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E1C" w:rsidRDefault="00E37E1C" w:rsidP="00E37E1C">
      <w:pPr>
        <w:jc w:val="center"/>
        <w:rPr>
          <w:b/>
          <w:color w:val="000000"/>
          <w:spacing w:val="24"/>
        </w:rPr>
      </w:pPr>
      <w:r w:rsidRPr="007A2CBC">
        <w:rPr>
          <w:noProof/>
          <w:color w:val="000000"/>
          <w:lang w:eastAsia="ru-RU"/>
        </w:rPr>
        <w:drawing>
          <wp:inline distT="0" distB="0" distL="0" distR="0">
            <wp:extent cx="676275" cy="876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p w:rsidR="00E37E1C" w:rsidRDefault="00E37E1C" w:rsidP="00E37E1C">
      <w:pPr>
        <w:jc w:val="center"/>
        <w:rPr>
          <w:b/>
          <w:color w:val="000000"/>
          <w:spacing w:val="24"/>
        </w:rPr>
      </w:pPr>
      <w:r>
        <w:rPr>
          <w:b/>
          <w:color w:val="000000"/>
          <w:spacing w:val="24"/>
        </w:rPr>
        <w:t xml:space="preserve"> АДМИНИСТРАЦИЯ</w:t>
      </w:r>
    </w:p>
    <w:p w:rsidR="00E37E1C" w:rsidRDefault="00E37E1C" w:rsidP="00E37E1C">
      <w:pPr>
        <w:pStyle w:val="aff2"/>
        <w:spacing w:line="240" w:lineRule="auto"/>
        <w:ind w:firstLine="0"/>
        <w:jc w:val="center"/>
        <w:rPr>
          <w:b/>
          <w:color w:val="000000"/>
          <w:spacing w:val="24"/>
        </w:rPr>
      </w:pPr>
      <w:r>
        <w:rPr>
          <w:b/>
          <w:color w:val="000000"/>
          <w:spacing w:val="24"/>
        </w:rPr>
        <w:t xml:space="preserve"> ДУХОВНИЦКОГО МУНИЦИПАЛЬНОГО РАЙОНА</w:t>
      </w:r>
      <w:r>
        <w:rPr>
          <w:b/>
          <w:color w:val="000000"/>
          <w:spacing w:val="24"/>
        </w:rPr>
        <w:br/>
        <w:t xml:space="preserve"> САРАТОВСКОЙ ОБЛАСТИ</w:t>
      </w:r>
    </w:p>
    <w:p w:rsidR="00E37E1C" w:rsidRDefault="00E37E1C" w:rsidP="00E37E1C">
      <w:pPr>
        <w:pStyle w:val="aff2"/>
        <w:spacing w:line="240" w:lineRule="auto"/>
        <w:ind w:firstLine="0"/>
        <w:jc w:val="center"/>
        <w:rPr>
          <w:b/>
          <w:color w:val="000000"/>
          <w:spacing w:val="110"/>
          <w:sz w:val="30"/>
        </w:rPr>
      </w:pPr>
      <w:r>
        <w:rPr>
          <w:b/>
          <w:color w:val="000000"/>
          <w:spacing w:val="110"/>
          <w:sz w:val="30"/>
        </w:rPr>
        <w:t xml:space="preserve">                                          </w:t>
      </w:r>
    </w:p>
    <w:p w:rsidR="00E37E1C" w:rsidRDefault="00E37E1C" w:rsidP="00E37E1C">
      <w:pPr>
        <w:pStyle w:val="aff2"/>
        <w:spacing w:line="240" w:lineRule="auto"/>
        <w:ind w:firstLine="0"/>
        <w:jc w:val="center"/>
        <w:rPr>
          <w:b/>
          <w:color w:val="000000"/>
          <w:spacing w:val="110"/>
          <w:sz w:val="28"/>
          <w:szCs w:val="28"/>
        </w:rPr>
      </w:pPr>
      <w:r>
        <w:rPr>
          <w:b/>
          <w:color w:val="000000"/>
          <w:spacing w:val="110"/>
          <w:sz w:val="28"/>
          <w:szCs w:val="28"/>
        </w:rPr>
        <w:t xml:space="preserve">       ПОСТАНОВЛЕНИЕ      </w:t>
      </w:r>
    </w:p>
    <w:p w:rsidR="00E37E1C" w:rsidRDefault="00E37E1C" w:rsidP="00E37E1C">
      <w:pPr>
        <w:jc w:val="center"/>
        <w:rPr>
          <w:b/>
          <w:color w:val="000000"/>
          <w:sz w:val="28"/>
        </w:rPr>
      </w:pPr>
      <w:r>
        <w:rPr>
          <w:b/>
          <w:color w:val="000000"/>
          <w:sz w:val="28"/>
        </w:rPr>
        <w:t xml:space="preserve">                                                                                                                     </w:t>
      </w:r>
    </w:p>
    <w:tbl>
      <w:tblPr>
        <w:tblW w:w="0" w:type="auto"/>
        <w:tblLayout w:type="fixed"/>
        <w:tblCellMar>
          <w:left w:w="70" w:type="dxa"/>
          <w:right w:w="70" w:type="dxa"/>
        </w:tblCellMar>
        <w:tblLook w:val="0000" w:firstRow="0" w:lastRow="0" w:firstColumn="0" w:lastColumn="0" w:noHBand="0" w:noVBand="0"/>
      </w:tblPr>
      <w:tblGrid>
        <w:gridCol w:w="9426"/>
      </w:tblGrid>
      <w:tr w:rsidR="00E37E1C" w:rsidTr="0090464B">
        <w:tc>
          <w:tcPr>
            <w:tcW w:w="9426" w:type="dxa"/>
            <w:shd w:val="clear" w:color="auto" w:fill="auto"/>
          </w:tcPr>
          <w:p w:rsidR="00E37E1C" w:rsidRDefault="00E37E1C" w:rsidP="0090464B">
            <w:pPr>
              <w:tabs>
                <w:tab w:val="left" w:pos="8090"/>
                <w:tab w:val="left" w:pos="8705"/>
              </w:tabs>
              <w:snapToGrid w:val="0"/>
              <w:ind w:left="5" w:right="355" w:firstLine="0"/>
              <w:rPr>
                <w:b/>
                <w:color w:val="000000"/>
              </w:rPr>
            </w:pPr>
            <w:r>
              <w:rPr>
                <w:b/>
                <w:color w:val="000000"/>
              </w:rPr>
              <w:t>От 08.08.2018 г.                                                                                                  № 407</w:t>
            </w:r>
          </w:p>
        </w:tc>
      </w:tr>
    </w:tbl>
    <w:p w:rsidR="00E37E1C" w:rsidRDefault="00E37E1C" w:rsidP="00E37E1C">
      <w:pPr>
        <w:jc w:val="center"/>
      </w:pPr>
    </w:p>
    <w:p w:rsidR="00E37E1C" w:rsidRDefault="00E37E1C" w:rsidP="00E37E1C">
      <w:pPr>
        <w:jc w:val="center"/>
      </w:pPr>
    </w:p>
    <w:p w:rsidR="00E37E1C" w:rsidRDefault="00E37E1C" w:rsidP="00E37E1C">
      <w:pPr>
        <w:ind w:firstLine="0"/>
        <w:jc w:val="center"/>
        <w:rPr>
          <w:color w:val="000000"/>
          <w:sz w:val="22"/>
        </w:rPr>
      </w:pPr>
      <w:r>
        <w:rPr>
          <w:color w:val="000000"/>
          <w:sz w:val="22"/>
        </w:rPr>
        <w:t>р. п.  Духовницкое</w:t>
      </w:r>
    </w:p>
    <w:p w:rsidR="00E37E1C" w:rsidRDefault="00E37E1C" w:rsidP="00E37E1C">
      <w:pPr>
        <w:ind w:firstLine="0"/>
        <w:jc w:val="center"/>
        <w:rPr>
          <w:color w:val="000000"/>
          <w:sz w:val="22"/>
        </w:rPr>
      </w:pPr>
    </w:p>
    <w:p w:rsidR="00E37E1C" w:rsidRDefault="00E37E1C" w:rsidP="00E37E1C">
      <w:pPr>
        <w:ind w:firstLine="0"/>
        <w:rPr>
          <w:b/>
          <w:bCs/>
          <w:color w:val="000000"/>
          <w:sz w:val="28"/>
          <w:szCs w:val="28"/>
        </w:rPr>
      </w:pPr>
      <w:r>
        <w:rPr>
          <w:b/>
          <w:bCs/>
          <w:color w:val="000000"/>
          <w:sz w:val="28"/>
          <w:szCs w:val="28"/>
        </w:rPr>
        <w:t>Об утверждении муниципальной</w:t>
      </w:r>
    </w:p>
    <w:p w:rsidR="00E37E1C" w:rsidRDefault="00E37E1C" w:rsidP="00E37E1C">
      <w:pPr>
        <w:ind w:firstLine="0"/>
        <w:rPr>
          <w:b/>
          <w:bCs/>
          <w:color w:val="000000"/>
          <w:sz w:val="28"/>
          <w:szCs w:val="28"/>
        </w:rPr>
      </w:pPr>
      <w:r>
        <w:rPr>
          <w:b/>
          <w:bCs/>
          <w:color w:val="000000"/>
          <w:sz w:val="28"/>
          <w:szCs w:val="28"/>
        </w:rPr>
        <w:t>программы комплексного развития</w:t>
      </w:r>
    </w:p>
    <w:p w:rsidR="00E37E1C" w:rsidRDefault="00E37E1C" w:rsidP="00E37E1C">
      <w:pPr>
        <w:ind w:firstLine="0"/>
        <w:rPr>
          <w:b/>
          <w:bCs/>
          <w:color w:val="000000"/>
          <w:sz w:val="28"/>
          <w:szCs w:val="28"/>
        </w:rPr>
      </w:pPr>
      <w:r>
        <w:rPr>
          <w:b/>
          <w:bCs/>
          <w:color w:val="000000"/>
          <w:sz w:val="28"/>
          <w:szCs w:val="28"/>
        </w:rPr>
        <w:t>транспортной инфраструктуры</w:t>
      </w:r>
    </w:p>
    <w:p w:rsidR="00E37E1C" w:rsidRDefault="00E37E1C" w:rsidP="00E37E1C">
      <w:pPr>
        <w:ind w:firstLine="0"/>
        <w:rPr>
          <w:b/>
          <w:bCs/>
          <w:color w:val="000000"/>
          <w:sz w:val="28"/>
          <w:szCs w:val="28"/>
        </w:rPr>
      </w:pPr>
      <w:r>
        <w:rPr>
          <w:b/>
          <w:bCs/>
          <w:color w:val="000000"/>
          <w:sz w:val="28"/>
          <w:szCs w:val="28"/>
        </w:rPr>
        <w:t>Духовницкого муниципального образования</w:t>
      </w:r>
    </w:p>
    <w:p w:rsidR="00E37E1C" w:rsidRDefault="00E37E1C" w:rsidP="00E37E1C">
      <w:pPr>
        <w:ind w:firstLine="0"/>
        <w:rPr>
          <w:b/>
          <w:bCs/>
          <w:color w:val="000000"/>
          <w:sz w:val="28"/>
          <w:szCs w:val="28"/>
        </w:rPr>
      </w:pPr>
      <w:r>
        <w:rPr>
          <w:b/>
          <w:bCs/>
          <w:color w:val="000000"/>
          <w:sz w:val="28"/>
          <w:szCs w:val="28"/>
        </w:rPr>
        <w:t xml:space="preserve">Духовницкого муниципального района </w:t>
      </w:r>
    </w:p>
    <w:p w:rsidR="00E37E1C" w:rsidRDefault="00E37E1C" w:rsidP="00E37E1C">
      <w:pPr>
        <w:ind w:firstLine="0"/>
        <w:rPr>
          <w:b/>
          <w:bCs/>
          <w:color w:val="000000"/>
          <w:sz w:val="28"/>
          <w:szCs w:val="28"/>
        </w:rPr>
      </w:pPr>
      <w:r>
        <w:rPr>
          <w:b/>
          <w:bCs/>
          <w:color w:val="000000"/>
          <w:sz w:val="28"/>
          <w:szCs w:val="28"/>
        </w:rPr>
        <w:t>Саратовской области</w:t>
      </w:r>
    </w:p>
    <w:p w:rsidR="00E37E1C" w:rsidRDefault="00E37E1C" w:rsidP="00E37E1C">
      <w:pPr>
        <w:rPr>
          <w:b/>
          <w:bCs/>
          <w:color w:val="000000"/>
          <w:sz w:val="28"/>
          <w:szCs w:val="28"/>
        </w:rPr>
      </w:pPr>
    </w:p>
    <w:p w:rsidR="00E37E1C" w:rsidRDefault="00E37E1C" w:rsidP="00E37E1C">
      <w:pPr>
        <w:rPr>
          <w:color w:val="000000"/>
          <w:sz w:val="28"/>
          <w:szCs w:val="28"/>
        </w:rPr>
      </w:pPr>
      <w:r>
        <w:rPr>
          <w:color w:val="000000"/>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Духовницкого муниципального района, руководствуясь Порядком принятия решений о разработке, формировании, реализации и оценки эффективности муниципальных программ утвержденным постановлением администрации Духовницкого муниципального района Саратовской области от 29.09.2015г. № 292, администрация Духовницкого муниципального района </w:t>
      </w:r>
      <w:r>
        <w:rPr>
          <w:b/>
          <w:color w:val="000000"/>
          <w:sz w:val="28"/>
          <w:szCs w:val="28"/>
        </w:rPr>
        <w:t>ПОСТАНОВЛЯЕТ</w:t>
      </w:r>
      <w:r>
        <w:rPr>
          <w:color w:val="000000"/>
          <w:sz w:val="28"/>
          <w:szCs w:val="28"/>
        </w:rPr>
        <w:t>:</w:t>
      </w:r>
    </w:p>
    <w:p w:rsidR="00E37E1C" w:rsidRDefault="00E37E1C" w:rsidP="00E37E1C">
      <w:pPr>
        <w:rPr>
          <w:color w:val="000000"/>
          <w:sz w:val="28"/>
          <w:szCs w:val="28"/>
        </w:rPr>
      </w:pPr>
      <w:r>
        <w:rPr>
          <w:color w:val="000000"/>
          <w:sz w:val="28"/>
          <w:szCs w:val="28"/>
        </w:rPr>
        <w:t>1.Утвердить муниципальную программу комплексного развития транспортной инфраструктуры Духовницкого муниципального образования Духовницкого муниципального района Саратовской области  (приложение 1).</w:t>
      </w:r>
    </w:p>
    <w:p w:rsidR="00E37E1C" w:rsidRDefault="00E37E1C" w:rsidP="00E37E1C">
      <w:pPr>
        <w:rPr>
          <w:color w:val="000000"/>
          <w:sz w:val="28"/>
          <w:szCs w:val="28"/>
        </w:rPr>
      </w:pPr>
      <w:r>
        <w:rPr>
          <w:color w:val="000000"/>
          <w:sz w:val="28"/>
          <w:szCs w:val="28"/>
        </w:rPr>
        <w:t>2.Разместить данное постановление на сайте администрации Духовницкого муниципального района.</w:t>
      </w:r>
    </w:p>
    <w:p w:rsidR="00E37E1C" w:rsidRDefault="00E37E1C" w:rsidP="00E37E1C">
      <w:pPr>
        <w:rPr>
          <w:color w:val="000000"/>
          <w:sz w:val="28"/>
          <w:szCs w:val="28"/>
        </w:rPr>
      </w:pPr>
      <w:r>
        <w:rPr>
          <w:color w:val="000000"/>
          <w:sz w:val="28"/>
          <w:szCs w:val="28"/>
        </w:rPr>
        <w:t>3.Контроль за исполнением настоящего постановления возложить на  заместителя главы администрации Духовницкого муниципального района И.С. Лялина.</w:t>
      </w:r>
    </w:p>
    <w:p w:rsidR="00E37E1C" w:rsidRDefault="00E37E1C" w:rsidP="00E37E1C">
      <w:pPr>
        <w:rPr>
          <w:b/>
          <w:bCs/>
          <w:color w:val="000000"/>
          <w:sz w:val="28"/>
          <w:szCs w:val="28"/>
        </w:rPr>
      </w:pPr>
    </w:p>
    <w:p w:rsidR="00E37E1C" w:rsidRDefault="00E37E1C" w:rsidP="00E37E1C">
      <w:pPr>
        <w:rPr>
          <w:b/>
          <w:bCs/>
          <w:color w:val="000000"/>
          <w:sz w:val="28"/>
          <w:szCs w:val="28"/>
        </w:rPr>
      </w:pPr>
    </w:p>
    <w:p w:rsidR="00E37E1C" w:rsidRDefault="00E37E1C" w:rsidP="00E37E1C">
      <w:pPr>
        <w:rPr>
          <w:b/>
          <w:bCs/>
          <w:color w:val="000000"/>
          <w:sz w:val="28"/>
          <w:szCs w:val="28"/>
        </w:rPr>
      </w:pPr>
    </w:p>
    <w:p w:rsidR="00E37E1C" w:rsidRDefault="00E37E1C" w:rsidP="00E37E1C">
      <w:pPr>
        <w:ind w:firstLine="0"/>
        <w:rPr>
          <w:b/>
          <w:bCs/>
          <w:color w:val="000000"/>
          <w:sz w:val="28"/>
          <w:szCs w:val="28"/>
        </w:rPr>
      </w:pPr>
      <w:r>
        <w:rPr>
          <w:b/>
          <w:bCs/>
          <w:color w:val="000000"/>
          <w:sz w:val="28"/>
          <w:szCs w:val="28"/>
        </w:rPr>
        <w:t>Глава Духовницкого</w:t>
      </w:r>
    </w:p>
    <w:p w:rsidR="00E37E1C" w:rsidRDefault="00E37E1C" w:rsidP="00E37E1C">
      <w:pPr>
        <w:ind w:firstLine="0"/>
        <w:rPr>
          <w:b/>
          <w:bCs/>
          <w:color w:val="000000"/>
          <w:sz w:val="28"/>
          <w:szCs w:val="28"/>
        </w:rPr>
      </w:pPr>
      <w:r>
        <w:rPr>
          <w:b/>
          <w:bCs/>
          <w:color w:val="000000"/>
          <w:sz w:val="28"/>
          <w:szCs w:val="28"/>
        </w:rPr>
        <w:t>муниципального района                                                                    В.И. Курякин</w:t>
      </w:r>
    </w:p>
    <w:p w:rsidR="00E37E1C" w:rsidRDefault="00E37E1C" w:rsidP="00E37E1C">
      <w:pPr>
        <w:ind w:firstLine="0"/>
        <w:rPr>
          <w:b/>
          <w:bCs/>
          <w:color w:val="000000"/>
          <w:sz w:val="28"/>
          <w:szCs w:val="28"/>
        </w:rPr>
      </w:pPr>
    </w:p>
    <w:p w:rsidR="00E37E1C" w:rsidRDefault="00E37E1C" w:rsidP="00E37E1C">
      <w:pPr>
        <w:ind w:firstLine="0"/>
        <w:rPr>
          <w:b/>
          <w:bCs/>
          <w:color w:val="000000"/>
          <w:sz w:val="28"/>
          <w:szCs w:val="28"/>
        </w:rPr>
      </w:pPr>
    </w:p>
    <w:p w:rsidR="00E37E1C" w:rsidRDefault="00E37E1C" w:rsidP="00E37E1C">
      <w:pPr>
        <w:ind w:firstLine="0"/>
        <w:rPr>
          <w:b/>
          <w:bCs/>
          <w:color w:val="000000"/>
          <w:sz w:val="28"/>
          <w:szCs w:val="28"/>
        </w:rPr>
      </w:pPr>
    </w:p>
    <w:p w:rsidR="00E37E1C" w:rsidRDefault="00E37E1C" w:rsidP="00E37E1C">
      <w:pPr>
        <w:ind w:left="5529" w:firstLine="0"/>
        <w:jc w:val="left"/>
      </w:pPr>
      <w:r w:rsidRPr="004A023C">
        <w:lastRenderedPageBreak/>
        <w:t xml:space="preserve">Приложение </w:t>
      </w:r>
      <w:r>
        <w:t xml:space="preserve">№ 1 </w:t>
      </w:r>
    </w:p>
    <w:p w:rsidR="00E37E1C" w:rsidRDefault="00E37E1C" w:rsidP="00E37E1C">
      <w:pPr>
        <w:ind w:left="5529" w:firstLine="0"/>
        <w:jc w:val="left"/>
      </w:pPr>
      <w:r w:rsidRPr="004A023C">
        <w:t>к постановлению администрации Духовницкого муниципального</w:t>
      </w:r>
      <w:r>
        <w:t xml:space="preserve"> района от 08.08.2018 № 407</w:t>
      </w:r>
      <w:r w:rsidRPr="004A023C">
        <w:t xml:space="preserve"> </w:t>
      </w:r>
    </w:p>
    <w:p w:rsidR="00E37E1C" w:rsidRDefault="00E37E1C" w:rsidP="00E37E1C">
      <w:pPr>
        <w:ind w:left="5529" w:firstLine="0"/>
        <w:jc w:val="left"/>
      </w:pPr>
    </w:p>
    <w:p w:rsidR="00E37E1C" w:rsidRDefault="00E37E1C" w:rsidP="00E37E1C">
      <w:pPr>
        <w:ind w:left="5529" w:firstLine="0"/>
        <w:jc w:val="left"/>
      </w:pPr>
    </w:p>
    <w:p w:rsidR="00E37E1C" w:rsidRDefault="00E37E1C" w:rsidP="00E37E1C">
      <w:pPr>
        <w:ind w:left="5529" w:firstLine="0"/>
        <w:jc w:val="left"/>
      </w:pPr>
    </w:p>
    <w:p w:rsidR="00E37E1C" w:rsidRDefault="00E37E1C" w:rsidP="00E37E1C">
      <w:pPr>
        <w:ind w:left="5529" w:firstLine="0"/>
        <w:jc w:val="left"/>
      </w:pPr>
    </w:p>
    <w:p w:rsidR="00E37E1C" w:rsidRDefault="00E37E1C" w:rsidP="00E37E1C">
      <w:pPr>
        <w:ind w:firstLine="0"/>
        <w:jc w:val="center"/>
        <w:rPr>
          <w:b/>
          <w:color w:val="000000"/>
          <w:sz w:val="28"/>
          <w:szCs w:val="28"/>
        </w:rPr>
      </w:pPr>
    </w:p>
    <w:p w:rsidR="00E37E1C" w:rsidRDefault="00E37E1C" w:rsidP="00E37E1C">
      <w:pPr>
        <w:ind w:firstLine="0"/>
        <w:jc w:val="center"/>
        <w:rPr>
          <w:b/>
          <w:color w:val="000000"/>
          <w:sz w:val="28"/>
          <w:szCs w:val="28"/>
        </w:rPr>
      </w:pPr>
    </w:p>
    <w:p w:rsidR="00E37E1C" w:rsidRDefault="00E37E1C" w:rsidP="00E37E1C">
      <w:pPr>
        <w:ind w:firstLine="0"/>
        <w:jc w:val="center"/>
        <w:rPr>
          <w:b/>
          <w:color w:val="000000"/>
          <w:sz w:val="28"/>
          <w:szCs w:val="28"/>
        </w:rPr>
      </w:pPr>
    </w:p>
    <w:p w:rsidR="00E37E1C" w:rsidRDefault="00E37E1C" w:rsidP="00E37E1C">
      <w:pPr>
        <w:ind w:firstLine="0"/>
        <w:jc w:val="center"/>
        <w:rPr>
          <w:b/>
          <w:color w:val="000000"/>
          <w:sz w:val="28"/>
          <w:szCs w:val="28"/>
        </w:rPr>
      </w:pPr>
      <w:r>
        <w:rPr>
          <w:b/>
          <w:color w:val="000000"/>
          <w:sz w:val="28"/>
          <w:szCs w:val="28"/>
        </w:rPr>
        <w:t>Муниципальная программа</w:t>
      </w:r>
      <w:r w:rsidRPr="004A023C">
        <w:rPr>
          <w:b/>
          <w:color w:val="000000"/>
          <w:sz w:val="28"/>
          <w:szCs w:val="28"/>
        </w:rPr>
        <w:t xml:space="preserve"> </w:t>
      </w:r>
    </w:p>
    <w:p w:rsidR="00E37E1C" w:rsidRDefault="00E37E1C" w:rsidP="00E37E1C">
      <w:pPr>
        <w:ind w:firstLine="0"/>
        <w:jc w:val="center"/>
        <w:rPr>
          <w:b/>
          <w:color w:val="000000"/>
          <w:sz w:val="28"/>
          <w:szCs w:val="28"/>
        </w:rPr>
      </w:pPr>
      <w:r w:rsidRPr="004A023C">
        <w:rPr>
          <w:b/>
          <w:color w:val="000000"/>
          <w:sz w:val="28"/>
          <w:szCs w:val="28"/>
        </w:rPr>
        <w:t xml:space="preserve">комплексного развития транспортной инфраструктуры </w:t>
      </w:r>
    </w:p>
    <w:p w:rsidR="00E37E1C" w:rsidRDefault="00E37E1C" w:rsidP="00E37E1C">
      <w:pPr>
        <w:ind w:firstLine="0"/>
        <w:jc w:val="center"/>
        <w:rPr>
          <w:b/>
          <w:color w:val="000000"/>
          <w:sz w:val="28"/>
          <w:szCs w:val="28"/>
        </w:rPr>
      </w:pPr>
      <w:r w:rsidRPr="004A023C">
        <w:rPr>
          <w:b/>
          <w:color w:val="000000"/>
          <w:sz w:val="28"/>
          <w:szCs w:val="28"/>
        </w:rPr>
        <w:t xml:space="preserve">Духовницкого муниципального образования </w:t>
      </w:r>
    </w:p>
    <w:p w:rsidR="00E37E1C" w:rsidRDefault="00E37E1C" w:rsidP="00E37E1C">
      <w:pPr>
        <w:ind w:firstLine="0"/>
        <w:jc w:val="center"/>
        <w:rPr>
          <w:b/>
          <w:color w:val="000000"/>
          <w:sz w:val="28"/>
          <w:szCs w:val="28"/>
        </w:rPr>
      </w:pPr>
      <w:r w:rsidRPr="004A023C">
        <w:rPr>
          <w:b/>
          <w:color w:val="000000"/>
          <w:sz w:val="28"/>
          <w:szCs w:val="28"/>
        </w:rPr>
        <w:t xml:space="preserve">Духовницкого муниципального района </w:t>
      </w:r>
    </w:p>
    <w:p w:rsidR="00E37E1C" w:rsidRPr="004A023C" w:rsidRDefault="00E37E1C" w:rsidP="00E37E1C">
      <w:pPr>
        <w:ind w:firstLine="0"/>
        <w:jc w:val="center"/>
        <w:rPr>
          <w:b/>
        </w:rPr>
      </w:pPr>
      <w:r w:rsidRPr="004A023C">
        <w:rPr>
          <w:b/>
          <w:color w:val="000000"/>
          <w:sz w:val="28"/>
          <w:szCs w:val="28"/>
        </w:rPr>
        <w:t>Саратовской области</w:t>
      </w:r>
    </w:p>
    <w:p w:rsidR="00E37E1C" w:rsidRDefault="00E37E1C" w:rsidP="00E37E1C">
      <w:pPr>
        <w:pStyle w:val="1"/>
        <w:pageBreakBefore/>
        <w:numPr>
          <w:ilvl w:val="0"/>
          <w:numId w:val="3"/>
        </w:numPr>
        <w:spacing w:before="0" w:after="0" w:line="240" w:lineRule="auto"/>
        <w:ind w:left="714" w:hanging="357"/>
      </w:pPr>
      <w:r>
        <w:lastRenderedPageBreak/>
        <w:t>Паспорт программы</w:t>
      </w:r>
    </w:p>
    <w:p w:rsidR="00E37E1C" w:rsidRPr="009E3C97" w:rsidRDefault="00E37E1C" w:rsidP="00E37E1C">
      <w:pPr>
        <w:pStyle w:val="a0"/>
        <w:spacing w:after="0" w:line="240" w:lineRule="auto"/>
        <w:rPr>
          <w:lang w:val="ru-RU"/>
        </w:rPr>
      </w:pPr>
    </w:p>
    <w:tbl>
      <w:tblPr>
        <w:tblW w:w="9781" w:type="dxa"/>
        <w:tblInd w:w="103" w:type="dxa"/>
        <w:tblLayout w:type="fixed"/>
        <w:tblCellMar>
          <w:left w:w="103" w:type="dxa"/>
        </w:tblCellMar>
        <w:tblLook w:val="0000" w:firstRow="0" w:lastRow="0" w:firstColumn="0" w:lastColumn="0" w:noHBand="0" w:noVBand="0"/>
      </w:tblPr>
      <w:tblGrid>
        <w:gridCol w:w="2127"/>
        <w:gridCol w:w="7654"/>
      </w:tblGrid>
      <w:tr w:rsidR="00E37E1C" w:rsidRPr="005909AB" w:rsidTr="0090464B">
        <w:tc>
          <w:tcPr>
            <w:tcW w:w="2127" w:type="dxa"/>
            <w:tcBorders>
              <w:top w:val="single" w:sz="4" w:space="0" w:color="000000"/>
              <w:left w:val="single" w:sz="4" w:space="0" w:color="000000"/>
              <w:bottom w:val="single" w:sz="4" w:space="0" w:color="000000"/>
            </w:tcBorders>
            <w:shd w:val="clear" w:color="auto" w:fill="FFFFFF"/>
          </w:tcPr>
          <w:p w:rsidR="00E37E1C" w:rsidRPr="005909AB" w:rsidRDefault="00E37E1C" w:rsidP="0090464B">
            <w:pPr>
              <w:pStyle w:val="S5"/>
              <w:snapToGrid w:val="0"/>
              <w:spacing w:line="240" w:lineRule="auto"/>
              <w:ind w:firstLine="0"/>
            </w:pPr>
            <w:r w:rsidRPr="005909AB">
              <w:t>Наименование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37E1C" w:rsidRPr="005909AB" w:rsidRDefault="00E37E1C" w:rsidP="0090464B">
            <w:pPr>
              <w:snapToGrid w:val="0"/>
              <w:spacing w:line="240" w:lineRule="auto"/>
              <w:ind w:firstLine="0"/>
              <w:jc w:val="left"/>
            </w:pPr>
            <w:r w:rsidRPr="005909AB">
              <w:t>Программа комплексного развития транспортной инфраструктуры муниципального образования «Духовницкое» Духовницкого муниципального района Саратовской области до 2032 года (далее – Программа)</w:t>
            </w:r>
          </w:p>
        </w:tc>
      </w:tr>
      <w:tr w:rsidR="00E37E1C" w:rsidRPr="005909AB" w:rsidTr="0090464B">
        <w:tc>
          <w:tcPr>
            <w:tcW w:w="2127" w:type="dxa"/>
            <w:tcBorders>
              <w:top w:val="single" w:sz="4" w:space="0" w:color="000000"/>
              <w:left w:val="single" w:sz="4" w:space="0" w:color="000000"/>
              <w:bottom w:val="single" w:sz="4" w:space="0" w:color="000000"/>
            </w:tcBorders>
            <w:shd w:val="clear" w:color="auto" w:fill="FFFFFF"/>
          </w:tcPr>
          <w:p w:rsidR="00E37E1C" w:rsidRPr="005909AB" w:rsidRDefault="00E37E1C" w:rsidP="0090464B">
            <w:pPr>
              <w:pStyle w:val="S5"/>
              <w:snapToGrid w:val="0"/>
              <w:spacing w:line="240" w:lineRule="auto"/>
              <w:ind w:firstLine="0"/>
            </w:pPr>
            <w:r w:rsidRPr="005909AB">
              <w:t>Основания для разработки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37E1C" w:rsidRPr="005909AB" w:rsidRDefault="00E37E1C" w:rsidP="0090464B">
            <w:pPr>
              <w:snapToGrid w:val="0"/>
              <w:spacing w:line="240" w:lineRule="auto"/>
              <w:ind w:right="252" w:firstLine="0"/>
              <w:jc w:val="left"/>
            </w:pPr>
            <w:r w:rsidRPr="005909AB">
              <w:t>1) Градостроительный кодекс Российской Федерации от 29.12.2004 № 190-ФЗ;</w:t>
            </w:r>
          </w:p>
          <w:p w:rsidR="00E37E1C" w:rsidRPr="005909AB" w:rsidRDefault="00E37E1C" w:rsidP="0090464B">
            <w:pPr>
              <w:spacing w:line="240" w:lineRule="auto"/>
              <w:ind w:right="252" w:firstLine="0"/>
              <w:jc w:val="left"/>
            </w:pPr>
            <w:r w:rsidRPr="005909AB">
              <w:t>2) 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E37E1C" w:rsidRPr="005909AB" w:rsidRDefault="00E37E1C" w:rsidP="0090464B">
            <w:pPr>
              <w:spacing w:line="240" w:lineRule="auto"/>
              <w:ind w:right="252" w:firstLine="0"/>
              <w:jc w:val="left"/>
            </w:pPr>
            <w:r w:rsidRPr="005909AB">
              <w:t>3) Федеральный закон от 06.10.2003 № 131-ФЗ «Об общих принципах организации местного самоуправления в Российской Федерации»;</w:t>
            </w:r>
          </w:p>
          <w:p w:rsidR="00E37E1C" w:rsidRPr="005909AB" w:rsidRDefault="00E37E1C" w:rsidP="0090464B">
            <w:pPr>
              <w:spacing w:line="240" w:lineRule="auto"/>
              <w:ind w:firstLine="0"/>
              <w:jc w:val="left"/>
            </w:pPr>
            <w:r w:rsidRPr="005909AB">
              <w:t>4)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37E1C" w:rsidRPr="005909AB" w:rsidRDefault="00E37E1C" w:rsidP="0090464B">
            <w:pPr>
              <w:spacing w:line="240" w:lineRule="auto"/>
              <w:ind w:firstLine="0"/>
              <w:jc w:val="left"/>
            </w:pPr>
            <w:r w:rsidRPr="005909AB">
              <w:t>5) Федеральный закон от 09.02.2007 № 16-ФЗ «О транспортной безопасности»; - поручения Президента Российской Федерации от 17 марта 2011 года Пр-701;</w:t>
            </w:r>
          </w:p>
          <w:p w:rsidR="00E37E1C" w:rsidRPr="005909AB" w:rsidRDefault="00E37E1C" w:rsidP="0090464B">
            <w:pPr>
              <w:spacing w:line="240" w:lineRule="auto"/>
              <w:ind w:right="252" w:firstLine="0"/>
              <w:jc w:val="left"/>
            </w:pPr>
            <w:r w:rsidRPr="005909AB">
              <w:t>6) Генеральный план Духовницкого Муниципального образования Духовницкого муниципального района Саратовской области</w:t>
            </w:r>
          </w:p>
          <w:p w:rsidR="00E37E1C" w:rsidRPr="005909AB" w:rsidRDefault="00E37E1C" w:rsidP="0090464B">
            <w:pPr>
              <w:pStyle w:val="14-10"/>
              <w:spacing w:line="240" w:lineRule="auto"/>
              <w:ind w:firstLine="0"/>
            </w:pPr>
            <w:r w:rsidRPr="005909AB">
              <w:t>7) иные нормативные правовые акты по вопросам градостроительной деятельности.</w:t>
            </w:r>
          </w:p>
        </w:tc>
      </w:tr>
      <w:tr w:rsidR="00E37E1C" w:rsidRPr="005909AB" w:rsidTr="0090464B">
        <w:tc>
          <w:tcPr>
            <w:tcW w:w="2127" w:type="dxa"/>
            <w:tcBorders>
              <w:top w:val="single" w:sz="4" w:space="0" w:color="000000"/>
              <w:left w:val="single" w:sz="4" w:space="0" w:color="000000"/>
              <w:bottom w:val="single" w:sz="4" w:space="0" w:color="000000"/>
            </w:tcBorders>
            <w:shd w:val="clear" w:color="auto" w:fill="FFFFFF"/>
          </w:tcPr>
          <w:p w:rsidR="00E37E1C" w:rsidRPr="005909AB" w:rsidRDefault="00E37E1C" w:rsidP="0090464B">
            <w:pPr>
              <w:pStyle w:val="S5"/>
              <w:snapToGrid w:val="0"/>
              <w:spacing w:line="240" w:lineRule="auto"/>
              <w:ind w:firstLine="0"/>
            </w:pPr>
            <w:r w:rsidRPr="005909AB">
              <w:t>Заказчик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37E1C" w:rsidRPr="005909AB" w:rsidRDefault="00E37E1C" w:rsidP="0090464B">
            <w:pPr>
              <w:snapToGrid w:val="0"/>
              <w:spacing w:line="240" w:lineRule="auto"/>
              <w:ind w:firstLine="0"/>
            </w:pPr>
            <w:r w:rsidRPr="005909AB">
              <w:t>Администрация Духовницкого муниципального района Саратовской области</w:t>
            </w:r>
          </w:p>
          <w:p w:rsidR="00E37E1C" w:rsidRPr="005909AB" w:rsidRDefault="00E37E1C" w:rsidP="0090464B">
            <w:pPr>
              <w:spacing w:line="240" w:lineRule="auto"/>
              <w:ind w:firstLine="0"/>
              <w:rPr>
                <w:iCs/>
                <w:color w:val="000000"/>
              </w:rPr>
            </w:pPr>
            <w:r w:rsidRPr="005909AB">
              <w:rPr>
                <w:iCs/>
                <w:color w:val="000000"/>
              </w:rPr>
              <w:t>Адрес: 413900 Саратовская область, р.п. Духовницкое, ул. Ленина, 29</w:t>
            </w:r>
          </w:p>
        </w:tc>
      </w:tr>
      <w:tr w:rsidR="00E37E1C" w:rsidRPr="005909AB" w:rsidTr="0090464B">
        <w:tc>
          <w:tcPr>
            <w:tcW w:w="2127" w:type="dxa"/>
            <w:tcBorders>
              <w:top w:val="single" w:sz="4" w:space="0" w:color="000000"/>
              <w:left w:val="single" w:sz="4" w:space="0" w:color="000000"/>
              <w:bottom w:val="single" w:sz="4" w:space="0" w:color="000000"/>
            </w:tcBorders>
            <w:shd w:val="clear" w:color="auto" w:fill="FFFFFF"/>
          </w:tcPr>
          <w:p w:rsidR="00E37E1C" w:rsidRPr="005909AB" w:rsidRDefault="00E37E1C" w:rsidP="0090464B">
            <w:pPr>
              <w:pStyle w:val="S5"/>
              <w:snapToGrid w:val="0"/>
              <w:spacing w:line="240" w:lineRule="auto"/>
              <w:ind w:firstLine="0"/>
            </w:pPr>
            <w:r w:rsidRPr="005909AB">
              <w:t>Исполнители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37E1C" w:rsidRPr="005909AB" w:rsidRDefault="00E37E1C" w:rsidP="0090464B">
            <w:pPr>
              <w:snapToGrid w:val="0"/>
              <w:spacing w:line="240" w:lineRule="auto"/>
              <w:ind w:firstLine="0"/>
            </w:pPr>
            <w:r w:rsidRPr="005909AB">
              <w:t>ООО «САРСТРОЙНИИПРОЕКТ» Адрес: 410056, г. Саратов, ул. им. Рахова В.Г., д. 96, оф. 78</w:t>
            </w:r>
          </w:p>
        </w:tc>
      </w:tr>
      <w:tr w:rsidR="00E37E1C" w:rsidRPr="005909AB" w:rsidTr="0090464B">
        <w:tc>
          <w:tcPr>
            <w:tcW w:w="2127" w:type="dxa"/>
            <w:tcBorders>
              <w:top w:val="single" w:sz="4" w:space="0" w:color="000000"/>
              <w:left w:val="single" w:sz="4" w:space="0" w:color="000000"/>
              <w:bottom w:val="single" w:sz="4" w:space="0" w:color="000000"/>
            </w:tcBorders>
            <w:shd w:val="clear" w:color="auto" w:fill="FFFFFF"/>
          </w:tcPr>
          <w:p w:rsidR="00E37E1C" w:rsidRPr="005909AB" w:rsidRDefault="00E37E1C" w:rsidP="0090464B">
            <w:pPr>
              <w:pStyle w:val="S5"/>
              <w:snapToGrid w:val="0"/>
              <w:spacing w:line="240" w:lineRule="auto"/>
              <w:ind w:firstLine="0"/>
            </w:pPr>
            <w:r w:rsidRPr="005909AB">
              <w:t>Цель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37E1C" w:rsidRPr="005909AB" w:rsidRDefault="00E37E1C" w:rsidP="0090464B">
            <w:pPr>
              <w:pStyle w:val="NoSpacing"/>
              <w:snapToGrid w:val="0"/>
              <w:spacing w:line="240" w:lineRule="auto"/>
              <w:ind w:firstLine="0"/>
            </w:pPr>
            <w:r w:rsidRPr="005909AB">
              <w:t xml:space="preserve">Разработка программы комплексного развития транспортной инфраструктуры выполняется в целях обеспечения: </w:t>
            </w:r>
          </w:p>
          <w:p w:rsidR="00E37E1C" w:rsidRPr="005909AB" w:rsidRDefault="00E37E1C" w:rsidP="0090464B">
            <w:pPr>
              <w:pStyle w:val="NoSpacing"/>
              <w:spacing w:line="240" w:lineRule="auto"/>
              <w:ind w:firstLine="0"/>
            </w:pPr>
            <w:r w:rsidRPr="005909AB">
              <w:t>а)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rsidR="00E37E1C" w:rsidRPr="005909AB" w:rsidRDefault="00E37E1C" w:rsidP="0090464B">
            <w:pPr>
              <w:pStyle w:val="NoSpacing"/>
              <w:spacing w:line="240" w:lineRule="auto"/>
              <w:ind w:firstLine="0"/>
            </w:pPr>
            <w:r w:rsidRPr="005909AB">
              <w:t>б)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E37E1C" w:rsidRPr="005909AB" w:rsidRDefault="00E37E1C" w:rsidP="0090464B">
            <w:pPr>
              <w:pStyle w:val="NoSpacing"/>
              <w:spacing w:line="240" w:lineRule="auto"/>
              <w:ind w:firstLine="0"/>
            </w:pPr>
            <w:r w:rsidRPr="005909AB">
              <w:t>в)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w:t>
            </w:r>
          </w:p>
          <w:p w:rsidR="00E37E1C" w:rsidRPr="005909AB" w:rsidRDefault="00E37E1C" w:rsidP="0090464B">
            <w:pPr>
              <w:pStyle w:val="NoSpacing"/>
              <w:spacing w:line="240" w:lineRule="auto"/>
              <w:ind w:firstLine="0"/>
            </w:pPr>
            <w:r w:rsidRPr="005909AB">
              <w:t>г) развития транспортной инфраструктуры, сбалансированное с градостроительной деятельностью;</w:t>
            </w:r>
          </w:p>
          <w:p w:rsidR="00E37E1C" w:rsidRPr="005909AB" w:rsidRDefault="00E37E1C" w:rsidP="0090464B">
            <w:pPr>
              <w:pStyle w:val="NoSpacing"/>
              <w:spacing w:line="240" w:lineRule="auto"/>
              <w:ind w:firstLine="0"/>
            </w:pPr>
            <w:r w:rsidRPr="005909AB">
              <w:t>д) условий для управления транспортным спросом;</w:t>
            </w:r>
          </w:p>
          <w:p w:rsidR="00E37E1C" w:rsidRPr="005909AB" w:rsidRDefault="00E37E1C" w:rsidP="0090464B">
            <w:pPr>
              <w:pStyle w:val="NoSpacing"/>
              <w:spacing w:line="240" w:lineRule="auto"/>
              <w:ind w:firstLine="0"/>
            </w:pPr>
            <w:r w:rsidRPr="005909AB">
              <w:t>е) 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E37E1C" w:rsidRPr="005909AB" w:rsidRDefault="00E37E1C" w:rsidP="0090464B">
            <w:pPr>
              <w:pStyle w:val="NoSpacing"/>
              <w:spacing w:line="240" w:lineRule="auto"/>
              <w:ind w:firstLine="0"/>
            </w:pPr>
            <w:r w:rsidRPr="005909AB">
              <w:t>ж) создания приоритетных условий движения транспортных средств общего пользования по отношению к иным транспортным средствам;</w:t>
            </w:r>
          </w:p>
          <w:p w:rsidR="00E37E1C" w:rsidRPr="005909AB" w:rsidRDefault="00E37E1C" w:rsidP="0090464B">
            <w:pPr>
              <w:pStyle w:val="NoSpacing"/>
              <w:spacing w:line="240" w:lineRule="auto"/>
              <w:ind w:firstLine="0"/>
            </w:pPr>
            <w:r w:rsidRPr="005909AB">
              <w:t>з) условий для пешеходного и велосипедного передвижения населения;</w:t>
            </w:r>
          </w:p>
          <w:p w:rsidR="00E37E1C" w:rsidRPr="005909AB" w:rsidRDefault="00E37E1C" w:rsidP="0090464B">
            <w:pPr>
              <w:pStyle w:val="14-10"/>
              <w:spacing w:line="240" w:lineRule="auto"/>
              <w:ind w:firstLine="0"/>
            </w:pPr>
            <w:r w:rsidRPr="005909AB">
              <w:t>и) эффективности функционирования действующей транспортной инфраструктуры.</w:t>
            </w:r>
          </w:p>
        </w:tc>
      </w:tr>
      <w:tr w:rsidR="00E37E1C" w:rsidRPr="005909AB" w:rsidTr="0090464B">
        <w:tc>
          <w:tcPr>
            <w:tcW w:w="2127" w:type="dxa"/>
            <w:tcBorders>
              <w:top w:val="single" w:sz="4" w:space="0" w:color="000000"/>
              <w:left w:val="single" w:sz="4" w:space="0" w:color="000000"/>
              <w:bottom w:val="single" w:sz="4" w:space="0" w:color="000000"/>
            </w:tcBorders>
            <w:shd w:val="clear" w:color="auto" w:fill="FFFFFF"/>
          </w:tcPr>
          <w:p w:rsidR="00E37E1C" w:rsidRPr="005909AB" w:rsidRDefault="00E37E1C" w:rsidP="0090464B">
            <w:pPr>
              <w:pStyle w:val="S5"/>
              <w:snapToGrid w:val="0"/>
              <w:spacing w:line="240" w:lineRule="auto"/>
              <w:ind w:firstLine="0"/>
            </w:pPr>
            <w:r w:rsidRPr="005909AB">
              <w:lastRenderedPageBreak/>
              <w:t>Задачи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37E1C" w:rsidRPr="005909AB" w:rsidRDefault="00E37E1C" w:rsidP="0090464B">
            <w:pPr>
              <w:snapToGrid w:val="0"/>
              <w:spacing w:line="240" w:lineRule="auto"/>
              <w:ind w:firstLine="0"/>
              <w:rPr>
                <w:color w:val="00000A"/>
              </w:rPr>
            </w:pPr>
            <w:r w:rsidRPr="005909AB">
              <w:rPr>
                <w:color w:val="00000A"/>
              </w:rPr>
              <w:t>- безопасность, качество и эффективность транспортного обслуживания населения, юридических лиц и индивидуальных предпринимателей поселения;</w:t>
            </w:r>
          </w:p>
          <w:p w:rsidR="00E37E1C" w:rsidRPr="005909AB" w:rsidRDefault="00E37E1C" w:rsidP="0090464B">
            <w:pPr>
              <w:spacing w:line="240" w:lineRule="auto"/>
              <w:ind w:firstLine="0"/>
              <w:rPr>
                <w:color w:val="00000A"/>
              </w:rPr>
            </w:pPr>
            <w:r w:rsidRPr="005909AB">
              <w:rPr>
                <w:color w:val="00000A"/>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E37E1C" w:rsidRPr="005909AB" w:rsidRDefault="00E37E1C" w:rsidP="0090464B">
            <w:pPr>
              <w:spacing w:line="240" w:lineRule="auto"/>
              <w:ind w:firstLine="0"/>
              <w:rPr>
                <w:color w:val="00000A"/>
              </w:rPr>
            </w:pPr>
            <w:r w:rsidRPr="005909AB">
              <w:rPr>
                <w:color w:val="00000A"/>
              </w:rPr>
              <w:t>- эффективность функционирования действующей транспортной инфраструктуры.</w:t>
            </w:r>
          </w:p>
        </w:tc>
      </w:tr>
      <w:tr w:rsidR="00E37E1C" w:rsidRPr="005909AB" w:rsidTr="0090464B">
        <w:tc>
          <w:tcPr>
            <w:tcW w:w="2127" w:type="dxa"/>
            <w:tcBorders>
              <w:top w:val="single" w:sz="4" w:space="0" w:color="000000"/>
              <w:left w:val="single" w:sz="4" w:space="0" w:color="000000"/>
              <w:bottom w:val="single" w:sz="4" w:space="0" w:color="000000"/>
            </w:tcBorders>
            <w:shd w:val="clear" w:color="auto" w:fill="FFFFFF"/>
          </w:tcPr>
          <w:p w:rsidR="00E37E1C" w:rsidRPr="005909AB" w:rsidRDefault="00E37E1C" w:rsidP="0090464B">
            <w:pPr>
              <w:pStyle w:val="S5"/>
              <w:snapToGrid w:val="0"/>
              <w:spacing w:line="240" w:lineRule="auto"/>
              <w:ind w:firstLine="0"/>
            </w:pPr>
            <w:r w:rsidRPr="005909AB">
              <w:t>Целевые показатели (индикаторы)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37E1C" w:rsidRPr="005909AB" w:rsidRDefault="00E37E1C" w:rsidP="0090464B">
            <w:pPr>
              <w:snapToGrid w:val="0"/>
              <w:spacing w:line="240" w:lineRule="auto"/>
              <w:ind w:firstLine="0"/>
            </w:pPr>
            <w:r w:rsidRPr="005909AB">
              <w:t>- снижение удельного веса дорог, нуждающихся в капитальном ремонте (реконструкции);</w:t>
            </w:r>
          </w:p>
          <w:p w:rsidR="00E37E1C" w:rsidRPr="005909AB" w:rsidRDefault="00E37E1C" w:rsidP="0090464B">
            <w:pPr>
              <w:spacing w:line="240" w:lineRule="auto"/>
              <w:ind w:firstLine="0"/>
            </w:pPr>
            <w:r w:rsidRPr="005909AB">
              <w:t>- увеличение протяженности дорог, отвечающих нормативным требованиям</w:t>
            </w:r>
          </w:p>
          <w:p w:rsidR="00E37E1C" w:rsidRPr="005909AB" w:rsidRDefault="00E37E1C" w:rsidP="0090464B">
            <w:pPr>
              <w:spacing w:line="240" w:lineRule="auto"/>
              <w:ind w:firstLine="0"/>
            </w:pPr>
            <w:r w:rsidRPr="005909AB">
              <w:t>- снижение количества ДТП</w:t>
            </w:r>
          </w:p>
          <w:p w:rsidR="00E37E1C" w:rsidRPr="005909AB" w:rsidRDefault="00E37E1C" w:rsidP="0090464B">
            <w:pPr>
              <w:pStyle w:val="14-10"/>
              <w:spacing w:line="240" w:lineRule="auto"/>
              <w:ind w:firstLine="0"/>
            </w:pPr>
            <w:r w:rsidRPr="005909AB">
              <w:t>- достижение расчетного уровня обеспеченности населения услугами транспортной инфраструктуры.</w:t>
            </w:r>
          </w:p>
        </w:tc>
      </w:tr>
      <w:tr w:rsidR="00E37E1C" w:rsidRPr="005909AB" w:rsidTr="0090464B">
        <w:tc>
          <w:tcPr>
            <w:tcW w:w="2127" w:type="dxa"/>
            <w:tcBorders>
              <w:top w:val="single" w:sz="4" w:space="0" w:color="000000"/>
              <w:left w:val="single" w:sz="4" w:space="0" w:color="000000"/>
              <w:bottom w:val="single" w:sz="4" w:space="0" w:color="000000"/>
            </w:tcBorders>
            <w:shd w:val="clear" w:color="auto" w:fill="FFFFFF"/>
          </w:tcPr>
          <w:p w:rsidR="00E37E1C" w:rsidRPr="005909AB" w:rsidRDefault="00E37E1C" w:rsidP="0090464B">
            <w:pPr>
              <w:pStyle w:val="S5"/>
              <w:snapToGrid w:val="0"/>
              <w:spacing w:line="240" w:lineRule="auto"/>
              <w:ind w:firstLine="0"/>
            </w:pPr>
            <w:r w:rsidRPr="005909AB">
              <w:t>Сроки и этапы реализации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37E1C" w:rsidRPr="005909AB" w:rsidRDefault="00E37E1C" w:rsidP="0090464B">
            <w:pPr>
              <w:pStyle w:val="NoSpacing"/>
              <w:snapToGrid w:val="0"/>
              <w:spacing w:line="240" w:lineRule="auto"/>
              <w:ind w:firstLine="0"/>
            </w:pPr>
            <w:r w:rsidRPr="005909AB">
              <w:t>Программа реализуется с 2018 по 2032 гг.</w:t>
            </w:r>
          </w:p>
        </w:tc>
      </w:tr>
      <w:tr w:rsidR="00E37E1C" w:rsidRPr="005909AB" w:rsidTr="0090464B">
        <w:tc>
          <w:tcPr>
            <w:tcW w:w="2127" w:type="dxa"/>
            <w:tcBorders>
              <w:top w:val="single" w:sz="4" w:space="0" w:color="000000"/>
              <w:left w:val="single" w:sz="4" w:space="0" w:color="000000"/>
              <w:bottom w:val="single" w:sz="4" w:space="0" w:color="000000"/>
            </w:tcBorders>
            <w:shd w:val="clear" w:color="auto" w:fill="FFFFFF"/>
          </w:tcPr>
          <w:p w:rsidR="00E37E1C" w:rsidRPr="005909AB" w:rsidRDefault="00E37E1C" w:rsidP="0090464B">
            <w:pPr>
              <w:pStyle w:val="S5"/>
              <w:snapToGrid w:val="0"/>
              <w:spacing w:line="240" w:lineRule="auto"/>
              <w:ind w:firstLine="0"/>
            </w:pPr>
            <w:r w:rsidRPr="005909AB">
              <w:t>Укрупненное описание запланированных мероприятий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37E1C" w:rsidRPr="005909AB" w:rsidRDefault="00E37E1C" w:rsidP="0090464B">
            <w:pPr>
              <w:pStyle w:val="NoSpacing"/>
              <w:snapToGrid w:val="0"/>
              <w:spacing w:line="240" w:lineRule="auto"/>
              <w:ind w:firstLine="0"/>
              <w:jc w:val="left"/>
            </w:pPr>
            <w:r w:rsidRPr="005909AB">
              <w:t>- постановка безхозяйных дорог внутри поселения на учет, паспортизация, отвод земельных участков, оформление в собственность поселения</w:t>
            </w:r>
          </w:p>
          <w:p w:rsidR="00E37E1C" w:rsidRPr="005909AB" w:rsidRDefault="00E37E1C" w:rsidP="0090464B">
            <w:pPr>
              <w:pStyle w:val="NoSpacing"/>
              <w:spacing w:line="240" w:lineRule="auto"/>
              <w:ind w:firstLine="0"/>
              <w:jc w:val="left"/>
            </w:pPr>
            <w:r w:rsidRPr="005909AB">
              <w:t>- разработка проектно-сметной документации на ремонт и реконструкцию существующих дорог;</w:t>
            </w:r>
          </w:p>
          <w:p w:rsidR="00E37E1C" w:rsidRPr="005909AB" w:rsidRDefault="00E37E1C" w:rsidP="0090464B">
            <w:pPr>
              <w:pStyle w:val="NoSpacing"/>
              <w:spacing w:line="240" w:lineRule="auto"/>
              <w:ind w:firstLine="0"/>
              <w:jc w:val="left"/>
            </w:pPr>
            <w:r w:rsidRPr="005909AB">
              <w:t>- реконструкция существующих дорог;</w:t>
            </w:r>
          </w:p>
          <w:p w:rsidR="00E37E1C" w:rsidRPr="005909AB" w:rsidRDefault="00E37E1C" w:rsidP="0090464B">
            <w:pPr>
              <w:pStyle w:val="NoSpacing"/>
              <w:spacing w:line="240" w:lineRule="auto"/>
              <w:ind w:firstLine="0"/>
              <w:jc w:val="left"/>
            </w:pPr>
            <w:r w:rsidRPr="005909AB">
              <w:t>- ремонт и капитальный ремонт дорог;</w:t>
            </w:r>
          </w:p>
          <w:p w:rsidR="00E37E1C" w:rsidRPr="005909AB" w:rsidRDefault="00E37E1C" w:rsidP="0090464B">
            <w:pPr>
              <w:pStyle w:val="NoSpacing"/>
              <w:spacing w:line="240" w:lineRule="auto"/>
              <w:ind w:firstLine="0"/>
              <w:jc w:val="left"/>
            </w:pPr>
            <w:r w:rsidRPr="005909AB">
              <w:t>- разработка и реализация проекта организации дорожного движения</w:t>
            </w:r>
          </w:p>
        </w:tc>
      </w:tr>
      <w:tr w:rsidR="00E37E1C" w:rsidRPr="005909AB" w:rsidTr="0090464B">
        <w:tc>
          <w:tcPr>
            <w:tcW w:w="2127" w:type="dxa"/>
            <w:tcBorders>
              <w:top w:val="single" w:sz="4" w:space="0" w:color="000000"/>
              <w:left w:val="single" w:sz="4" w:space="0" w:color="000000"/>
              <w:bottom w:val="single" w:sz="4" w:space="0" w:color="000000"/>
            </w:tcBorders>
            <w:shd w:val="clear" w:color="auto" w:fill="FFFFFF"/>
          </w:tcPr>
          <w:p w:rsidR="00E37E1C" w:rsidRPr="005909AB" w:rsidRDefault="00E37E1C" w:rsidP="0090464B">
            <w:pPr>
              <w:pStyle w:val="S5"/>
              <w:snapToGrid w:val="0"/>
              <w:spacing w:line="240" w:lineRule="auto"/>
              <w:ind w:firstLine="0"/>
            </w:pPr>
            <w:r w:rsidRPr="005909AB">
              <w:t>Объемы и источники финансирования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37E1C" w:rsidRPr="005909AB" w:rsidRDefault="00E37E1C" w:rsidP="0090464B">
            <w:pPr>
              <w:pStyle w:val="NoSpacing"/>
              <w:snapToGrid w:val="0"/>
              <w:spacing w:line="240" w:lineRule="auto"/>
              <w:ind w:firstLine="0"/>
            </w:pPr>
            <w:r w:rsidRPr="005909AB">
              <w:t>суммарный объем финансирования Программы на 2018-2032 годы составляет 18454,79 тыс. рублей. Из них средства местного бюджета составляют:</w:t>
            </w:r>
          </w:p>
          <w:p w:rsidR="00E37E1C" w:rsidRPr="005909AB" w:rsidRDefault="00E37E1C" w:rsidP="0090464B">
            <w:pPr>
              <w:pStyle w:val="NoSpacing"/>
              <w:spacing w:line="240" w:lineRule="auto"/>
              <w:ind w:firstLine="0"/>
            </w:pPr>
            <w:r w:rsidRPr="005909AB">
              <w:t>на 2018 год в размере 0 рублей (Программой предусмотрены организационные мероприятия);</w:t>
            </w:r>
          </w:p>
          <w:p w:rsidR="00E37E1C" w:rsidRPr="005909AB" w:rsidRDefault="00E37E1C" w:rsidP="0090464B">
            <w:pPr>
              <w:pStyle w:val="NoSpacing"/>
              <w:spacing w:line="240" w:lineRule="auto"/>
              <w:ind w:firstLine="0"/>
            </w:pPr>
            <w:r w:rsidRPr="005909AB">
              <w:t xml:space="preserve">на 2019 год в размере 371,5 тыс. рублей; </w:t>
            </w:r>
          </w:p>
          <w:p w:rsidR="00E37E1C" w:rsidRPr="005909AB" w:rsidRDefault="00E37E1C" w:rsidP="0090464B">
            <w:pPr>
              <w:pStyle w:val="NoSpacing"/>
              <w:spacing w:line="240" w:lineRule="auto"/>
              <w:ind w:firstLine="0"/>
            </w:pPr>
            <w:r w:rsidRPr="005909AB">
              <w:t>на 2020 год в размере 950,0 тыс. рублей.</w:t>
            </w:r>
          </w:p>
          <w:p w:rsidR="00E37E1C" w:rsidRPr="005909AB" w:rsidRDefault="00E37E1C" w:rsidP="0090464B">
            <w:pPr>
              <w:pStyle w:val="NoSpacing"/>
              <w:spacing w:line="240" w:lineRule="auto"/>
              <w:ind w:firstLine="0"/>
            </w:pPr>
            <w:r w:rsidRPr="005909AB">
              <w:t>на 2021 год в размере 949,75 тыс. рублей</w:t>
            </w:r>
          </w:p>
          <w:p w:rsidR="00E37E1C" w:rsidRPr="005909AB" w:rsidRDefault="00E37E1C" w:rsidP="0090464B">
            <w:pPr>
              <w:pStyle w:val="NoSpacing"/>
              <w:spacing w:line="240" w:lineRule="auto"/>
              <w:ind w:firstLine="0"/>
            </w:pPr>
            <w:r w:rsidRPr="005909AB">
              <w:t>на 2022 год в размере 1000,0 тыс. рублей</w:t>
            </w:r>
          </w:p>
          <w:p w:rsidR="00E37E1C" w:rsidRPr="005909AB" w:rsidRDefault="00E37E1C" w:rsidP="0090464B">
            <w:pPr>
              <w:pStyle w:val="NoSpacing"/>
              <w:spacing w:line="240" w:lineRule="auto"/>
              <w:ind w:firstLine="0"/>
            </w:pPr>
            <w:r w:rsidRPr="005909AB">
              <w:t>с 2022 по 2032 годы 9540,0 тыс. рублей.</w:t>
            </w:r>
          </w:p>
          <w:p w:rsidR="00E37E1C" w:rsidRPr="005909AB" w:rsidRDefault="00E37E1C" w:rsidP="0090464B">
            <w:pPr>
              <w:pStyle w:val="NoSpacing"/>
              <w:spacing w:line="240" w:lineRule="auto"/>
              <w:ind w:firstLine="0"/>
            </w:pPr>
            <w:r w:rsidRPr="005909AB">
              <w:t>средства местного и регионального бюджетов на 2018-2032 годы уточняются при формировании бюджета на очередной финансовый год.</w:t>
            </w:r>
          </w:p>
        </w:tc>
      </w:tr>
      <w:tr w:rsidR="00E37E1C" w:rsidRPr="005909AB" w:rsidTr="0090464B">
        <w:tc>
          <w:tcPr>
            <w:tcW w:w="2127" w:type="dxa"/>
            <w:tcBorders>
              <w:top w:val="single" w:sz="4" w:space="0" w:color="000000"/>
              <w:left w:val="single" w:sz="4" w:space="0" w:color="000000"/>
              <w:bottom w:val="single" w:sz="4" w:space="0" w:color="000000"/>
            </w:tcBorders>
            <w:shd w:val="clear" w:color="auto" w:fill="FFFFFF"/>
          </w:tcPr>
          <w:p w:rsidR="00E37E1C" w:rsidRPr="005909AB" w:rsidRDefault="00E37E1C" w:rsidP="0090464B">
            <w:pPr>
              <w:pStyle w:val="S5"/>
              <w:snapToGrid w:val="0"/>
              <w:spacing w:line="240" w:lineRule="auto"/>
              <w:ind w:firstLine="0"/>
            </w:pPr>
            <w:r w:rsidRPr="005909AB">
              <w:t>Ожидаемые результаты реализации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37E1C" w:rsidRPr="005909AB" w:rsidRDefault="00E37E1C" w:rsidP="0090464B">
            <w:pPr>
              <w:snapToGrid w:val="0"/>
              <w:spacing w:line="240" w:lineRule="auto"/>
              <w:ind w:firstLine="0"/>
              <w:rPr>
                <w:color w:val="000000"/>
              </w:rPr>
            </w:pPr>
            <w:r w:rsidRPr="005909AB">
              <w:rPr>
                <w:color w:val="000000"/>
              </w:rPr>
              <w:t>- повышение качества, эффективности и доступности транспортного обслуживания населения и субъектов экономической деятельности поселения;</w:t>
            </w:r>
          </w:p>
          <w:p w:rsidR="00E37E1C" w:rsidRPr="005909AB" w:rsidRDefault="00E37E1C" w:rsidP="0090464B">
            <w:pPr>
              <w:spacing w:line="240" w:lineRule="auto"/>
              <w:ind w:firstLine="0"/>
              <w:rPr>
                <w:color w:val="000000"/>
              </w:rPr>
            </w:pPr>
            <w:r w:rsidRPr="005909AB">
              <w:rPr>
                <w:color w:val="000000"/>
              </w:rPr>
              <w:t>- обеспечение надежности и безопасности системы транспортной инфраструктуры;</w:t>
            </w:r>
          </w:p>
          <w:p w:rsidR="00E37E1C" w:rsidRPr="005909AB" w:rsidRDefault="00E37E1C" w:rsidP="0090464B">
            <w:pPr>
              <w:spacing w:line="240" w:lineRule="auto"/>
              <w:ind w:firstLine="0"/>
              <w:rPr>
                <w:color w:val="00000A"/>
              </w:rPr>
            </w:pPr>
            <w:r w:rsidRPr="005909AB">
              <w:rPr>
                <w:color w:val="00000A"/>
              </w:rPr>
              <w:t></w:t>
            </w:r>
            <w:r w:rsidRPr="005909AB">
              <w:rPr>
                <w:color w:val="00000A"/>
              </w:rPr>
              <w:t>снижение негативного воздействия транспорта на окружающую среду и здоровья населения;</w:t>
            </w:r>
          </w:p>
          <w:p w:rsidR="00E37E1C" w:rsidRPr="005909AB" w:rsidRDefault="00E37E1C" w:rsidP="0090464B">
            <w:pPr>
              <w:pStyle w:val="14-10"/>
              <w:spacing w:line="240" w:lineRule="auto"/>
              <w:ind w:firstLine="0"/>
              <w:rPr>
                <w:b/>
                <w:bCs/>
                <w:color w:val="00000A"/>
              </w:rPr>
            </w:pPr>
            <w:r w:rsidRPr="005909AB">
              <w:rPr>
                <w:color w:val="00000A"/>
              </w:rPr>
              <w:t></w:t>
            </w:r>
            <w:r w:rsidRPr="005909AB">
              <w:rPr>
                <w:color w:val="00000A"/>
              </w:rPr>
              <w:t>повышение безопасности дорожного движения</w:t>
            </w:r>
            <w:r w:rsidRPr="005909AB">
              <w:rPr>
                <w:b/>
                <w:bCs/>
                <w:color w:val="00000A"/>
              </w:rPr>
              <w:t>.</w:t>
            </w:r>
          </w:p>
        </w:tc>
      </w:tr>
    </w:tbl>
    <w:p w:rsidR="00E37E1C" w:rsidRDefault="00E37E1C" w:rsidP="00E37E1C">
      <w:pPr>
        <w:spacing w:line="240" w:lineRule="auto"/>
        <w:ind w:firstLine="0"/>
        <w:jc w:val="left"/>
      </w:pPr>
    </w:p>
    <w:p w:rsidR="00E37E1C" w:rsidRDefault="00E37E1C" w:rsidP="00E37E1C">
      <w:pPr>
        <w:pStyle w:val="1"/>
        <w:pageBreakBefore/>
        <w:numPr>
          <w:ilvl w:val="0"/>
          <w:numId w:val="3"/>
        </w:numPr>
        <w:spacing w:before="0" w:after="0" w:line="240" w:lineRule="auto"/>
        <w:ind w:left="714" w:hanging="357"/>
      </w:pPr>
      <w:r>
        <w:lastRenderedPageBreak/>
        <w:t xml:space="preserve">ОБЩИЕ ПОЛОЖЕНИЯ </w:t>
      </w:r>
    </w:p>
    <w:p w:rsidR="00E37E1C" w:rsidRDefault="00E37E1C" w:rsidP="00E37E1C">
      <w:pPr>
        <w:spacing w:line="240" w:lineRule="auto"/>
      </w:pPr>
      <w:r>
        <w:t xml:space="preserve">Программа комплексного развития транспортной инфраструктуры городского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городского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(далее - Программа). </w:t>
      </w:r>
    </w:p>
    <w:p w:rsidR="00E37E1C" w:rsidRDefault="00E37E1C" w:rsidP="00E37E1C">
      <w:pPr>
        <w:spacing w:line="240" w:lineRule="auto"/>
      </w:pPr>
      <w:r>
        <w:t>Программа комплексного развития транспортной инфраструктуры городского поселения разрабатывается и утверждается органами местного самоуправления городского поселения на основании утвержденного в порядке, установленном Градостроительным Кодексом РФ, генерального плана городского поселения.</w:t>
      </w:r>
    </w:p>
    <w:p w:rsidR="00E37E1C" w:rsidRDefault="00E37E1C" w:rsidP="00E37E1C">
      <w:pPr>
        <w:spacing w:line="240" w:lineRule="auto"/>
      </w:pPr>
      <w:r>
        <w:t xml:space="preserve">Реализация программы должна обеспечивать сбалансированное, перспективное развитие транспортной инфраструктуры городского 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муниципального образования Духовницкое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E37E1C" w:rsidRDefault="00E37E1C" w:rsidP="00E37E1C">
      <w:pPr>
        <w:spacing w:line="240" w:lineRule="auto"/>
      </w:pPr>
      <w:r>
        <w:t xml:space="preserve">Система основных мероприятий Программы определяет приоритетные направления в сфере дорожного хозяйства на территории Духовницкого МО и предполагает реализацию следующих мероприятий: </w:t>
      </w:r>
    </w:p>
    <w:p w:rsidR="00E37E1C" w:rsidRDefault="00E37E1C" w:rsidP="00E37E1C">
      <w:pPr>
        <w:spacing w:line="240" w:lineRule="auto"/>
      </w:pPr>
      <w:r>
        <w:t>1. Мероприятия по содержанию автомобильных дорог общего пользования местного значения и искусственных сооружений на них.</w:t>
      </w:r>
    </w:p>
    <w:p w:rsidR="00E37E1C" w:rsidRDefault="00E37E1C" w:rsidP="00E37E1C">
      <w:pPr>
        <w:spacing w:line="240" w:lineRule="auto"/>
      </w:pPr>
      <w: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E37E1C" w:rsidRDefault="00E37E1C" w:rsidP="00E37E1C">
      <w:pPr>
        <w:spacing w:line="240" w:lineRule="auto"/>
      </w:pPr>
      <w:r>
        <w:t xml:space="preserve">2. Мероприятия по ремонту автомобильных дорог общего пользования местного значения и искусственных сооружений на них. </w:t>
      </w:r>
    </w:p>
    <w:p w:rsidR="00E37E1C" w:rsidRDefault="00E37E1C" w:rsidP="00E37E1C">
      <w:pPr>
        <w:spacing w:line="240" w:lineRule="auto"/>
      </w:pPr>
      <w: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E37E1C" w:rsidRDefault="00E37E1C" w:rsidP="00E37E1C">
      <w:pPr>
        <w:spacing w:line="240" w:lineRule="auto"/>
      </w:pPr>
      <w:r>
        <w:t>3. Мероприятия по капитальному ремонту автомобильных дорог общего пользования местного значения и искусственных сооружений на них, которые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E37E1C" w:rsidRDefault="00E37E1C" w:rsidP="00E37E1C">
      <w:pPr>
        <w:spacing w:line="240" w:lineRule="auto"/>
      </w:pPr>
      <w: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E37E1C" w:rsidRDefault="00E37E1C" w:rsidP="00E37E1C">
      <w:pPr>
        <w:spacing w:line="240" w:lineRule="auto"/>
      </w:pPr>
      <w: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Правительства Саратовской области, </w:t>
      </w:r>
      <w:r>
        <w:rPr>
          <w:bCs/>
        </w:rPr>
        <w:t>Администрации Духовницкого муниципального образования</w:t>
      </w:r>
      <w:r>
        <w:t xml:space="preserve">. Администрация Духовницкого МО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E37E1C" w:rsidRDefault="00E37E1C" w:rsidP="00E37E1C">
      <w:pPr>
        <w:spacing w:line="240" w:lineRule="auto"/>
      </w:pPr>
      <w:r>
        <w:lastRenderedPageBreak/>
        <w:t xml:space="preserve">Программа комплексного развития транспортной инфраструктуры муниципального образования Духовницкое на 2018-2032 гг. рассчитана сроком на 14 лет. Таким образом, Программа является инструментом реализации приоритетных направлений развития муниципального образования Духовницкое на долгосрочную перспективу, ориентирована на устойчивое развитие территории и соответствует государственной политике реформирования транспортной системы Российской Федерации. </w:t>
      </w:r>
    </w:p>
    <w:p w:rsidR="00E37E1C" w:rsidRDefault="00E37E1C" w:rsidP="00E37E1C">
      <w:pPr>
        <w:pStyle w:val="4"/>
        <w:numPr>
          <w:ilvl w:val="1"/>
          <w:numId w:val="3"/>
        </w:numPr>
        <w:spacing w:before="0" w:after="0" w:line="240" w:lineRule="auto"/>
        <w:rPr>
          <w:rStyle w:val="af3"/>
        </w:rPr>
      </w:pPr>
      <w:bookmarkStart w:id="0" w:name="__RefHeading__5635_673080925"/>
      <w:bookmarkEnd w:id="0"/>
      <w:r>
        <w:rPr>
          <w:rStyle w:val="af3"/>
        </w:rPr>
        <w:t>Основные понятия</w:t>
      </w:r>
    </w:p>
    <w:p w:rsidR="00E37E1C" w:rsidRDefault="00E37E1C" w:rsidP="00E37E1C">
      <w:pPr>
        <w:spacing w:line="240" w:lineRule="auto"/>
      </w:pPr>
      <w:r>
        <w:t xml:space="preserve">В настоящей Программе используются следующие основные понятия: </w:t>
      </w:r>
    </w:p>
    <w:p w:rsidR="00E37E1C" w:rsidRDefault="00E37E1C" w:rsidP="00E37E1C">
      <w:pPr>
        <w:spacing w:line="240" w:lineRule="auto"/>
      </w:pPr>
      <w:r>
        <w:rPr>
          <w:b/>
        </w:rPr>
        <w:t>-</w:t>
      </w:r>
      <w:r>
        <w:t xml:space="preserve"> </w:t>
      </w:r>
      <w:r>
        <w:rPr>
          <w:b/>
        </w:rPr>
        <w:t>автомобильная дорога</w:t>
      </w:r>
      <w: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E37E1C" w:rsidRDefault="00E37E1C" w:rsidP="00E37E1C">
      <w:pPr>
        <w:spacing w:line="240" w:lineRule="auto"/>
      </w:pPr>
      <w:r>
        <w:rPr>
          <w:b/>
        </w:rPr>
        <w:t>- защитные дорожные сооружения</w:t>
      </w:r>
      <w: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rsidR="00E37E1C" w:rsidRDefault="00E37E1C" w:rsidP="00E37E1C">
      <w:pPr>
        <w:spacing w:line="240" w:lineRule="auto"/>
      </w:pPr>
      <w:r>
        <w:rPr>
          <w:b/>
        </w:rPr>
        <w:t>- искусственные дорожные сооружения</w:t>
      </w:r>
      <w: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w:t>
      </w:r>
    </w:p>
    <w:p w:rsidR="00E37E1C" w:rsidRDefault="00E37E1C" w:rsidP="00E37E1C">
      <w:pPr>
        <w:spacing w:line="240" w:lineRule="auto"/>
      </w:pPr>
      <w:r>
        <w:rPr>
          <w:b/>
        </w:rPr>
        <w:t>- производственные объекты -</w:t>
      </w:r>
      <w:r>
        <w:t xml:space="preserve"> сооружения, используемые при капитальном ремонте, ремонте, содержании автомобильных дорог;</w:t>
      </w:r>
    </w:p>
    <w:p w:rsidR="00E37E1C" w:rsidRDefault="00E37E1C" w:rsidP="00E37E1C">
      <w:pPr>
        <w:spacing w:line="240" w:lineRule="auto"/>
      </w:pPr>
      <w:r>
        <w:rPr>
          <w:b/>
        </w:rPr>
        <w:t>- элементы обустройства автомобильных дорог</w:t>
      </w:r>
      <w: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E37E1C" w:rsidRDefault="00E37E1C" w:rsidP="00E37E1C">
      <w:pPr>
        <w:spacing w:line="240" w:lineRule="auto"/>
      </w:pPr>
      <w:r>
        <w:rPr>
          <w:b/>
        </w:rPr>
        <w:t>- дорожная деятельность -</w:t>
      </w:r>
      <w:r>
        <w:t xml:space="preserve"> деятельность по проектированию, строительству, реконструкции, капитальному ремонту, ремонту и содержанию автомобильных дорог; </w:t>
      </w:r>
    </w:p>
    <w:p w:rsidR="00E37E1C" w:rsidRDefault="00E37E1C" w:rsidP="00E37E1C">
      <w:pPr>
        <w:spacing w:line="240" w:lineRule="auto"/>
      </w:pPr>
      <w:r>
        <w:rPr>
          <w:b/>
        </w:rPr>
        <w:t xml:space="preserve">- владелец автомобильных дорог </w:t>
      </w:r>
      <w:r>
        <w:t xml:space="preserve">-Администрация Духовницкого муниципального образования; </w:t>
      </w:r>
    </w:p>
    <w:p w:rsidR="00E37E1C" w:rsidRDefault="00E37E1C" w:rsidP="00E37E1C">
      <w:pPr>
        <w:spacing w:line="240" w:lineRule="auto"/>
      </w:pPr>
      <w:r>
        <w:rPr>
          <w:b/>
        </w:rPr>
        <w:t>- пользователи автомобильными дорогами</w:t>
      </w:r>
      <w:r>
        <w:t xml:space="preserve"> - физические и юридические лица, использующие автомобильные дороги в качестве участников дорожного движения; </w:t>
      </w:r>
    </w:p>
    <w:p w:rsidR="00E37E1C" w:rsidRDefault="00E37E1C" w:rsidP="00E37E1C">
      <w:pPr>
        <w:spacing w:line="240" w:lineRule="auto"/>
      </w:pPr>
      <w:r>
        <w:rPr>
          <w:b/>
        </w:rPr>
        <w:t xml:space="preserve">- реконструкция автомобильной дороги </w:t>
      </w:r>
      <w:r>
        <w:t xml:space="preserve">- комплекс работ, при выполнении которых осуществляется изменение параметров автомобильной дороги, её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E37E1C" w:rsidRDefault="00E37E1C" w:rsidP="00E37E1C">
      <w:pPr>
        <w:spacing w:line="240" w:lineRule="auto"/>
      </w:pPr>
      <w:r>
        <w:rPr>
          <w:b/>
        </w:rPr>
        <w:t>- капитальный ремонт автомобильной дороги</w:t>
      </w:r>
      <w: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w:t>
      </w:r>
    </w:p>
    <w:p w:rsidR="00E37E1C" w:rsidRDefault="00E37E1C" w:rsidP="00E37E1C">
      <w:pPr>
        <w:spacing w:line="240" w:lineRule="auto"/>
      </w:pPr>
      <w:r>
        <w:rPr>
          <w:b/>
        </w:rPr>
        <w:lastRenderedPageBreak/>
        <w:t>- ремонт автомобильной дороги</w:t>
      </w:r>
      <w: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E37E1C" w:rsidRDefault="00E37E1C" w:rsidP="00E37E1C">
      <w:pPr>
        <w:spacing w:line="240" w:lineRule="auto"/>
      </w:pPr>
      <w:r>
        <w:rPr>
          <w:b/>
        </w:rPr>
        <w:t>- содержание автомобильной дороги</w:t>
      </w:r>
      <w:r>
        <w:t xml:space="preserve"> -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rsidR="00E37E1C" w:rsidRDefault="00E37E1C" w:rsidP="00E37E1C">
      <w:pPr>
        <w:spacing w:line="240" w:lineRule="auto"/>
      </w:pPr>
      <w:bookmarkStart w:id="1" w:name="sub_22"/>
      <w:r>
        <w:t xml:space="preserve">- </w:t>
      </w:r>
      <w:r>
        <w:rPr>
          <w:b/>
        </w:rPr>
        <w:t>полоса отвода автомобильной дороги</w:t>
      </w:r>
      <w: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и рекламы;</w:t>
      </w:r>
    </w:p>
    <w:p w:rsidR="00E37E1C" w:rsidRDefault="00E37E1C" w:rsidP="00E37E1C">
      <w:pPr>
        <w:spacing w:line="240" w:lineRule="auto"/>
      </w:pPr>
      <w:bookmarkStart w:id="2" w:name="sub_23"/>
      <w:bookmarkEnd w:id="1"/>
      <w:r>
        <w:rPr>
          <w:b/>
        </w:rPr>
        <w:t>- придорожные полосы автомобильной дороги</w:t>
      </w:r>
      <w: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обеспечения условий для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37E1C" w:rsidRDefault="00E37E1C" w:rsidP="00E37E1C">
      <w:pPr>
        <w:spacing w:line="240" w:lineRule="auto"/>
      </w:pPr>
      <w:bookmarkStart w:id="3" w:name="sub_24"/>
      <w:bookmarkEnd w:id="2"/>
      <w:r>
        <w:rPr>
          <w:b/>
        </w:rPr>
        <w:t>- объекты дорожного сервиса</w:t>
      </w:r>
      <w: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E37E1C" w:rsidRDefault="00E37E1C" w:rsidP="00E37E1C">
      <w:pPr>
        <w:spacing w:line="240" w:lineRule="auto"/>
      </w:pPr>
      <w:bookmarkStart w:id="4" w:name="sub_216"/>
      <w:bookmarkEnd w:id="3"/>
      <w:r>
        <w:rPr>
          <w:b/>
        </w:rPr>
        <w:t>- платная автомобильная дорога</w:t>
      </w:r>
      <w:r>
        <w:t xml:space="preserve"> - автомобильная дорога, использование которой осуществляется на платной основе;</w:t>
      </w:r>
    </w:p>
    <w:p w:rsidR="00E37E1C" w:rsidRDefault="00E37E1C" w:rsidP="00E37E1C">
      <w:pPr>
        <w:spacing w:line="240" w:lineRule="auto"/>
      </w:pPr>
      <w:bookmarkStart w:id="5" w:name="sub_217"/>
      <w:bookmarkEnd w:id="4"/>
      <w:r>
        <w:t xml:space="preserve">- </w:t>
      </w:r>
      <w:r>
        <w:rPr>
          <w:b/>
        </w:rPr>
        <w:t>автомобильная дорога, содержащая платный участок</w:t>
      </w:r>
      <w:r>
        <w:t>,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E37E1C" w:rsidRDefault="00E37E1C" w:rsidP="00E37E1C">
      <w:pPr>
        <w:spacing w:line="240" w:lineRule="auto"/>
      </w:pPr>
      <w:bookmarkStart w:id="6" w:name="sub_218"/>
      <w:bookmarkEnd w:id="5"/>
      <w:r>
        <w:rPr>
          <w:b/>
        </w:rPr>
        <w:t>- наружная реклама</w:t>
      </w:r>
      <w:r>
        <w:t xml:space="preserve"> - реклама, распространяемая с использованием плакатов, щитов, стендов, строительных сеток, перетяжек, световых табло и иных технических средств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bookmarkEnd w:id="6"/>
    <w:p w:rsidR="00E37E1C" w:rsidRDefault="00E37E1C" w:rsidP="00E37E1C">
      <w:pPr>
        <w:spacing w:line="240" w:lineRule="auto"/>
      </w:pPr>
      <w:r>
        <w:rPr>
          <w:b/>
        </w:rPr>
        <w:t>- средства наружной рекламы</w:t>
      </w:r>
      <w:r>
        <w:t xml:space="preserve"> - технические средства стабильного территориального размещения рекламы.</w:t>
      </w:r>
    </w:p>
    <w:p w:rsidR="00E37E1C" w:rsidRDefault="00E37E1C" w:rsidP="00E37E1C">
      <w:pPr>
        <w:spacing w:line="240" w:lineRule="auto"/>
      </w:pPr>
      <w: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(ред. от 05.12.2017).</w:t>
      </w:r>
    </w:p>
    <w:p w:rsidR="00E37E1C" w:rsidRDefault="00E37E1C" w:rsidP="00E37E1C">
      <w:pPr>
        <w:pStyle w:val="4"/>
        <w:numPr>
          <w:ilvl w:val="1"/>
          <w:numId w:val="3"/>
        </w:numPr>
        <w:spacing w:before="0" w:after="0" w:line="240" w:lineRule="auto"/>
        <w:rPr>
          <w:rStyle w:val="af3"/>
        </w:rPr>
      </w:pPr>
      <w:bookmarkStart w:id="7" w:name="__RefHeading__5637_673080925"/>
      <w:bookmarkEnd w:id="7"/>
      <w:r>
        <w:rPr>
          <w:rStyle w:val="af3"/>
        </w:rPr>
        <w:t>Список используемых сокращений</w:t>
      </w:r>
    </w:p>
    <w:p w:rsidR="00E37E1C" w:rsidRDefault="00E37E1C" w:rsidP="00E37E1C">
      <w:pPr>
        <w:spacing w:line="240" w:lineRule="auto"/>
        <w:ind w:firstLine="0"/>
        <w:jc w:val="left"/>
      </w:pPr>
      <w:r>
        <w:rPr>
          <w:b/>
          <w:i/>
        </w:rPr>
        <w:t>МО</w:t>
      </w:r>
      <w:r>
        <w:t xml:space="preserve"> – муниципальное образование</w:t>
      </w:r>
    </w:p>
    <w:p w:rsidR="00E37E1C" w:rsidRDefault="00E37E1C" w:rsidP="00E37E1C">
      <w:pPr>
        <w:spacing w:line="240" w:lineRule="auto"/>
        <w:ind w:firstLine="0"/>
        <w:jc w:val="left"/>
      </w:pPr>
      <w:r>
        <w:rPr>
          <w:b/>
          <w:i/>
        </w:rPr>
        <w:t>ЗСО</w:t>
      </w:r>
      <w:r>
        <w:t xml:space="preserve"> – Закон Саратовской области</w:t>
      </w:r>
    </w:p>
    <w:p w:rsidR="00E37E1C" w:rsidRDefault="00E37E1C" w:rsidP="00E37E1C">
      <w:pPr>
        <w:spacing w:line="240" w:lineRule="auto"/>
        <w:ind w:firstLine="0"/>
        <w:jc w:val="left"/>
      </w:pPr>
      <w:r>
        <w:rPr>
          <w:b/>
          <w:i/>
        </w:rPr>
        <w:t>СТП</w:t>
      </w:r>
      <w:r>
        <w:t xml:space="preserve"> – схема территориального планирования</w:t>
      </w:r>
    </w:p>
    <w:p w:rsidR="00E37E1C" w:rsidRDefault="00E37E1C" w:rsidP="00E37E1C">
      <w:pPr>
        <w:spacing w:line="240" w:lineRule="auto"/>
        <w:ind w:firstLine="0"/>
        <w:jc w:val="left"/>
      </w:pPr>
      <w:r>
        <w:rPr>
          <w:b/>
          <w:i/>
        </w:rPr>
        <w:t xml:space="preserve">а/д </w:t>
      </w:r>
      <w:r>
        <w:t>– автомобильная дорога</w:t>
      </w:r>
    </w:p>
    <w:p w:rsidR="00E37E1C" w:rsidRDefault="00E37E1C" w:rsidP="00E37E1C">
      <w:pPr>
        <w:spacing w:line="240" w:lineRule="auto"/>
        <w:ind w:firstLine="0"/>
        <w:jc w:val="left"/>
      </w:pPr>
      <w:r>
        <w:rPr>
          <w:b/>
          <w:i/>
        </w:rPr>
        <w:t>р.п</w:t>
      </w:r>
      <w:r>
        <w:t>. – рабочий поселок</w:t>
      </w:r>
    </w:p>
    <w:p w:rsidR="00E37E1C" w:rsidRDefault="00E37E1C" w:rsidP="00E37E1C">
      <w:pPr>
        <w:spacing w:line="240" w:lineRule="auto"/>
        <w:ind w:firstLine="0"/>
        <w:jc w:val="left"/>
      </w:pPr>
      <w:r>
        <w:rPr>
          <w:b/>
          <w:i/>
        </w:rPr>
        <w:t>ДТП</w:t>
      </w:r>
      <w:r>
        <w:t xml:space="preserve"> – дорожно-транспортное происшествие</w:t>
      </w:r>
    </w:p>
    <w:p w:rsidR="00E37E1C" w:rsidRDefault="00E37E1C" w:rsidP="00E37E1C">
      <w:pPr>
        <w:spacing w:line="240" w:lineRule="auto"/>
        <w:ind w:firstLine="0"/>
        <w:jc w:val="left"/>
      </w:pPr>
      <w:r>
        <w:rPr>
          <w:b/>
          <w:i/>
        </w:rPr>
        <w:t>ИТС</w:t>
      </w:r>
      <w:r>
        <w:t xml:space="preserve"> – интеллектуальная транспортная система</w:t>
      </w:r>
    </w:p>
    <w:p w:rsidR="00E37E1C" w:rsidRDefault="00E37E1C" w:rsidP="00E37E1C">
      <w:pPr>
        <w:spacing w:line="240" w:lineRule="auto"/>
        <w:ind w:firstLine="0"/>
        <w:jc w:val="left"/>
      </w:pPr>
      <w:r>
        <w:rPr>
          <w:b/>
          <w:i/>
        </w:rPr>
        <w:t>ОБ</w:t>
      </w:r>
      <w:r>
        <w:t xml:space="preserve"> – областной бюджет</w:t>
      </w:r>
    </w:p>
    <w:p w:rsidR="00E37E1C" w:rsidRDefault="00E37E1C" w:rsidP="00E37E1C">
      <w:pPr>
        <w:spacing w:line="240" w:lineRule="auto"/>
        <w:ind w:firstLine="0"/>
        <w:jc w:val="left"/>
      </w:pPr>
      <w:r>
        <w:rPr>
          <w:b/>
          <w:i/>
        </w:rPr>
        <w:t>МБ</w:t>
      </w:r>
      <w:r>
        <w:t xml:space="preserve"> – местный бюджет</w:t>
      </w:r>
    </w:p>
    <w:p w:rsidR="00E37E1C" w:rsidRDefault="00E37E1C" w:rsidP="00E37E1C">
      <w:pPr>
        <w:pStyle w:val="1"/>
        <w:pageBreakBefore/>
        <w:numPr>
          <w:ilvl w:val="0"/>
          <w:numId w:val="3"/>
        </w:numPr>
        <w:spacing w:before="0" w:after="0" w:line="240" w:lineRule="auto"/>
        <w:ind w:left="714" w:hanging="357"/>
      </w:pPr>
      <w:r>
        <w:lastRenderedPageBreak/>
        <w:t>Характеристика существующего состояния транспортной инфраструктуры</w:t>
      </w:r>
    </w:p>
    <w:p w:rsidR="00E37E1C" w:rsidRDefault="00E37E1C" w:rsidP="00E37E1C">
      <w:pPr>
        <w:pStyle w:val="4"/>
        <w:numPr>
          <w:ilvl w:val="1"/>
          <w:numId w:val="3"/>
        </w:numPr>
        <w:spacing w:before="0" w:after="0" w:line="240" w:lineRule="auto"/>
        <w:rPr>
          <w:rStyle w:val="af3"/>
        </w:rPr>
      </w:pPr>
      <w:bookmarkStart w:id="8" w:name="__RefHeading__5639_673080925"/>
      <w:bookmarkEnd w:id="8"/>
      <w:r>
        <w:rPr>
          <w:rStyle w:val="af3"/>
        </w:rPr>
        <w:t xml:space="preserve"> Положение Духовницкого МО в системе расселения Духовницкого района и Саратовской области</w:t>
      </w:r>
    </w:p>
    <w:p w:rsidR="00E37E1C" w:rsidRDefault="00E37E1C" w:rsidP="00E37E1C">
      <w:pPr>
        <w:spacing w:line="240" w:lineRule="auto"/>
      </w:pPr>
      <w:r>
        <w:t xml:space="preserve">По данным Федеральной службы государственной статистики за 2017г. на территории муниципального образования площадью 6744 га проживает 5010 чел. при плотности 0,74 чел./га. Это один из самых низких показателей по области. </w:t>
      </w:r>
    </w:p>
    <w:p w:rsidR="00E37E1C" w:rsidRDefault="00E37E1C" w:rsidP="00E37E1C">
      <w:pPr>
        <w:spacing w:line="240" w:lineRule="auto"/>
      </w:pPr>
      <w:r>
        <w:t>Современная территориальная организация определена в соответствии с федеральным законом «Об общих принципах организации местного самоуправления в Российской Федерации» (№131-ФЗ от 06.10.2003 г.) и вышедшем на его основе Законе Саратовской области от N 92-ЗСО от 15.12.2004 г. «О муниципальных образованиях, входящих в состав Духовницкого муниципального района», и унаследовала базовые конфигурации предшествующих систем местного самоуправления.</w:t>
      </w:r>
    </w:p>
    <w:p w:rsidR="00E37E1C" w:rsidRDefault="00E37E1C" w:rsidP="00E37E1C">
      <w:pPr>
        <w:spacing w:line="240" w:lineRule="auto"/>
      </w:pPr>
      <w:r>
        <w:t>Социально-экономическая активность сосредоточена в административном центре муниципального образования – р.п. Духовницкое.</w:t>
      </w:r>
    </w:p>
    <w:p w:rsidR="00E37E1C" w:rsidRDefault="00E37E1C" w:rsidP="00E37E1C">
      <w:pPr>
        <w:spacing w:line="240" w:lineRule="auto"/>
      </w:pPr>
      <w:r>
        <w:t xml:space="preserve">На территории Духовницкого МО согласно закону № 92–ЗСО расположен один населенный пункт: рабочий поселок Духовницкое, имеющий статус городского поселения. </w:t>
      </w:r>
    </w:p>
    <w:p w:rsidR="00E37E1C" w:rsidRDefault="00E37E1C" w:rsidP="00E37E1C">
      <w:pPr>
        <w:spacing w:line="240" w:lineRule="auto"/>
      </w:pPr>
      <w:r>
        <w:t>Внешняя граница земель Духовницкого муниципального образования проходит по смежествам:</w:t>
      </w:r>
    </w:p>
    <w:p w:rsidR="00E37E1C" w:rsidRDefault="00E37E1C" w:rsidP="00E37E1C">
      <w:pPr>
        <w:pStyle w:val="ListParagraph"/>
        <w:numPr>
          <w:ilvl w:val="0"/>
          <w:numId w:val="19"/>
        </w:numPr>
        <w:spacing w:line="240" w:lineRule="auto"/>
        <w:ind w:left="1078" w:firstLine="709"/>
      </w:pPr>
      <w:r>
        <w:t>с Дмитриевским муниципальным образованием;</w:t>
      </w:r>
    </w:p>
    <w:p w:rsidR="00E37E1C" w:rsidRDefault="00E37E1C" w:rsidP="00E37E1C">
      <w:pPr>
        <w:pStyle w:val="ListParagraph"/>
        <w:numPr>
          <w:ilvl w:val="0"/>
          <w:numId w:val="19"/>
        </w:numPr>
        <w:spacing w:line="240" w:lineRule="auto"/>
        <w:ind w:left="1078" w:firstLine="709"/>
      </w:pPr>
      <w:r>
        <w:t>с Липовским муниципальным образованием;</w:t>
      </w:r>
    </w:p>
    <w:p w:rsidR="00E37E1C" w:rsidRDefault="00E37E1C" w:rsidP="00E37E1C">
      <w:pPr>
        <w:pStyle w:val="ListParagraph"/>
        <w:numPr>
          <w:ilvl w:val="0"/>
          <w:numId w:val="19"/>
        </w:numPr>
        <w:spacing w:line="240" w:lineRule="auto"/>
        <w:ind w:left="1078" w:firstLine="709"/>
      </w:pPr>
      <w:r>
        <w:t>с Березово-Лукским муниципальным образованием;</w:t>
      </w:r>
    </w:p>
    <w:p w:rsidR="00E37E1C" w:rsidRDefault="00E37E1C" w:rsidP="00E37E1C">
      <w:pPr>
        <w:pStyle w:val="ListParagraph"/>
        <w:numPr>
          <w:ilvl w:val="0"/>
          <w:numId w:val="19"/>
        </w:numPr>
        <w:spacing w:line="240" w:lineRule="auto"/>
        <w:ind w:left="1078" w:firstLine="709"/>
      </w:pPr>
      <w:r>
        <w:t>с Хвалынским муниципальным районом;</w:t>
      </w:r>
    </w:p>
    <w:p w:rsidR="00E37E1C" w:rsidRDefault="00E37E1C" w:rsidP="00E37E1C">
      <w:pPr>
        <w:spacing w:line="240" w:lineRule="auto"/>
      </w:pPr>
      <w:r>
        <w:t>Существующие границы муниципальных образований и территория Духовницкого МО, установленные Законом №92-ЗСО отображены на рисунке 1.</w:t>
      </w:r>
    </w:p>
    <w:p w:rsidR="00E37E1C" w:rsidRDefault="00E37E1C" w:rsidP="00E37E1C">
      <w:pPr>
        <w:spacing w:line="240" w:lineRule="auto"/>
      </w:pPr>
      <w:r>
        <w:t>Поселение располагает автомобильными дорогами, позволяющими круглогодично поддерживать внешние связи как с окружающими поселениями Духовницкого муниципального района, так и с областным центром г. Саратов.</w:t>
      </w:r>
    </w:p>
    <w:p w:rsidR="00E37E1C" w:rsidRDefault="00E37E1C" w:rsidP="00E37E1C">
      <w:pPr>
        <w:spacing w:line="240" w:lineRule="auto"/>
        <w:ind w:firstLine="0"/>
        <w:jc w:val="left"/>
      </w:pPr>
    </w:p>
    <w:p w:rsidR="00E37E1C" w:rsidRDefault="00E37E1C" w:rsidP="00E37E1C">
      <w:pPr>
        <w:pageBreakBefore/>
        <w:spacing w:line="240" w:lineRule="auto"/>
        <w:ind w:firstLine="0"/>
        <w:jc w:val="right"/>
        <w:rPr>
          <w:b/>
          <w:i/>
        </w:rPr>
      </w:pPr>
      <w:r>
        <w:rPr>
          <w:b/>
          <w:i/>
        </w:rPr>
        <w:lastRenderedPageBreak/>
        <w:t>Рисунок 1</w:t>
      </w:r>
    </w:p>
    <w:p w:rsidR="00E37E1C" w:rsidRDefault="00E37E1C" w:rsidP="00E37E1C">
      <w:pPr>
        <w:spacing w:line="240" w:lineRule="auto"/>
        <w:ind w:firstLine="0"/>
        <w:jc w:val="center"/>
        <w:rPr>
          <w:b/>
          <w:i/>
        </w:rPr>
      </w:pPr>
      <w:r>
        <w:rPr>
          <w:b/>
          <w:i/>
        </w:rPr>
        <w:t>Территория Духовницкого МО на карте Духовницкого района (источник Генеральный план муниципального образования)</w:t>
      </w:r>
    </w:p>
    <w:p w:rsidR="00E37E1C" w:rsidRDefault="00E37E1C" w:rsidP="00E37E1C">
      <w:pPr>
        <w:spacing w:line="240" w:lineRule="auto"/>
      </w:pPr>
      <w:r w:rsidRPr="00170C5C">
        <w:rPr>
          <w:noProof/>
          <w:lang w:eastAsia="ru-RU"/>
        </w:rPr>
        <w:drawing>
          <wp:inline distT="0" distB="0" distL="0" distR="0">
            <wp:extent cx="5410200" cy="5534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0" cy="5534025"/>
                    </a:xfrm>
                    <a:prstGeom prst="rect">
                      <a:avLst/>
                    </a:prstGeom>
                    <a:solidFill>
                      <a:srgbClr val="FFFFFF"/>
                    </a:solidFill>
                    <a:ln>
                      <a:noFill/>
                    </a:ln>
                  </pic:spPr>
                </pic:pic>
              </a:graphicData>
            </a:graphic>
          </wp:inline>
        </w:drawing>
      </w:r>
    </w:p>
    <w:p w:rsidR="00E37E1C" w:rsidRDefault="00E37E1C" w:rsidP="00E37E1C">
      <w:pPr>
        <w:spacing w:line="240" w:lineRule="auto"/>
      </w:pPr>
    </w:p>
    <w:p w:rsidR="00E37E1C" w:rsidRDefault="00E37E1C" w:rsidP="00E37E1C">
      <w:pPr>
        <w:pStyle w:val="4"/>
        <w:numPr>
          <w:ilvl w:val="1"/>
          <w:numId w:val="3"/>
        </w:numPr>
        <w:spacing w:before="0" w:after="0" w:line="240" w:lineRule="auto"/>
        <w:rPr>
          <w:rStyle w:val="af3"/>
        </w:rPr>
      </w:pPr>
      <w:bookmarkStart w:id="9" w:name="__RefHeading__5641_673080925"/>
      <w:bookmarkEnd w:id="9"/>
      <w:r>
        <w:rPr>
          <w:rStyle w:val="af3"/>
        </w:rPr>
        <w:t>Социально-экономическая характеристика Духовницкого МО</w:t>
      </w:r>
    </w:p>
    <w:p w:rsidR="00E37E1C" w:rsidRDefault="00E37E1C" w:rsidP="00E37E1C">
      <w:pPr>
        <w:spacing w:line="240" w:lineRule="auto"/>
      </w:pPr>
      <w:r>
        <w:t>Население всего Духовницкого МО на начало 2018 года составило 4965 человек, которые проживают в административном центре поселения (таблица 1).</w:t>
      </w:r>
    </w:p>
    <w:p w:rsidR="00E37E1C" w:rsidRDefault="00E37E1C" w:rsidP="00E37E1C">
      <w:pPr>
        <w:keepNext/>
        <w:spacing w:line="240" w:lineRule="auto"/>
        <w:ind w:firstLine="0"/>
        <w:jc w:val="right"/>
        <w:rPr>
          <w:b/>
          <w:i/>
        </w:rPr>
      </w:pPr>
      <w:r>
        <w:rPr>
          <w:b/>
          <w:i/>
        </w:rPr>
        <w:t>Таблица 1.</w:t>
      </w:r>
    </w:p>
    <w:p w:rsidR="00E37E1C" w:rsidRDefault="00E37E1C" w:rsidP="00E37E1C">
      <w:pPr>
        <w:keepNext/>
        <w:tabs>
          <w:tab w:val="left" w:pos="4395"/>
        </w:tabs>
        <w:spacing w:line="240" w:lineRule="auto"/>
        <w:ind w:left="426" w:firstLine="0"/>
        <w:jc w:val="center"/>
        <w:rPr>
          <w:b/>
          <w:i/>
          <w:w w:val="103"/>
        </w:rPr>
      </w:pPr>
      <w:r>
        <w:rPr>
          <w:b/>
          <w:i/>
          <w:w w:val="103"/>
        </w:rPr>
        <w:t>Динамика численности населения Духовницкого муниципального образования, человек</w:t>
      </w:r>
    </w:p>
    <w:tbl>
      <w:tblPr>
        <w:tblW w:w="0" w:type="auto"/>
        <w:tblInd w:w="99" w:type="dxa"/>
        <w:tblLayout w:type="fixed"/>
        <w:tblCellMar>
          <w:left w:w="99" w:type="dxa"/>
        </w:tblCellMar>
        <w:tblLook w:val="0000" w:firstRow="0" w:lastRow="0" w:firstColumn="0" w:lastColumn="0" w:noHBand="0" w:noVBand="0"/>
      </w:tblPr>
      <w:tblGrid>
        <w:gridCol w:w="1406"/>
        <w:gridCol w:w="1386"/>
        <w:gridCol w:w="1480"/>
        <w:gridCol w:w="1348"/>
        <w:gridCol w:w="1411"/>
        <w:gridCol w:w="1887"/>
      </w:tblGrid>
      <w:tr w:rsidR="00E37E1C" w:rsidTr="0090464B">
        <w:trPr>
          <w:trHeight w:val="23"/>
        </w:trPr>
        <w:tc>
          <w:tcPr>
            <w:tcW w:w="1406"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На 01.01.14г.</w:t>
            </w:r>
          </w:p>
        </w:tc>
        <w:tc>
          <w:tcPr>
            <w:tcW w:w="1386"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На 01.01.15г.</w:t>
            </w:r>
          </w:p>
        </w:tc>
        <w:tc>
          <w:tcPr>
            <w:tcW w:w="1480"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На 01.01.16г.</w:t>
            </w:r>
          </w:p>
        </w:tc>
        <w:tc>
          <w:tcPr>
            <w:tcW w:w="1348"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На 01.01.17г.</w:t>
            </w:r>
          </w:p>
        </w:tc>
        <w:tc>
          <w:tcPr>
            <w:tcW w:w="1411"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На 01.01.18г.</w:t>
            </w:r>
          </w:p>
        </w:tc>
        <w:tc>
          <w:tcPr>
            <w:tcW w:w="188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Индекс людности (2014г. к 2018г.)</w:t>
            </w:r>
          </w:p>
        </w:tc>
      </w:tr>
      <w:tr w:rsidR="00E37E1C" w:rsidTr="0090464B">
        <w:trPr>
          <w:trHeight w:val="70"/>
        </w:trPr>
        <w:tc>
          <w:tcPr>
            <w:tcW w:w="1406" w:type="dxa"/>
            <w:tcBorders>
              <w:top w:val="single" w:sz="8" w:space="0" w:color="000000"/>
              <w:left w:val="single" w:sz="8" w:space="0" w:color="000000"/>
              <w:bottom w:val="single" w:sz="8"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5083</w:t>
            </w:r>
          </w:p>
        </w:tc>
        <w:tc>
          <w:tcPr>
            <w:tcW w:w="1386" w:type="dxa"/>
            <w:tcBorders>
              <w:top w:val="single" w:sz="8" w:space="0" w:color="000000"/>
              <w:left w:val="single" w:sz="8" w:space="0" w:color="000000"/>
              <w:bottom w:val="single" w:sz="8"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5185</w:t>
            </w:r>
          </w:p>
        </w:tc>
        <w:tc>
          <w:tcPr>
            <w:tcW w:w="1480" w:type="dxa"/>
            <w:tcBorders>
              <w:top w:val="single" w:sz="8" w:space="0" w:color="000000"/>
              <w:left w:val="single" w:sz="8" w:space="0" w:color="000000"/>
              <w:bottom w:val="single" w:sz="8"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5111</w:t>
            </w:r>
          </w:p>
        </w:tc>
        <w:tc>
          <w:tcPr>
            <w:tcW w:w="1348" w:type="dxa"/>
            <w:tcBorders>
              <w:top w:val="single" w:sz="8" w:space="0" w:color="000000"/>
              <w:left w:val="single" w:sz="8" w:space="0" w:color="000000"/>
              <w:bottom w:val="single" w:sz="8"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4996</w:t>
            </w:r>
          </w:p>
        </w:tc>
        <w:tc>
          <w:tcPr>
            <w:tcW w:w="1411" w:type="dxa"/>
            <w:tcBorders>
              <w:top w:val="single" w:sz="8" w:space="0" w:color="000000"/>
              <w:left w:val="single" w:sz="8" w:space="0" w:color="000000"/>
              <w:bottom w:val="single" w:sz="8"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4965</w:t>
            </w:r>
          </w:p>
        </w:tc>
        <w:tc>
          <w:tcPr>
            <w:tcW w:w="1887"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97,68</w:t>
            </w:r>
          </w:p>
        </w:tc>
      </w:tr>
    </w:tbl>
    <w:p w:rsidR="00E37E1C" w:rsidRDefault="00E37E1C" w:rsidP="00E37E1C">
      <w:pPr>
        <w:pStyle w:val="ListParagraph"/>
        <w:tabs>
          <w:tab w:val="left" w:pos="5791"/>
        </w:tabs>
        <w:spacing w:line="240" w:lineRule="auto"/>
        <w:ind w:firstLine="0"/>
      </w:pPr>
    </w:p>
    <w:p w:rsidR="00E37E1C" w:rsidRDefault="00E37E1C" w:rsidP="00E37E1C">
      <w:pPr>
        <w:spacing w:line="240" w:lineRule="auto"/>
      </w:pPr>
      <w:r>
        <w:t>Для преломления сложившихся негативных процессов в демографической ситуации, сохранения и поддержания демографического потенциала Духовницкого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E37E1C" w:rsidRDefault="00E37E1C" w:rsidP="00E37E1C">
      <w:pPr>
        <w:spacing w:line="240" w:lineRule="auto"/>
      </w:pPr>
      <w:r>
        <w:lastRenderedPageBreak/>
        <w:t>В соответствии с Генеральным планом демографическая ситуация Духовницкого МО имеет оптимистический сценарий (прогноз), представленный в таблице 2.</w:t>
      </w:r>
    </w:p>
    <w:p w:rsidR="00E37E1C" w:rsidRDefault="00E37E1C" w:rsidP="00E37E1C">
      <w:pPr>
        <w:spacing w:line="240" w:lineRule="auto"/>
      </w:pPr>
    </w:p>
    <w:p w:rsidR="00E37E1C" w:rsidRDefault="00E37E1C" w:rsidP="00E37E1C">
      <w:pPr>
        <w:spacing w:line="240" w:lineRule="auto"/>
        <w:jc w:val="right"/>
        <w:rPr>
          <w:b/>
          <w:i/>
        </w:rPr>
      </w:pPr>
      <w:r>
        <w:rPr>
          <w:b/>
          <w:i/>
        </w:rPr>
        <w:t>Таблица 2</w:t>
      </w:r>
    </w:p>
    <w:tbl>
      <w:tblPr>
        <w:tblW w:w="0" w:type="auto"/>
        <w:tblInd w:w="10" w:type="dxa"/>
        <w:tblLayout w:type="fixed"/>
        <w:tblCellMar>
          <w:left w:w="0" w:type="dxa"/>
          <w:right w:w="0" w:type="dxa"/>
        </w:tblCellMar>
        <w:tblLook w:val="0000" w:firstRow="0" w:lastRow="0" w:firstColumn="0" w:lastColumn="0" w:noHBand="0" w:noVBand="0"/>
      </w:tblPr>
      <w:tblGrid>
        <w:gridCol w:w="2977"/>
        <w:gridCol w:w="1276"/>
        <w:gridCol w:w="1184"/>
        <w:gridCol w:w="1324"/>
        <w:gridCol w:w="1226"/>
        <w:gridCol w:w="71"/>
        <w:gridCol w:w="41"/>
      </w:tblGrid>
      <w:tr w:rsidR="00E37E1C" w:rsidTr="0090464B">
        <w:trPr>
          <w:gridAfter w:val="1"/>
          <w:wAfter w:w="41" w:type="dxa"/>
          <w:cantSplit/>
          <w:trHeight w:val="23"/>
        </w:trPr>
        <w:tc>
          <w:tcPr>
            <w:tcW w:w="2977" w:type="dxa"/>
            <w:vMerge w:val="restart"/>
            <w:tcBorders>
              <w:top w:val="single" w:sz="8" w:space="0" w:color="000000"/>
              <w:left w:val="single" w:sz="8"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Возрастные категории</w:t>
            </w:r>
          </w:p>
        </w:tc>
        <w:tc>
          <w:tcPr>
            <w:tcW w:w="2460" w:type="dxa"/>
            <w:gridSpan w:val="2"/>
            <w:tcBorders>
              <w:top w:val="single" w:sz="8"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jc w:val="center"/>
              <w:rPr>
                <w:b/>
                <w:bCs/>
                <w:i/>
                <w:iCs/>
                <w:sz w:val="20"/>
                <w:szCs w:val="20"/>
              </w:rPr>
            </w:pPr>
            <w:r>
              <w:rPr>
                <w:b/>
                <w:bCs/>
                <w:i/>
                <w:iCs/>
                <w:sz w:val="20"/>
                <w:szCs w:val="20"/>
              </w:rPr>
              <w:t>2022 г.</w:t>
            </w:r>
          </w:p>
        </w:tc>
        <w:tc>
          <w:tcPr>
            <w:tcW w:w="2550" w:type="dxa"/>
            <w:gridSpan w:val="2"/>
            <w:tcBorders>
              <w:top w:val="single" w:sz="8"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jc w:val="center"/>
              <w:rPr>
                <w:b/>
                <w:bCs/>
                <w:i/>
                <w:iCs/>
                <w:sz w:val="20"/>
                <w:szCs w:val="20"/>
              </w:rPr>
            </w:pPr>
            <w:r>
              <w:rPr>
                <w:b/>
                <w:bCs/>
                <w:i/>
                <w:iCs/>
                <w:sz w:val="20"/>
                <w:szCs w:val="20"/>
              </w:rPr>
              <w:t>2032 г.</w:t>
            </w:r>
          </w:p>
        </w:tc>
        <w:tc>
          <w:tcPr>
            <w:tcW w:w="71" w:type="dxa"/>
            <w:tcBorders>
              <w:left w:val="single" w:sz="8" w:space="0" w:color="000000"/>
            </w:tcBorders>
            <w:shd w:val="clear" w:color="auto" w:fill="auto"/>
          </w:tcPr>
          <w:p w:rsidR="00E37E1C" w:rsidRDefault="00E37E1C" w:rsidP="0090464B">
            <w:pPr>
              <w:snapToGrid w:val="0"/>
              <w:spacing w:line="240" w:lineRule="auto"/>
              <w:rPr>
                <w:b/>
                <w:bCs/>
                <w:i/>
                <w:iCs/>
                <w:sz w:val="20"/>
                <w:szCs w:val="20"/>
              </w:rPr>
            </w:pPr>
          </w:p>
        </w:tc>
      </w:tr>
      <w:tr w:rsidR="00E37E1C" w:rsidTr="0090464B">
        <w:tblPrEx>
          <w:tblCellMar>
            <w:left w:w="97" w:type="dxa"/>
            <w:right w:w="108" w:type="dxa"/>
          </w:tblCellMar>
        </w:tblPrEx>
        <w:trPr>
          <w:cantSplit/>
          <w:trHeight w:val="301"/>
        </w:trPr>
        <w:tc>
          <w:tcPr>
            <w:tcW w:w="2977" w:type="dxa"/>
            <w:vMerge/>
            <w:tcBorders>
              <w:top w:val="single" w:sz="4" w:space="0" w:color="000000"/>
              <w:left w:val="single" w:sz="8" w:space="0" w:color="000000"/>
              <w:bottom w:val="single" w:sz="4" w:space="0" w:color="000000"/>
            </w:tcBorders>
            <w:shd w:val="clear" w:color="auto" w:fill="BFBFBF"/>
            <w:vAlign w:val="center"/>
          </w:tcPr>
          <w:p w:rsidR="00E37E1C" w:rsidRDefault="00E37E1C" w:rsidP="0090464B">
            <w:pPr>
              <w:snapToGrid w:val="0"/>
              <w:spacing w:line="240" w:lineRule="auto"/>
              <w:jc w:val="center"/>
              <w:rPr>
                <w:b/>
                <w:bCs/>
                <w:i/>
                <w:iCs/>
                <w:sz w:val="20"/>
                <w:szCs w:val="20"/>
              </w:rPr>
            </w:pPr>
          </w:p>
        </w:tc>
        <w:tc>
          <w:tcPr>
            <w:tcW w:w="1276"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чел.</w:t>
            </w:r>
          </w:p>
        </w:tc>
        <w:tc>
          <w:tcPr>
            <w:tcW w:w="1184"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w:t>
            </w:r>
          </w:p>
        </w:tc>
        <w:tc>
          <w:tcPr>
            <w:tcW w:w="1324"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чел.</w:t>
            </w:r>
          </w:p>
        </w:tc>
        <w:tc>
          <w:tcPr>
            <w:tcW w:w="1338" w:type="dxa"/>
            <w:gridSpan w:val="3"/>
            <w:tcBorders>
              <w:top w:val="single" w:sz="4" w:space="0" w:color="000000"/>
              <w:left w:val="single" w:sz="4" w:space="0" w:color="000000"/>
              <w:bottom w:val="single" w:sz="4" w:space="0" w:color="000000"/>
              <w:right w:val="single" w:sz="8"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w:t>
            </w:r>
          </w:p>
        </w:tc>
      </w:tr>
      <w:tr w:rsidR="00E37E1C" w:rsidTr="0090464B">
        <w:tblPrEx>
          <w:tblCellMar>
            <w:left w:w="97" w:type="dxa"/>
            <w:right w:w="108" w:type="dxa"/>
          </w:tblCellMar>
        </w:tblPrEx>
        <w:trPr>
          <w:trHeight w:val="23"/>
        </w:trPr>
        <w:tc>
          <w:tcPr>
            <w:tcW w:w="2977" w:type="dxa"/>
            <w:tcBorders>
              <w:top w:val="single" w:sz="4" w:space="0" w:color="000000"/>
              <w:left w:val="single" w:sz="8"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rPr>
              <w:t>0—15</w:t>
            </w:r>
          </w:p>
        </w:tc>
        <w:tc>
          <w:tcPr>
            <w:tcW w:w="127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rPr>
              <w:t>858</w:t>
            </w:r>
          </w:p>
        </w:tc>
        <w:tc>
          <w:tcPr>
            <w:tcW w:w="1184"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lang w:val="en-US"/>
              </w:rPr>
              <w:t>1</w:t>
            </w:r>
            <w:r>
              <w:rPr>
                <w:bCs/>
                <w:iCs/>
                <w:sz w:val="20"/>
                <w:szCs w:val="20"/>
              </w:rPr>
              <w:t>5</w:t>
            </w:r>
            <w:r>
              <w:rPr>
                <w:bCs/>
                <w:iCs/>
                <w:sz w:val="20"/>
                <w:szCs w:val="20"/>
                <w:lang w:val="en-US"/>
              </w:rPr>
              <w:t>.</w:t>
            </w:r>
            <w:r>
              <w:rPr>
                <w:bCs/>
                <w:iCs/>
                <w:sz w:val="20"/>
                <w:szCs w:val="20"/>
              </w:rPr>
              <w:t>1</w:t>
            </w:r>
          </w:p>
        </w:tc>
        <w:tc>
          <w:tcPr>
            <w:tcW w:w="1324"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rPr>
              <w:t>870</w:t>
            </w:r>
          </w:p>
        </w:tc>
        <w:tc>
          <w:tcPr>
            <w:tcW w:w="1338" w:type="dxa"/>
            <w:gridSpan w:val="3"/>
            <w:tcBorders>
              <w:top w:val="single" w:sz="4" w:space="0" w:color="000000"/>
              <w:left w:val="single" w:sz="4" w:space="0" w:color="000000"/>
              <w:bottom w:val="single" w:sz="4" w:space="0" w:color="000000"/>
              <w:right w:val="single" w:sz="8"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lang w:val="en-US"/>
              </w:rPr>
              <w:t>1</w:t>
            </w:r>
            <w:r>
              <w:rPr>
                <w:bCs/>
                <w:iCs/>
                <w:sz w:val="20"/>
                <w:szCs w:val="20"/>
              </w:rPr>
              <w:t>4</w:t>
            </w:r>
            <w:r>
              <w:rPr>
                <w:bCs/>
                <w:iCs/>
                <w:sz w:val="20"/>
                <w:szCs w:val="20"/>
                <w:lang w:val="en-US"/>
              </w:rPr>
              <w:t>.</w:t>
            </w:r>
            <w:r>
              <w:rPr>
                <w:bCs/>
                <w:iCs/>
                <w:sz w:val="20"/>
                <w:szCs w:val="20"/>
              </w:rPr>
              <w:t>5</w:t>
            </w:r>
          </w:p>
        </w:tc>
      </w:tr>
      <w:tr w:rsidR="00E37E1C" w:rsidTr="0090464B">
        <w:tblPrEx>
          <w:tblCellMar>
            <w:left w:w="97" w:type="dxa"/>
            <w:right w:w="108" w:type="dxa"/>
          </w:tblCellMar>
        </w:tblPrEx>
        <w:trPr>
          <w:trHeight w:val="23"/>
        </w:trPr>
        <w:tc>
          <w:tcPr>
            <w:tcW w:w="2977" w:type="dxa"/>
            <w:tcBorders>
              <w:top w:val="single" w:sz="4" w:space="0" w:color="000000"/>
              <w:left w:val="single" w:sz="8"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rPr>
              <w:t>16—59 — м и (16—54) — ж</w:t>
            </w:r>
          </w:p>
        </w:tc>
        <w:tc>
          <w:tcPr>
            <w:tcW w:w="127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rPr>
              <w:t>3263</w:t>
            </w:r>
          </w:p>
        </w:tc>
        <w:tc>
          <w:tcPr>
            <w:tcW w:w="1184"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rPr>
              <w:t>57,2</w:t>
            </w:r>
          </w:p>
        </w:tc>
        <w:tc>
          <w:tcPr>
            <w:tcW w:w="1324"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lang w:val="en-US"/>
              </w:rPr>
              <w:t>3</w:t>
            </w:r>
            <w:r>
              <w:rPr>
                <w:bCs/>
                <w:iCs/>
                <w:sz w:val="20"/>
                <w:szCs w:val="20"/>
              </w:rPr>
              <w:t>450</w:t>
            </w:r>
          </w:p>
        </w:tc>
        <w:tc>
          <w:tcPr>
            <w:tcW w:w="1338" w:type="dxa"/>
            <w:gridSpan w:val="3"/>
            <w:tcBorders>
              <w:top w:val="single" w:sz="4" w:space="0" w:color="000000"/>
              <w:left w:val="single" w:sz="4" w:space="0" w:color="000000"/>
              <w:bottom w:val="single" w:sz="4" w:space="0" w:color="000000"/>
              <w:right w:val="single" w:sz="8"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lang w:val="en-US"/>
              </w:rPr>
              <w:t>5</w:t>
            </w:r>
            <w:r>
              <w:rPr>
                <w:bCs/>
                <w:iCs/>
                <w:sz w:val="20"/>
                <w:szCs w:val="20"/>
              </w:rPr>
              <w:t>7</w:t>
            </w:r>
            <w:r>
              <w:rPr>
                <w:bCs/>
                <w:iCs/>
                <w:sz w:val="20"/>
                <w:szCs w:val="20"/>
                <w:lang w:val="en-US"/>
              </w:rPr>
              <w:t>.</w:t>
            </w:r>
            <w:r>
              <w:rPr>
                <w:bCs/>
                <w:iCs/>
                <w:sz w:val="20"/>
                <w:szCs w:val="20"/>
              </w:rPr>
              <w:t>5</w:t>
            </w:r>
          </w:p>
        </w:tc>
      </w:tr>
      <w:tr w:rsidR="00E37E1C" w:rsidTr="0090464B">
        <w:tblPrEx>
          <w:tblCellMar>
            <w:left w:w="97" w:type="dxa"/>
            <w:right w:w="108" w:type="dxa"/>
          </w:tblCellMar>
        </w:tblPrEx>
        <w:trPr>
          <w:trHeight w:val="23"/>
        </w:trPr>
        <w:tc>
          <w:tcPr>
            <w:tcW w:w="2977" w:type="dxa"/>
            <w:tcBorders>
              <w:top w:val="single" w:sz="4" w:space="0" w:color="000000"/>
              <w:left w:val="single" w:sz="8"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rPr>
              <w:t>60 и &gt; — м и (55 и &gt; — ж)</w:t>
            </w:r>
          </w:p>
        </w:tc>
        <w:tc>
          <w:tcPr>
            <w:tcW w:w="127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lang w:val="en-US"/>
              </w:rPr>
              <w:t>1</w:t>
            </w:r>
            <w:r>
              <w:rPr>
                <w:bCs/>
                <w:iCs/>
                <w:sz w:val="20"/>
                <w:szCs w:val="20"/>
              </w:rPr>
              <w:t>579</w:t>
            </w:r>
          </w:p>
        </w:tc>
        <w:tc>
          <w:tcPr>
            <w:tcW w:w="1184"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lang w:val="en-US"/>
              </w:rPr>
              <w:t>2</w:t>
            </w:r>
            <w:r>
              <w:rPr>
                <w:bCs/>
                <w:iCs/>
                <w:sz w:val="20"/>
                <w:szCs w:val="20"/>
              </w:rPr>
              <w:t>7</w:t>
            </w:r>
            <w:r>
              <w:rPr>
                <w:bCs/>
                <w:iCs/>
                <w:sz w:val="20"/>
                <w:szCs w:val="20"/>
                <w:lang w:val="en-US"/>
              </w:rPr>
              <w:t>.</w:t>
            </w:r>
            <w:r>
              <w:rPr>
                <w:bCs/>
                <w:iCs/>
                <w:sz w:val="20"/>
                <w:szCs w:val="20"/>
              </w:rPr>
              <w:t>7</w:t>
            </w:r>
          </w:p>
        </w:tc>
        <w:tc>
          <w:tcPr>
            <w:tcW w:w="1324"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rPr>
              <w:t>1680</w:t>
            </w:r>
          </w:p>
        </w:tc>
        <w:tc>
          <w:tcPr>
            <w:tcW w:w="1338" w:type="dxa"/>
            <w:gridSpan w:val="3"/>
            <w:tcBorders>
              <w:top w:val="single" w:sz="4" w:space="0" w:color="000000"/>
              <w:left w:val="single" w:sz="4" w:space="0" w:color="000000"/>
              <w:bottom w:val="single" w:sz="4" w:space="0" w:color="000000"/>
              <w:right w:val="single" w:sz="8"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lang w:val="en-US"/>
              </w:rPr>
              <w:t>2</w:t>
            </w:r>
            <w:r>
              <w:rPr>
                <w:bCs/>
                <w:iCs/>
                <w:sz w:val="20"/>
                <w:szCs w:val="20"/>
              </w:rPr>
              <w:t>8</w:t>
            </w:r>
            <w:r>
              <w:rPr>
                <w:bCs/>
                <w:iCs/>
                <w:sz w:val="20"/>
                <w:szCs w:val="20"/>
                <w:lang w:val="en-US"/>
              </w:rPr>
              <w:t>.</w:t>
            </w:r>
            <w:r>
              <w:rPr>
                <w:bCs/>
                <w:iCs/>
                <w:sz w:val="20"/>
                <w:szCs w:val="20"/>
              </w:rPr>
              <w:t>0</w:t>
            </w:r>
          </w:p>
        </w:tc>
      </w:tr>
      <w:tr w:rsidR="00E37E1C" w:rsidTr="0090464B">
        <w:tblPrEx>
          <w:tblCellMar>
            <w:left w:w="97" w:type="dxa"/>
            <w:right w:w="108" w:type="dxa"/>
          </w:tblCellMar>
        </w:tblPrEx>
        <w:trPr>
          <w:trHeight w:val="70"/>
        </w:trPr>
        <w:tc>
          <w:tcPr>
            <w:tcW w:w="2977" w:type="dxa"/>
            <w:tcBorders>
              <w:top w:val="single" w:sz="4" w:space="0" w:color="000000"/>
              <w:left w:val="single" w:sz="8" w:space="0" w:color="000000"/>
              <w:bottom w:val="single" w:sz="8"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rPr>
              <w:t>Всего</w:t>
            </w:r>
          </w:p>
        </w:tc>
        <w:tc>
          <w:tcPr>
            <w:tcW w:w="1276" w:type="dxa"/>
            <w:tcBorders>
              <w:top w:val="single" w:sz="4" w:space="0" w:color="000000"/>
              <w:left w:val="single" w:sz="4" w:space="0" w:color="000000"/>
              <w:bottom w:val="single" w:sz="8"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rPr>
              <w:t>5700</w:t>
            </w:r>
          </w:p>
        </w:tc>
        <w:tc>
          <w:tcPr>
            <w:tcW w:w="1184" w:type="dxa"/>
            <w:tcBorders>
              <w:top w:val="single" w:sz="4" w:space="0" w:color="000000"/>
              <w:left w:val="single" w:sz="4" w:space="0" w:color="000000"/>
              <w:bottom w:val="single" w:sz="8"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rPr>
              <w:t>100</w:t>
            </w:r>
          </w:p>
        </w:tc>
        <w:tc>
          <w:tcPr>
            <w:tcW w:w="1324" w:type="dxa"/>
            <w:tcBorders>
              <w:top w:val="single" w:sz="4" w:space="0" w:color="000000"/>
              <w:left w:val="single" w:sz="4" w:space="0" w:color="000000"/>
              <w:bottom w:val="single" w:sz="8"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rPr>
              <w:t>6000</w:t>
            </w:r>
          </w:p>
        </w:tc>
        <w:tc>
          <w:tcPr>
            <w:tcW w:w="1338" w:type="dxa"/>
            <w:gridSpan w:val="3"/>
            <w:tcBorders>
              <w:top w:val="single" w:sz="4" w:space="0" w:color="000000"/>
              <w:left w:val="single" w:sz="4" w:space="0" w:color="000000"/>
              <w:bottom w:val="single" w:sz="8" w:space="0" w:color="000000"/>
              <w:right w:val="single" w:sz="8" w:space="0" w:color="000000"/>
            </w:tcBorders>
            <w:shd w:val="clear" w:color="auto" w:fill="FFFFFF"/>
            <w:vAlign w:val="center"/>
          </w:tcPr>
          <w:p w:rsidR="00E37E1C" w:rsidRDefault="00E37E1C" w:rsidP="0090464B">
            <w:pPr>
              <w:snapToGrid w:val="0"/>
              <w:spacing w:line="240" w:lineRule="auto"/>
              <w:ind w:firstLine="0"/>
              <w:jc w:val="center"/>
              <w:rPr>
                <w:bCs/>
                <w:iCs/>
                <w:sz w:val="20"/>
                <w:szCs w:val="20"/>
              </w:rPr>
            </w:pPr>
            <w:r>
              <w:rPr>
                <w:bCs/>
                <w:iCs/>
                <w:sz w:val="20"/>
                <w:szCs w:val="20"/>
              </w:rPr>
              <w:t>100</w:t>
            </w:r>
          </w:p>
        </w:tc>
      </w:tr>
    </w:tbl>
    <w:p w:rsidR="00E37E1C" w:rsidRDefault="00E37E1C" w:rsidP="00E37E1C">
      <w:pPr>
        <w:spacing w:line="240" w:lineRule="auto"/>
      </w:pPr>
      <w:r>
        <w:t>Потенциал сохранения и роста численности населения Духовницкого МО имеется, при условии улучшения качества жизни, улучшении условий труда, совершенствования системы здравоохранения, образования, социальной политики, привлечения инвестиций в экономику, увеличении рабочих мест развитие сельского хозяйства, при развитии самозанятости на условиях ЛПХ, фермерских хозяйств, улучшения жилищных условий и функционирования систем коммунальной инфраструктуры.</w:t>
      </w:r>
    </w:p>
    <w:p w:rsidR="00E37E1C" w:rsidRDefault="00E37E1C" w:rsidP="00E37E1C">
      <w:pPr>
        <w:spacing w:line="240" w:lineRule="auto"/>
      </w:pPr>
      <w:r>
        <w:t>При разработке Программы учитываем возможность оптимистичного сценария и сохранения численности населения на существующем уровне, либо увеличения численности населения до прогнозируемой.</w:t>
      </w:r>
    </w:p>
    <w:p w:rsidR="00E37E1C" w:rsidRDefault="00E37E1C" w:rsidP="00E37E1C">
      <w:pPr>
        <w:spacing w:line="240" w:lineRule="auto"/>
      </w:pPr>
      <w:r>
        <w:t>Экономика Духовницкого МО в настоящее время представлена всеми тремя основными секторами хозяйственной деятельности (таблица 3):</w:t>
      </w:r>
    </w:p>
    <w:p w:rsidR="00E37E1C" w:rsidRDefault="00E37E1C" w:rsidP="00E37E1C">
      <w:pPr>
        <w:pStyle w:val="ListParagraph"/>
        <w:numPr>
          <w:ilvl w:val="0"/>
          <w:numId w:val="17"/>
        </w:numPr>
        <w:tabs>
          <w:tab w:val="left" w:pos="142"/>
        </w:tabs>
        <w:spacing w:line="240" w:lineRule="auto"/>
        <w:ind w:left="284" w:firstLine="425"/>
      </w:pPr>
      <w:r>
        <w:t>первичный сектор, включающий деятельности, связанные с сельским хозяйством;</w:t>
      </w:r>
    </w:p>
    <w:p w:rsidR="00E37E1C" w:rsidRDefault="00E37E1C" w:rsidP="00E37E1C">
      <w:pPr>
        <w:pStyle w:val="ListParagraph"/>
        <w:numPr>
          <w:ilvl w:val="0"/>
          <w:numId w:val="17"/>
        </w:numPr>
        <w:tabs>
          <w:tab w:val="left" w:pos="142"/>
        </w:tabs>
        <w:spacing w:line="240" w:lineRule="auto"/>
        <w:ind w:left="284" w:firstLine="425"/>
      </w:pPr>
      <w:r>
        <w:t>вторичный сектор, включающий деятельности, связанные с обрабатывающими производствами, производством и распределением электроэнергии, газа и воды.</w:t>
      </w:r>
    </w:p>
    <w:p w:rsidR="00E37E1C" w:rsidRDefault="00E37E1C" w:rsidP="00E37E1C">
      <w:pPr>
        <w:pStyle w:val="ListParagraph"/>
        <w:numPr>
          <w:ilvl w:val="0"/>
          <w:numId w:val="17"/>
        </w:numPr>
        <w:tabs>
          <w:tab w:val="left" w:pos="142"/>
        </w:tabs>
        <w:spacing w:line="240" w:lineRule="auto"/>
        <w:ind w:left="284" w:firstLine="425"/>
      </w:pPr>
      <w:r>
        <w:t>третичный сектор, включающий деятельности, связанные с производством материальных и нематериальных услуг (транспорт и связь, оптовая и розничная торговля; образование и прочие коммунальные, социальные и персональные услуги).</w:t>
      </w:r>
    </w:p>
    <w:p w:rsidR="00E37E1C" w:rsidRDefault="00E37E1C" w:rsidP="00E37E1C">
      <w:pPr>
        <w:spacing w:line="240" w:lineRule="auto"/>
      </w:pPr>
      <w:r>
        <w:t>Сельское хозяйство является важнейшей, базовой сферой хозяйственного комплекса муниципального образования, а основным его средством производства выступает земля. Оно имеет преимущественно частную форму собственности и представляет собой личные подсобные хозяйства.</w:t>
      </w:r>
    </w:p>
    <w:p w:rsidR="00E37E1C" w:rsidRDefault="00E37E1C" w:rsidP="00E37E1C">
      <w:pPr>
        <w:spacing w:line="240" w:lineRule="auto"/>
      </w:pPr>
      <w:r>
        <w:t xml:space="preserve">Промышленность является вспомогательной отраслью экономики Духовницкого МО и представлена четырьмя предприятиями по производству и хранению сельскохозяйственного сырья и четырьмя – пищевой промышленности. </w:t>
      </w:r>
    </w:p>
    <w:p w:rsidR="00E37E1C" w:rsidRDefault="00E37E1C" w:rsidP="00E37E1C">
      <w:pPr>
        <w:spacing w:line="240" w:lineRule="auto"/>
      </w:pPr>
    </w:p>
    <w:p w:rsidR="00E37E1C" w:rsidRDefault="00E37E1C" w:rsidP="00E37E1C">
      <w:pPr>
        <w:spacing w:line="240" w:lineRule="auto"/>
        <w:ind w:firstLine="0"/>
        <w:jc w:val="right"/>
        <w:rPr>
          <w:rFonts w:cs="Arial"/>
          <w:b/>
          <w:i/>
        </w:rPr>
      </w:pPr>
      <w:r>
        <w:rPr>
          <w:rFonts w:cs="Arial"/>
          <w:b/>
          <w:i/>
        </w:rPr>
        <w:t>Таблица 3.</w:t>
      </w:r>
    </w:p>
    <w:p w:rsidR="00E37E1C" w:rsidRDefault="00E37E1C" w:rsidP="00E37E1C">
      <w:pPr>
        <w:spacing w:line="240" w:lineRule="auto"/>
        <w:ind w:firstLine="0"/>
        <w:jc w:val="center"/>
        <w:rPr>
          <w:rFonts w:cs="Arial"/>
          <w:b/>
          <w:i/>
        </w:rPr>
      </w:pPr>
      <w:r>
        <w:rPr>
          <w:rFonts w:cs="Arial"/>
          <w:b/>
          <w:i/>
        </w:rPr>
        <w:t>Основные показатели функционирования предприятий Духовницкого МО, на начало 2018г.</w:t>
      </w:r>
    </w:p>
    <w:tbl>
      <w:tblPr>
        <w:tblW w:w="9836" w:type="dxa"/>
        <w:tblInd w:w="24" w:type="dxa"/>
        <w:tblLayout w:type="fixed"/>
        <w:tblCellMar>
          <w:left w:w="24" w:type="dxa"/>
          <w:right w:w="40" w:type="dxa"/>
        </w:tblCellMar>
        <w:tblLook w:val="0000" w:firstRow="0" w:lastRow="0" w:firstColumn="0" w:lastColumn="0" w:noHBand="0" w:noVBand="0"/>
      </w:tblPr>
      <w:tblGrid>
        <w:gridCol w:w="3686"/>
        <w:gridCol w:w="4820"/>
        <w:gridCol w:w="1330"/>
      </w:tblGrid>
      <w:tr w:rsidR="00E37E1C" w:rsidTr="0090464B">
        <w:trPr>
          <w:trHeight w:hRule="exact" w:val="654"/>
        </w:trPr>
        <w:tc>
          <w:tcPr>
            <w:tcW w:w="3686"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Наименование предприятий</w:t>
            </w:r>
          </w:p>
        </w:tc>
        <w:tc>
          <w:tcPr>
            <w:tcW w:w="4820"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Вид деятельности</w:t>
            </w:r>
          </w:p>
        </w:tc>
        <w:tc>
          <w:tcPr>
            <w:tcW w:w="133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37E1C" w:rsidRDefault="00E37E1C" w:rsidP="0090464B">
            <w:pPr>
              <w:snapToGrid w:val="0"/>
              <w:spacing w:line="240" w:lineRule="auto"/>
              <w:ind w:firstLine="0"/>
              <w:jc w:val="center"/>
              <w:rPr>
                <w:b/>
                <w:bCs/>
                <w:i/>
                <w:iCs/>
                <w:sz w:val="20"/>
                <w:szCs w:val="20"/>
              </w:rPr>
            </w:pPr>
            <w:r>
              <w:rPr>
                <w:b/>
                <w:bCs/>
                <w:i/>
                <w:iCs/>
                <w:sz w:val="20"/>
                <w:szCs w:val="20"/>
              </w:rPr>
              <w:t>Число работающих, чел.</w:t>
            </w:r>
          </w:p>
        </w:tc>
      </w:tr>
      <w:tr w:rsidR="00E37E1C" w:rsidTr="0090464B">
        <w:trPr>
          <w:trHeight w:val="438"/>
        </w:trPr>
        <w:tc>
          <w:tcPr>
            <w:tcW w:w="368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rFonts w:cs="Arial"/>
                <w:sz w:val="20"/>
                <w:szCs w:val="20"/>
              </w:rPr>
            </w:pPr>
            <w:r>
              <w:rPr>
                <w:rFonts w:cs="Arial"/>
                <w:sz w:val="20"/>
                <w:szCs w:val="20"/>
              </w:rPr>
              <w:t>Духовницкая птицефабрика КХ «Возрождение»</w:t>
            </w:r>
          </w:p>
        </w:tc>
        <w:tc>
          <w:tcPr>
            <w:tcW w:w="482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производство мяса птицы, яиц</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149</w:t>
            </w:r>
          </w:p>
        </w:tc>
      </w:tr>
      <w:tr w:rsidR="00E37E1C" w:rsidTr="0090464B">
        <w:trPr>
          <w:trHeight w:val="367"/>
        </w:trPr>
        <w:tc>
          <w:tcPr>
            <w:tcW w:w="368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rFonts w:cs="Arial"/>
                <w:sz w:val="20"/>
                <w:szCs w:val="20"/>
              </w:rPr>
            </w:pPr>
            <w:r>
              <w:rPr>
                <w:rFonts w:cs="Arial"/>
                <w:sz w:val="20"/>
                <w:szCs w:val="20"/>
              </w:rPr>
              <w:t>ООО «Зерно Духовницка»</w:t>
            </w:r>
          </w:p>
        </w:tc>
        <w:tc>
          <w:tcPr>
            <w:tcW w:w="482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Хранение зерна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17</w:t>
            </w:r>
          </w:p>
        </w:tc>
      </w:tr>
      <w:tr w:rsidR="00E37E1C" w:rsidTr="0090464B">
        <w:trPr>
          <w:trHeight w:val="298"/>
        </w:trPr>
        <w:tc>
          <w:tcPr>
            <w:tcW w:w="368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rFonts w:cs="Arial"/>
                <w:sz w:val="20"/>
                <w:szCs w:val="20"/>
              </w:rPr>
            </w:pPr>
            <w:r>
              <w:rPr>
                <w:rFonts w:cs="Arial"/>
                <w:sz w:val="20"/>
                <w:szCs w:val="20"/>
              </w:rPr>
              <w:t>ИП Ваулин В.И.</w:t>
            </w:r>
          </w:p>
        </w:tc>
        <w:tc>
          <w:tcPr>
            <w:tcW w:w="482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Переработка подсолнечника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4</w:t>
            </w:r>
          </w:p>
        </w:tc>
      </w:tr>
      <w:tr w:rsidR="00E37E1C" w:rsidTr="0090464B">
        <w:trPr>
          <w:trHeight w:val="297"/>
        </w:trPr>
        <w:tc>
          <w:tcPr>
            <w:tcW w:w="368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rFonts w:cs="Arial"/>
                <w:sz w:val="20"/>
                <w:szCs w:val="20"/>
              </w:rPr>
            </w:pPr>
            <w:r>
              <w:rPr>
                <w:rFonts w:cs="Arial"/>
                <w:sz w:val="20"/>
                <w:szCs w:val="20"/>
              </w:rPr>
              <w:t>ИП Кузьминов В.Н.</w:t>
            </w:r>
          </w:p>
        </w:tc>
        <w:tc>
          <w:tcPr>
            <w:tcW w:w="482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минипекарня</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4</w:t>
            </w:r>
          </w:p>
        </w:tc>
      </w:tr>
      <w:tr w:rsidR="00E37E1C" w:rsidTr="0090464B">
        <w:trPr>
          <w:trHeight w:val="409"/>
        </w:trPr>
        <w:tc>
          <w:tcPr>
            <w:tcW w:w="368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rFonts w:cs="Arial"/>
                <w:sz w:val="20"/>
                <w:szCs w:val="20"/>
              </w:rPr>
            </w:pPr>
            <w:r>
              <w:rPr>
                <w:rFonts w:cs="Arial"/>
                <w:sz w:val="20"/>
                <w:szCs w:val="20"/>
              </w:rPr>
              <w:t>ИП Мирзоян Г.М.</w:t>
            </w:r>
          </w:p>
        </w:tc>
        <w:tc>
          <w:tcPr>
            <w:tcW w:w="482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минипекарня</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4</w:t>
            </w:r>
          </w:p>
        </w:tc>
      </w:tr>
      <w:tr w:rsidR="00E37E1C" w:rsidTr="0090464B">
        <w:trPr>
          <w:trHeight w:val="367"/>
        </w:trPr>
        <w:tc>
          <w:tcPr>
            <w:tcW w:w="368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rFonts w:cs="Arial"/>
                <w:sz w:val="20"/>
                <w:szCs w:val="20"/>
              </w:rPr>
            </w:pPr>
            <w:r>
              <w:rPr>
                <w:rFonts w:cs="Arial"/>
                <w:sz w:val="20"/>
                <w:szCs w:val="20"/>
              </w:rPr>
              <w:t>ИП Алиев А.Р.</w:t>
            </w:r>
          </w:p>
        </w:tc>
        <w:tc>
          <w:tcPr>
            <w:tcW w:w="482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минипекарня</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2</w:t>
            </w:r>
          </w:p>
        </w:tc>
      </w:tr>
      <w:tr w:rsidR="00E37E1C" w:rsidTr="0090464B">
        <w:trPr>
          <w:trHeight w:val="367"/>
        </w:trPr>
        <w:tc>
          <w:tcPr>
            <w:tcW w:w="3686"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rFonts w:cs="Arial"/>
                <w:sz w:val="20"/>
                <w:szCs w:val="20"/>
              </w:rPr>
            </w:pPr>
            <w:r>
              <w:rPr>
                <w:rFonts w:cs="Arial"/>
                <w:sz w:val="20"/>
                <w:szCs w:val="20"/>
              </w:rPr>
              <w:t>ПО «Славянка»</w:t>
            </w:r>
          </w:p>
        </w:tc>
        <w:tc>
          <w:tcPr>
            <w:tcW w:w="4820" w:type="dxa"/>
            <w:tcBorders>
              <w:left w:val="single" w:sz="4" w:space="0" w:color="000000"/>
              <w:bottom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Производство хлеба и мучных кондитерских изделий</w:t>
            </w:r>
          </w:p>
        </w:tc>
        <w:tc>
          <w:tcPr>
            <w:tcW w:w="1330" w:type="dxa"/>
            <w:tcBorders>
              <w:left w:val="single" w:sz="4" w:space="0" w:color="000000"/>
              <w:bottom w:val="single" w:sz="4" w:space="0" w:color="000000"/>
              <w:right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24</w:t>
            </w:r>
          </w:p>
        </w:tc>
      </w:tr>
      <w:tr w:rsidR="00E37E1C" w:rsidTr="0090464B">
        <w:trPr>
          <w:trHeight w:val="367"/>
        </w:trPr>
        <w:tc>
          <w:tcPr>
            <w:tcW w:w="3686"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rFonts w:cs="Arial"/>
                <w:sz w:val="20"/>
                <w:szCs w:val="20"/>
              </w:rPr>
            </w:pPr>
            <w:r>
              <w:rPr>
                <w:rFonts w:cs="Arial"/>
                <w:sz w:val="20"/>
                <w:szCs w:val="20"/>
              </w:rPr>
              <w:t>ИП Шестернев</w:t>
            </w:r>
          </w:p>
        </w:tc>
        <w:tc>
          <w:tcPr>
            <w:tcW w:w="4820" w:type="dxa"/>
            <w:tcBorders>
              <w:left w:val="single" w:sz="4" w:space="0" w:color="000000"/>
              <w:bottom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Производство хлеба и мучных кондитерских изделий</w:t>
            </w:r>
          </w:p>
        </w:tc>
        <w:tc>
          <w:tcPr>
            <w:tcW w:w="1330" w:type="dxa"/>
            <w:tcBorders>
              <w:left w:val="single" w:sz="4" w:space="0" w:color="000000"/>
              <w:bottom w:val="single" w:sz="4" w:space="0" w:color="000000"/>
              <w:right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8</w:t>
            </w:r>
          </w:p>
        </w:tc>
      </w:tr>
      <w:tr w:rsidR="00E37E1C" w:rsidTr="0090464B">
        <w:trPr>
          <w:trHeight w:val="367"/>
        </w:trPr>
        <w:tc>
          <w:tcPr>
            <w:tcW w:w="3686"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rFonts w:cs="Arial"/>
                <w:sz w:val="20"/>
                <w:szCs w:val="20"/>
              </w:rPr>
            </w:pPr>
            <w:r>
              <w:rPr>
                <w:rFonts w:cs="Arial"/>
                <w:sz w:val="20"/>
                <w:szCs w:val="20"/>
              </w:rPr>
              <w:t>ИП Капитонова Н.С.</w:t>
            </w:r>
          </w:p>
        </w:tc>
        <w:tc>
          <w:tcPr>
            <w:tcW w:w="4820" w:type="dxa"/>
            <w:tcBorders>
              <w:left w:val="single" w:sz="4" w:space="0" w:color="000000"/>
              <w:bottom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Овощеводство</w:t>
            </w:r>
          </w:p>
        </w:tc>
        <w:tc>
          <w:tcPr>
            <w:tcW w:w="1330" w:type="dxa"/>
            <w:tcBorders>
              <w:left w:val="single" w:sz="4" w:space="0" w:color="000000"/>
              <w:bottom w:val="single" w:sz="4" w:space="0" w:color="000000"/>
              <w:right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3</w:t>
            </w:r>
          </w:p>
        </w:tc>
      </w:tr>
      <w:tr w:rsidR="00E37E1C" w:rsidTr="0090464B">
        <w:trPr>
          <w:trHeight w:val="367"/>
        </w:trPr>
        <w:tc>
          <w:tcPr>
            <w:tcW w:w="3686"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rFonts w:cs="Arial"/>
                <w:sz w:val="20"/>
                <w:szCs w:val="20"/>
              </w:rPr>
            </w:pPr>
            <w:r>
              <w:rPr>
                <w:rFonts w:cs="Arial"/>
                <w:sz w:val="20"/>
                <w:szCs w:val="20"/>
              </w:rPr>
              <w:lastRenderedPageBreak/>
              <w:t>ИП Байгушев Б.Ю.</w:t>
            </w:r>
          </w:p>
        </w:tc>
        <w:tc>
          <w:tcPr>
            <w:tcW w:w="4820" w:type="dxa"/>
            <w:tcBorders>
              <w:left w:val="single" w:sz="4" w:space="0" w:color="000000"/>
              <w:bottom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Производство пшена</w:t>
            </w:r>
          </w:p>
        </w:tc>
        <w:tc>
          <w:tcPr>
            <w:tcW w:w="1330" w:type="dxa"/>
            <w:tcBorders>
              <w:left w:val="single" w:sz="4" w:space="0" w:color="000000"/>
              <w:bottom w:val="single" w:sz="4" w:space="0" w:color="000000"/>
              <w:right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2</w:t>
            </w:r>
          </w:p>
        </w:tc>
      </w:tr>
      <w:tr w:rsidR="00E37E1C" w:rsidTr="0090464B">
        <w:trPr>
          <w:trHeight w:val="367"/>
        </w:trPr>
        <w:tc>
          <w:tcPr>
            <w:tcW w:w="3686"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rFonts w:cs="Arial"/>
                <w:sz w:val="20"/>
                <w:szCs w:val="20"/>
              </w:rPr>
            </w:pPr>
            <w:r>
              <w:rPr>
                <w:rFonts w:cs="Arial"/>
                <w:sz w:val="20"/>
                <w:szCs w:val="20"/>
              </w:rPr>
              <w:t>ООО «Рыб.артель им. Чапаева»</w:t>
            </w:r>
          </w:p>
        </w:tc>
        <w:tc>
          <w:tcPr>
            <w:tcW w:w="4820" w:type="dxa"/>
            <w:tcBorders>
              <w:left w:val="single" w:sz="4" w:space="0" w:color="000000"/>
              <w:bottom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Вылов рыбы</w:t>
            </w:r>
          </w:p>
        </w:tc>
        <w:tc>
          <w:tcPr>
            <w:tcW w:w="1330" w:type="dxa"/>
            <w:tcBorders>
              <w:left w:val="single" w:sz="4" w:space="0" w:color="000000"/>
              <w:bottom w:val="single" w:sz="4" w:space="0" w:color="000000"/>
              <w:right w:val="single" w:sz="4" w:space="0" w:color="000000"/>
            </w:tcBorders>
            <w:shd w:val="clear" w:color="auto" w:fill="FFFFFF"/>
            <w:vAlign w:val="center"/>
          </w:tcPr>
          <w:p w:rsidR="00E37E1C" w:rsidRDefault="00E37E1C" w:rsidP="0090464B">
            <w:pPr>
              <w:shd w:val="clear" w:color="auto" w:fill="FFFFFF"/>
              <w:snapToGrid w:val="0"/>
              <w:spacing w:line="240" w:lineRule="auto"/>
              <w:ind w:firstLine="0"/>
              <w:jc w:val="left"/>
              <w:rPr>
                <w:sz w:val="20"/>
                <w:szCs w:val="20"/>
              </w:rPr>
            </w:pPr>
            <w:r>
              <w:rPr>
                <w:sz w:val="20"/>
                <w:szCs w:val="20"/>
              </w:rPr>
              <w:t>24</w:t>
            </w:r>
          </w:p>
        </w:tc>
      </w:tr>
    </w:tbl>
    <w:p w:rsidR="00E37E1C" w:rsidRDefault="00E37E1C" w:rsidP="00E37E1C">
      <w:pPr>
        <w:spacing w:line="240" w:lineRule="auto"/>
      </w:pPr>
      <w:r>
        <w:t>Отрасль в целом находится в сложном положении из-за отсутствия собственных инвестиционных средств, а также слабости снабженческо-сбытовой кооперации.</w:t>
      </w:r>
    </w:p>
    <w:p w:rsidR="00E37E1C" w:rsidRDefault="00E37E1C" w:rsidP="00E37E1C">
      <w:pPr>
        <w:pStyle w:val="4"/>
        <w:numPr>
          <w:ilvl w:val="1"/>
          <w:numId w:val="3"/>
        </w:numPr>
        <w:spacing w:before="0" w:after="0" w:line="240" w:lineRule="auto"/>
        <w:rPr>
          <w:rStyle w:val="af3"/>
        </w:rPr>
      </w:pPr>
      <w:bookmarkStart w:id="10" w:name="__RefHeading__5643_673080925"/>
      <w:bookmarkEnd w:id="10"/>
      <w:r>
        <w:rPr>
          <w:rStyle w:val="af3"/>
        </w:rPr>
        <w:t>Объекты транспортной инфраструктуры Духовницкого МО.</w:t>
      </w:r>
    </w:p>
    <w:p w:rsidR="00E37E1C" w:rsidRDefault="00E37E1C" w:rsidP="00E37E1C">
      <w:pPr>
        <w:spacing w:line="240" w:lineRule="auto"/>
      </w:pPr>
      <w:r>
        <w:t>Развитие экономики Духовницкого МО зависит от уровня развития и состояния объектов транспортной инфраструктуры регионального и местного назначения, которые являются одним из факторов, определяющим эффективность работы автотранспорта. Кроме того, развитая транспортная структура влияет на приток трудовых, инвестиционных ресурсов, улучшает экономику существующих производств на территории поселения, на качество жизни местного населения.</w:t>
      </w:r>
    </w:p>
    <w:p w:rsidR="00E37E1C" w:rsidRDefault="00E37E1C" w:rsidP="00E37E1C">
      <w:pPr>
        <w:spacing w:line="240" w:lineRule="auto"/>
      </w:pPr>
      <w:r>
        <w:t xml:space="preserve">В соответствии с п. 5 ст. 1 Федерального закона Российской Федерации от 9 февраля 2007 г. №16-ФЗ «О транспортной безопасности» (ред. от 06.07.2016) </w:t>
      </w:r>
      <w:r>
        <w:rPr>
          <w:i/>
        </w:rPr>
        <w:t xml:space="preserve">объекты транспортной инфраструктуры </w:t>
      </w:r>
      <w:r>
        <w:t>- технологический комплекс, включающий в себя:</w:t>
      </w:r>
    </w:p>
    <w:p w:rsidR="00E37E1C" w:rsidRDefault="00E37E1C" w:rsidP="00E37E1C">
      <w:pPr>
        <w:pStyle w:val="ListParagraph"/>
        <w:numPr>
          <w:ilvl w:val="0"/>
          <w:numId w:val="4"/>
        </w:numPr>
        <w:spacing w:line="240" w:lineRule="auto"/>
        <w:ind w:left="0" w:firstLine="709"/>
      </w:pPr>
      <w:r>
        <w:t>железнодорожные, автомобильные вокзалы и станции;</w:t>
      </w:r>
    </w:p>
    <w:p w:rsidR="00E37E1C" w:rsidRDefault="00E37E1C" w:rsidP="00E37E1C">
      <w:pPr>
        <w:pStyle w:val="ListParagraph"/>
        <w:numPr>
          <w:ilvl w:val="0"/>
          <w:numId w:val="4"/>
        </w:numPr>
        <w:spacing w:line="240" w:lineRule="auto"/>
        <w:ind w:left="0" w:firstLine="709"/>
      </w:pPr>
      <w:r>
        <w:t>метрополитены;</w:t>
      </w:r>
    </w:p>
    <w:p w:rsidR="00E37E1C" w:rsidRDefault="00E37E1C" w:rsidP="00E37E1C">
      <w:pPr>
        <w:pStyle w:val="ListParagraph"/>
        <w:numPr>
          <w:ilvl w:val="0"/>
          <w:numId w:val="4"/>
        </w:numPr>
        <w:spacing w:line="240" w:lineRule="auto"/>
        <w:ind w:left="0" w:firstLine="709"/>
      </w:pPr>
      <w:r>
        <w:t>тоннели, эстакады, мосты;</w:t>
      </w:r>
    </w:p>
    <w:p w:rsidR="00E37E1C" w:rsidRDefault="00E37E1C" w:rsidP="00E37E1C">
      <w:pPr>
        <w:pStyle w:val="ListParagraph"/>
        <w:numPr>
          <w:ilvl w:val="0"/>
          <w:numId w:val="4"/>
        </w:numPr>
        <w:spacing w:line="240" w:lineRule="auto"/>
        <w:ind w:left="0" w:firstLine="709"/>
      </w:pPr>
      <w:r>
        <w:t>морские терминалы, акватории морских портов;</w:t>
      </w:r>
    </w:p>
    <w:p w:rsidR="00E37E1C" w:rsidRDefault="00E37E1C" w:rsidP="00E37E1C">
      <w:pPr>
        <w:pStyle w:val="ListParagraph"/>
        <w:numPr>
          <w:ilvl w:val="0"/>
          <w:numId w:val="4"/>
        </w:numPr>
        <w:spacing w:line="240" w:lineRule="auto"/>
        <w:ind w:left="0" w:firstLine="709"/>
      </w:pPr>
      <w:r>
        <w:t>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E37E1C" w:rsidRDefault="00E37E1C" w:rsidP="00E37E1C">
      <w:pPr>
        <w:pStyle w:val="ListParagraph"/>
        <w:numPr>
          <w:ilvl w:val="0"/>
          <w:numId w:val="4"/>
        </w:numPr>
        <w:spacing w:line="240" w:lineRule="auto"/>
        <w:ind w:left="0" w:firstLine="709"/>
      </w:pPr>
      <w:r>
        <w:t>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E37E1C" w:rsidRDefault="00E37E1C" w:rsidP="00E37E1C">
      <w:pPr>
        <w:pStyle w:val="ListParagraph"/>
        <w:numPr>
          <w:ilvl w:val="0"/>
          <w:numId w:val="4"/>
        </w:numPr>
        <w:spacing w:line="240" w:lineRule="auto"/>
        <w:ind w:left="0" w:firstLine="709"/>
      </w:pPr>
      <w:r>
        <w:t>аэродромы, аэропорты, объекты систем связи, навигации и управления движением транспортных средств;</w:t>
      </w:r>
    </w:p>
    <w:p w:rsidR="00E37E1C" w:rsidRDefault="00E37E1C" w:rsidP="00E37E1C">
      <w:pPr>
        <w:pStyle w:val="ListParagraph"/>
        <w:numPr>
          <w:ilvl w:val="0"/>
          <w:numId w:val="4"/>
        </w:numPr>
        <w:spacing w:line="240" w:lineRule="auto"/>
        <w:ind w:left="0" w:firstLine="709"/>
      </w:pPr>
      <w:r>
        <w:t>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E37E1C" w:rsidRDefault="00E37E1C" w:rsidP="00E37E1C">
      <w:pPr>
        <w:spacing w:line="240" w:lineRule="auto"/>
      </w:pPr>
      <w:r>
        <w:t>Из объектов транспортной инфраструктуры МО Духовницкое имеет на своей территории автомобильные дороги, автобусные станции, а также обеспечивающие функционирование транспортного комплекса здания, сооружения, устройства и оборудование.</w:t>
      </w:r>
    </w:p>
    <w:p w:rsidR="00E37E1C" w:rsidRDefault="00E37E1C" w:rsidP="00E37E1C">
      <w:pPr>
        <w:pStyle w:val="1f5"/>
        <w:spacing w:line="240" w:lineRule="auto"/>
      </w:pPr>
      <w:r>
        <w:t>Анализ современной обеспеченности объектами транспортной инфраструктуры.</w:t>
      </w:r>
    </w:p>
    <w:p w:rsidR="00E37E1C" w:rsidRDefault="00E37E1C" w:rsidP="00E37E1C">
      <w:pPr>
        <w:spacing w:line="240" w:lineRule="auto"/>
      </w:pPr>
      <w:r>
        <w:t>На начало 2018 г. общая численность жителей в Духовницком муниципальном образовании составляет 4955 чел. В соответствии с проектом СТП Духовницкого района прогноз обеспеченности населения легковыми автомобилями составит 205 ед. на 1000 жителей. Исходя из этих данных, общее расчетное количество индивидуальных легковых автомобилей составляет 1015 единиц.</w:t>
      </w:r>
    </w:p>
    <w:p w:rsidR="00E37E1C" w:rsidRDefault="00E37E1C" w:rsidP="00E37E1C">
      <w:pPr>
        <w:spacing w:line="240" w:lineRule="auto"/>
      </w:pPr>
      <w: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w:t>
      </w:r>
    </w:p>
    <w:p w:rsidR="00E37E1C" w:rsidRDefault="00E37E1C" w:rsidP="00E37E1C">
      <w:pPr>
        <w:pStyle w:val="ListParagraph"/>
        <w:numPr>
          <w:ilvl w:val="0"/>
          <w:numId w:val="10"/>
        </w:numPr>
        <w:spacing w:line="240" w:lineRule="auto"/>
        <w:ind w:left="1134" w:hanging="425"/>
      </w:pPr>
      <w:r>
        <w:t>АЗС составляет: 1 топливораздаточная колонка на 1200 легковых автомобилей (п. 11.27);</w:t>
      </w:r>
    </w:p>
    <w:p w:rsidR="00E37E1C" w:rsidRDefault="00E37E1C" w:rsidP="00E37E1C">
      <w:pPr>
        <w:pStyle w:val="ListParagraph"/>
        <w:numPr>
          <w:ilvl w:val="0"/>
          <w:numId w:val="10"/>
        </w:numPr>
        <w:spacing w:line="240" w:lineRule="auto"/>
        <w:ind w:left="1134" w:hanging="425"/>
      </w:pPr>
      <w:r>
        <w:lastRenderedPageBreak/>
        <w:t>СТО составляет: 1 пост на 200 легковых автомобилей (п. 11.26);</w:t>
      </w:r>
    </w:p>
    <w:p w:rsidR="00E37E1C" w:rsidRDefault="00E37E1C" w:rsidP="00E37E1C">
      <w:pPr>
        <w:pStyle w:val="ListParagraph"/>
        <w:numPr>
          <w:ilvl w:val="0"/>
          <w:numId w:val="10"/>
        </w:numPr>
        <w:spacing w:line="240" w:lineRule="auto"/>
        <w:ind w:left="1134" w:hanging="425"/>
      </w:pPr>
      <w: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 (п. 11.19).</w:t>
      </w:r>
    </w:p>
    <w:p w:rsidR="00E37E1C" w:rsidRDefault="00E37E1C" w:rsidP="00E37E1C">
      <w:pPr>
        <w:spacing w:line="240" w:lineRule="auto"/>
      </w:pPr>
      <w:r>
        <w:t>Исходя из общего количества легковых автомобилей, нормативных требований и наличия объектов дорожного сервиса видно, что в настоящее время Духовницкое МО полностью обеспечено объектами дорожного сервиса.</w:t>
      </w:r>
    </w:p>
    <w:p w:rsidR="00E37E1C" w:rsidRDefault="00E37E1C" w:rsidP="00E37E1C">
      <w:pPr>
        <w:spacing w:line="240" w:lineRule="auto"/>
      </w:pPr>
      <w:r>
        <w:t xml:space="preserve">Потребность в местах постоянного хранения индивидуальных легковых автомобилей в населенном пункте не обеспечена. </w:t>
      </w:r>
    </w:p>
    <w:p w:rsidR="00E37E1C" w:rsidRDefault="00E37E1C" w:rsidP="00E37E1C">
      <w:pPr>
        <w:spacing w:line="240" w:lineRule="auto"/>
      </w:pPr>
    </w:p>
    <w:p w:rsidR="00E37E1C" w:rsidRDefault="00E37E1C" w:rsidP="00E37E1C">
      <w:pPr>
        <w:spacing w:line="240" w:lineRule="auto"/>
        <w:jc w:val="center"/>
        <w:rPr>
          <w:color w:val="00000A"/>
          <w:u w:val="single"/>
        </w:rPr>
      </w:pPr>
      <w:r>
        <w:rPr>
          <w:color w:val="00000A"/>
          <w:u w:val="single"/>
        </w:rPr>
        <w:t>Объекты дорожного сервиса</w:t>
      </w:r>
    </w:p>
    <w:p w:rsidR="00E37E1C" w:rsidRDefault="00E37E1C" w:rsidP="00E37E1C">
      <w:pPr>
        <w:spacing w:line="240" w:lineRule="auto"/>
        <w:rPr>
          <w:color w:val="00000A"/>
        </w:rPr>
      </w:pPr>
      <w:r>
        <w:rPr>
          <w:color w:val="00000A"/>
        </w:rPr>
        <w:t>Создание современной сети автомобильных дорог невозможно без коренного улучшения уровня обслуживания, обеспечения условий труда и отдыха участников дорожного движения.</w:t>
      </w:r>
    </w:p>
    <w:p w:rsidR="00E37E1C" w:rsidRDefault="00E37E1C" w:rsidP="00E37E1C">
      <w:pPr>
        <w:spacing w:line="240" w:lineRule="auto"/>
        <w:rPr>
          <w:color w:val="00000A"/>
        </w:rPr>
      </w:pPr>
      <w:r>
        <w:rPr>
          <w:color w:val="00000A"/>
        </w:rPr>
        <w:t>Объекты дорожного сервиса, подлежащие размещению, эксплуатации на дорогах района, разделены на три основные группы в зависимости от источников финансирования, форм собственности и порядка функционирования.</w:t>
      </w:r>
    </w:p>
    <w:p w:rsidR="00E37E1C" w:rsidRDefault="00E37E1C" w:rsidP="00E37E1C">
      <w:pPr>
        <w:spacing w:line="240" w:lineRule="auto"/>
        <w:rPr>
          <w:color w:val="00000A"/>
        </w:rPr>
      </w:pPr>
      <w:r>
        <w:rPr>
          <w:i/>
          <w:color w:val="00000A"/>
        </w:rPr>
        <w:t>Первая группа объектов</w:t>
      </w:r>
      <w:r>
        <w:rPr>
          <w:color w:val="00000A"/>
        </w:rPr>
        <w:t xml:space="preserve"> - это объекты, входящие в комплекс автомобильной дороги и активно способствующие снижению утомляемости водителей и пассажиров, обеспечению оказания необходимой помощи участникам движения, повышению уровня удобства и безопасности движения, повышению долговечности автодорог, (площадки для кратковременной стоянки автомобилей и отдыха участников движения, автобусные остановки, пункты весового контроля, посты ГИБДД). Количество и места расположения этих объектов будут определяться предпроектной документацией на строительство дорог. Финансирование строительства, ремонта и содержания этих объектов будет осуществляться из средств, выделяемых для развития, а также ремонта и содержания дорог с долевым участием частных инвесторов, имеющих коммерческую заинтересованность.</w:t>
      </w:r>
    </w:p>
    <w:p w:rsidR="00E37E1C" w:rsidRDefault="00E37E1C" w:rsidP="00E37E1C">
      <w:pPr>
        <w:spacing w:line="240" w:lineRule="auto"/>
        <w:rPr>
          <w:color w:val="00000A"/>
        </w:rPr>
      </w:pPr>
      <w:r>
        <w:rPr>
          <w:i/>
          <w:color w:val="00000A"/>
        </w:rPr>
        <w:t>Вторая группа объектов</w:t>
      </w:r>
      <w:r>
        <w:rPr>
          <w:color w:val="00000A"/>
        </w:rPr>
        <w:t xml:space="preserve"> - объекты, образующие единую систему сервисного обслуживания пассажирских перевозок, в том числе сеть автовокзалов и автостанций, пунктов медицинской помощи, как правило, расположенных в населенных пунктах вблизи дорог. Размещение, ремонт и содержание объектов этой группы предусмотрено финансировать из внебюджетных средств и местных бюджетов.</w:t>
      </w:r>
    </w:p>
    <w:p w:rsidR="00E37E1C" w:rsidRDefault="00E37E1C" w:rsidP="00E37E1C">
      <w:pPr>
        <w:spacing w:line="240" w:lineRule="auto"/>
        <w:rPr>
          <w:color w:val="00000A"/>
        </w:rPr>
      </w:pPr>
      <w:r>
        <w:rPr>
          <w:i/>
          <w:color w:val="00000A"/>
        </w:rPr>
        <w:t>Третья группа объектов</w:t>
      </w:r>
      <w:r>
        <w:rPr>
          <w:color w:val="00000A"/>
        </w:rPr>
        <w:t xml:space="preserve"> - объекты платного сервиса в пределах придорожной полосы для повышения уровня комфорта участников движения, создания условий для труда и отдыха в пути водителей и пассажиров. К объектам этой группы отнесены мотели, кемпинги, автозаправочные станции, станции технического обслуживания, пункты питания, грузовые терминалы. Их предусмотрено создавать в виде коммерческих предприятий, как правило, малого бизнеса, создающихся и эксплуатируемых за счет собственных средств. Развитие таких объектов дорожного сервиса будет определяться законом «спроса и предложения» и государственным регулированием в части обеспечения безопасного функционирования предприятий и защиты прав потребителей.</w:t>
      </w:r>
    </w:p>
    <w:p w:rsidR="00E37E1C" w:rsidRDefault="00E37E1C" w:rsidP="00E37E1C">
      <w:pPr>
        <w:pStyle w:val="4"/>
        <w:numPr>
          <w:ilvl w:val="1"/>
          <w:numId w:val="3"/>
        </w:numPr>
        <w:spacing w:before="0" w:after="0" w:line="240" w:lineRule="auto"/>
        <w:rPr>
          <w:rStyle w:val="af3"/>
        </w:rPr>
      </w:pPr>
      <w:bookmarkStart w:id="11" w:name="__RefHeading__5645_673080925"/>
      <w:bookmarkEnd w:id="11"/>
      <w:r>
        <w:rPr>
          <w:rStyle w:val="af3"/>
        </w:rPr>
        <w:t>Характеристика функционирования и показатели работы транспортной инфраструктуры по видам транспорта</w:t>
      </w:r>
    </w:p>
    <w:p w:rsidR="00E37E1C" w:rsidRDefault="00E37E1C" w:rsidP="00E37E1C">
      <w:pPr>
        <w:spacing w:line="240" w:lineRule="auto"/>
      </w:pPr>
      <w: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E37E1C" w:rsidRDefault="00E37E1C" w:rsidP="00E37E1C">
      <w:pPr>
        <w:spacing w:line="240" w:lineRule="auto"/>
      </w:pPr>
      <w:r>
        <w:t>Железнодорожное сообщение отсутствует.</w:t>
      </w:r>
    </w:p>
    <w:p w:rsidR="00E37E1C" w:rsidRDefault="00E37E1C" w:rsidP="00E37E1C">
      <w:pPr>
        <w:spacing w:line="240" w:lineRule="auto"/>
      </w:pPr>
      <w:r>
        <w:t>В навигационный период функционирует хвалынская паромная переправа.</w:t>
      </w:r>
    </w:p>
    <w:p w:rsidR="00E37E1C" w:rsidRDefault="00E37E1C" w:rsidP="00E37E1C">
      <w:pPr>
        <w:spacing w:line="240" w:lineRule="auto"/>
      </w:pPr>
      <w:r>
        <w:t>На территории Духовницкого муниципального образования транспортная инфраструктура представлена автомобильным и речным транспортом.</w:t>
      </w:r>
    </w:p>
    <w:p w:rsidR="00E37E1C" w:rsidRDefault="00E37E1C" w:rsidP="00E37E1C">
      <w:pPr>
        <w:spacing w:line="240" w:lineRule="auto"/>
      </w:pPr>
      <w:r>
        <w:t xml:space="preserve">Предприятия автосервиса в районе представлены автозаправочными станциями и станциями технического обслуживания. В р.п. Духовницкое дислоцированы автозаправочные станции, а также станция технического обслуживания автомобилей. СТО не оборудованы </w:t>
      </w:r>
      <w:r>
        <w:lastRenderedPageBreak/>
        <w:t>современным диагностическим и ремонтным оборудованием и нуждаются в коренной модернизации.</w:t>
      </w:r>
    </w:p>
    <w:p w:rsidR="00E37E1C" w:rsidRDefault="00E37E1C" w:rsidP="00E37E1C">
      <w:pPr>
        <w:spacing w:line="240" w:lineRule="auto"/>
      </w:pPr>
      <w:r>
        <w:t xml:space="preserve">Из приведенных данных следует, что общий уровень автомобилизации в районе несколько выше областного, а прирост численности автотранспортных средств осуществляется в основном за счет роста парка легковых автомобилей. </w:t>
      </w:r>
    </w:p>
    <w:p w:rsidR="00E37E1C" w:rsidRDefault="00E37E1C" w:rsidP="00E37E1C">
      <w:pPr>
        <w:spacing w:line="240" w:lineRule="auto"/>
      </w:pPr>
      <w:r>
        <w:t>Уровень автомобилизации по данным Саратовстата на начало 2017 года составляет 205 единиц транспорта на 1000 человек Духовницком районе. Хранение личных автомобилей осуществляется на приусадебных участках, автомобилей предприятий – на территории предприятий. Необходимость в парковочных местах отсутствует.</w:t>
      </w:r>
    </w:p>
    <w:p w:rsidR="00E37E1C" w:rsidRDefault="00E37E1C" w:rsidP="00E37E1C">
      <w:pPr>
        <w:pStyle w:val="4"/>
        <w:numPr>
          <w:ilvl w:val="1"/>
          <w:numId w:val="3"/>
        </w:numPr>
        <w:spacing w:before="0" w:after="0" w:line="240" w:lineRule="auto"/>
        <w:rPr>
          <w:rStyle w:val="af3"/>
        </w:rPr>
      </w:pPr>
      <w:bookmarkStart w:id="12" w:name="__RefHeading__5647_673080925"/>
      <w:bookmarkEnd w:id="12"/>
      <w:r>
        <w:rPr>
          <w:rStyle w:val="af3"/>
        </w:rPr>
        <w:t>Характеристика сети дорог, параметры дорожного движения</w:t>
      </w:r>
    </w:p>
    <w:p w:rsidR="00E37E1C" w:rsidRDefault="00E37E1C" w:rsidP="00E37E1C">
      <w:pPr>
        <w:spacing w:line="240" w:lineRule="auto"/>
      </w:pPr>
      <w:r>
        <w:t>Дороги внутри МО Духовницкое частично являются бесхозяйными. Одной из основных проблем автодорожной сети Духовницкого муниципального образования является то, что большая часть автомобильных дорог общего пользования местного значения не соответствует требуемому техническому уровню. Для приведения дорог в нормативное состояние требуется предварительная паспортизация и постановка их на кадастровый учет и оформление в собственность.</w:t>
      </w:r>
    </w:p>
    <w:p w:rsidR="00E37E1C" w:rsidRDefault="00E37E1C" w:rsidP="00E37E1C">
      <w:pPr>
        <w:spacing w:line="240" w:lineRule="auto"/>
      </w:pPr>
      <w:r>
        <w:t>Территория Духовницкого МО сформирована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E37E1C" w:rsidRDefault="00E37E1C" w:rsidP="00E37E1C">
      <w:pPr>
        <w:spacing w:line="240" w:lineRule="auto"/>
      </w:pPr>
      <w:r>
        <w:t>Основными транспортными артериями в поселке являются главные улицы и основные улицы в жилой застройке. Главные и основные улицы Духовницкого МО оборудованы частично тротуарами. Данные улицы обеспечивают связь внутри жилых территорий и с главными улицами по направлениям с интенсивным движением.</w:t>
      </w:r>
    </w:p>
    <w:p w:rsidR="00E37E1C" w:rsidRDefault="00E37E1C" w:rsidP="00E37E1C">
      <w:pPr>
        <w:spacing w:line="240" w:lineRule="auto"/>
      </w:pPr>
      <w: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w:t>
      </w:r>
    </w:p>
    <w:p w:rsidR="00E37E1C" w:rsidRDefault="00E37E1C" w:rsidP="00E37E1C">
      <w:pPr>
        <w:spacing w:line="240" w:lineRule="auto"/>
      </w:pPr>
      <w:r>
        <w:t>Жилые зоны и общественно деловые расположены непосредственно в пределах населенных пунктов. Зоны сельскохозяйственного использования и природно - рекреационные зоны расположены за их пределами.</w:t>
      </w:r>
    </w:p>
    <w:p w:rsidR="00E37E1C" w:rsidRDefault="00E37E1C" w:rsidP="00E37E1C">
      <w:pPr>
        <w:spacing w:line="240" w:lineRule="auto"/>
      </w:pPr>
      <w:r>
        <w:t>Перечень автомобильных дорог, соединяющих р.п. Духовницкое Духовницкого муниципального образования с соседними населенными пунктами Духовницкого муниципального района утвержден Постановлением Правительства Саратовской области от 6 мая 2008 года N 175-П.</w:t>
      </w:r>
    </w:p>
    <w:p w:rsidR="00E37E1C" w:rsidRDefault="00E37E1C" w:rsidP="00E37E1C">
      <w:pPr>
        <w:pStyle w:val="ListParagraph"/>
        <w:numPr>
          <w:ilvl w:val="0"/>
          <w:numId w:val="26"/>
        </w:numPr>
        <w:spacing w:line="240" w:lineRule="auto"/>
        <w:ind w:left="1050" w:firstLine="709"/>
        <w:jc w:val="left"/>
      </w:pPr>
      <w:r>
        <w:t>а/дорога Балаково — Духовницкое</w:t>
      </w:r>
    </w:p>
    <w:p w:rsidR="00E37E1C" w:rsidRDefault="00E37E1C" w:rsidP="00E37E1C">
      <w:pPr>
        <w:spacing w:line="240" w:lineRule="auto"/>
        <w:jc w:val="left"/>
      </w:pPr>
      <w:r>
        <w:t xml:space="preserve">                  автоподъезды к селам от а/д Балаково-Духовницкое:</w:t>
      </w:r>
    </w:p>
    <w:p w:rsidR="00E37E1C" w:rsidRDefault="00E37E1C" w:rsidP="00E37E1C">
      <w:pPr>
        <w:pStyle w:val="ListParagraph"/>
        <w:numPr>
          <w:ilvl w:val="0"/>
          <w:numId w:val="26"/>
        </w:numPr>
        <w:spacing w:line="240" w:lineRule="auto"/>
        <w:ind w:left="1064" w:firstLine="709"/>
        <w:jc w:val="left"/>
      </w:pPr>
      <w:r>
        <w:t>а/ подъезд к п. Тамбовский Новозахаркинского МО</w:t>
      </w:r>
    </w:p>
    <w:p w:rsidR="00E37E1C" w:rsidRDefault="00E37E1C" w:rsidP="00E37E1C">
      <w:pPr>
        <w:pStyle w:val="ListParagraph"/>
        <w:numPr>
          <w:ilvl w:val="0"/>
          <w:numId w:val="26"/>
        </w:numPr>
        <w:spacing w:line="240" w:lineRule="auto"/>
        <w:ind w:left="1064" w:firstLine="709"/>
        <w:jc w:val="left"/>
      </w:pPr>
      <w:r>
        <w:t>а/подъезд к п. Полеводинский  Новозахаркинского МО</w:t>
      </w:r>
    </w:p>
    <w:p w:rsidR="00E37E1C" w:rsidRDefault="00E37E1C" w:rsidP="00E37E1C">
      <w:pPr>
        <w:pStyle w:val="ListParagraph"/>
        <w:numPr>
          <w:ilvl w:val="0"/>
          <w:numId w:val="26"/>
        </w:numPr>
        <w:spacing w:line="240" w:lineRule="auto"/>
        <w:ind w:left="1064" w:firstLine="709"/>
        <w:jc w:val="left"/>
      </w:pPr>
      <w:r>
        <w:t>а/подъезд к с. Новозахаркино Новозахаркинского МО</w:t>
      </w:r>
    </w:p>
    <w:p w:rsidR="00E37E1C" w:rsidRDefault="00E37E1C" w:rsidP="00E37E1C">
      <w:pPr>
        <w:pStyle w:val="ListParagraph"/>
        <w:numPr>
          <w:ilvl w:val="0"/>
          <w:numId w:val="26"/>
        </w:numPr>
        <w:spacing w:line="240" w:lineRule="auto"/>
        <w:ind w:left="1064" w:firstLine="709"/>
        <w:jc w:val="left"/>
      </w:pPr>
      <w:r>
        <w:t>а/подъезд к с. Горяйновка к с. Софьинка Горяйновского МО</w:t>
      </w:r>
    </w:p>
    <w:p w:rsidR="00E37E1C" w:rsidRDefault="00E37E1C" w:rsidP="00E37E1C">
      <w:pPr>
        <w:pStyle w:val="ListParagraph"/>
        <w:numPr>
          <w:ilvl w:val="0"/>
          <w:numId w:val="26"/>
        </w:numPr>
        <w:spacing w:line="240" w:lineRule="auto"/>
        <w:ind w:left="1064" w:firstLine="709"/>
        <w:jc w:val="left"/>
      </w:pPr>
      <w:r>
        <w:t>а/подъезд к с. Росляково Горяйновского МО</w:t>
      </w:r>
    </w:p>
    <w:p w:rsidR="00E37E1C" w:rsidRDefault="00E37E1C" w:rsidP="00E37E1C">
      <w:pPr>
        <w:pStyle w:val="ListParagraph"/>
        <w:numPr>
          <w:ilvl w:val="0"/>
          <w:numId w:val="26"/>
        </w:numPr>
        <w:spacing w:line="240" w:lineRule="auto"/>
        <w:ind w:left="1064" w:firstLine="709"/>
        <w:jc w:val="left"/>
      </w:pPr>
      <w:r>
        <w:t>а/подъезд к с. Александровка Горяйновского МО</w:t>
      </w:r>
    </w:p>
    <w:p w:rsidR="00E37E1C" w:rsidRDefault="00E37E1C" w:rsidP="00E37E1C">
      <w:pPr>
        <w:pStyle w:val="ListParagraph"/>
        <w:numPr>
          <w:ilvl w:val="0"/>
          <w:numId w:val="26"/>
        </w:numPr>
        <w:spacing w:line="240" w:lineRule="auto"/>
        <w:ind w:left="1064" w:firstLine="709"/>
        <w:jc w:val="left"/>
      </w:pPr>
      <w:r>
        <w:t>а/подъезд к с. Озерки Дмитриевского МО</w:t>
      </w:r>
    </w:p>
    <w:p w:rsidR="00E37E1C" w:rsidRDefault="00E37E1C" w:rsidP="00E37E1C">
      <w:pPr>
        <w:pStyle w:val="ListParagraph"/>
        <w:numPr>
          <w:ilvl w:val="0"/>
          <w:numId w:val="26"/>
        </w:numPr>
        <w:spacing w:line="240" w:lineRule="auto"/>
        <w:ind w:left="1064" w:firstLine="709"/>
        <w:jc w:val="left"/>
      </w:pPr>
      <w:r>
        <w:t>а/подъезд к с. Дмитриевка Дмитриевского МО</w:t>
      </w:r>
    </w:p>
    <w:p w:rsidR="00E37E1C" w:rsidRDefault="00E37E1C" w:rsidP="00E37E1C">
      <w:pPr>
        <w:pStyle w:val="ListParagraph"/>
        <w:numPr>
          <w:ilvl w:val="0"/>
          <w:numId w:val="26"/>
        </w:numPr>
        <w:spacing w:line="240" w:lineRule="auto"/>
        <w:ind w:left="1064" w:firstLine="709"/>
        <w:jc w:val="left"/>
      </w:pPr>
      <w:r>
        <w:t>а/дорога Духовницкое-Липовка-Левенка</w:t>
      </w:r>
    </w:p>
    <w:p w:rsidR="00E37E1C" w:rsidRDefault="00E37E1C" w:rsidP="00E37E1C">
      <w:pPr>
        <w:pStyle w:val="ListParagraph"/>
        <w:numPr>
          <w:ilvl w:val="0"/>
          <w:numId w:val="26"/>
        </w:numPr>
        <w:spacing w:line="240" w:lineRule="auto"/>
        <w:ind w:left="1064" w:firstLine="709"/>
        <w:jc w:val="left"/>
      </w:pPr>
      <w:r>
        <w:t>а/дорога Духовницкое-Никольское-Богородское</w:t>
      </w:r>
    </w:p>
    <w:p w:rsidR="00E37E1C" w:rsidRDefault="00E37E1C" w:rsidP="00E37E1C">
      <w:pPr>
        <w:spacing w:line="240" w:lineRule="auto"/>
        <w:ind w:left="1064"/>
        <w:jc w:val="left"/>
      </w:pPr>
      <w:r>
        <w:t xml:space="preserve"> а/подъезды к селам от а/д Духовницкое-Никольское-Богородское </w:t>
      </w:r>
    </w:p>
    <w:p w:rsidR="00E37E1C" w:rsidRDefault="00E37E1C" w:rsidP="00E37E1C">
      <w:pPr>
        <w:pStyle w:val="ListParagraph"/>
        <w:numPr>
          <w:ilvl w:val="0"/>
          <w:numId w:val="26"/>
        </w:numPr>
        <w:spacing w:line="240" w:lineRule="auto"/>
        <w:ind w:left="1064" w:firstLine="709"/>
        <w:jc w:val="left"/>
      </w:pPr>
      <w:r>
        <w:t>а/подъезд к с. Теликовка Березово-Лукского МО</w:t>
      </w:r>
    </w:p>
    <w:p w:rsidR="00E37E1C" w:rsidRDefault="00E37E1C" w:rsidP="00E37E1C">
      <w:pPr>
        <w:pStyle w:val="ListParagraph"/>
        <w:numPr>
          <w:ilvl w:val="0"/>
          <w:numId w:val="26"/>
        </w:numPr>
        <w:spacing w:line="240" w:lineRule="auto"/>
        <w:ind w:left="1064" w:firstLine="709"/>
        <w:jc w:val="left"/>
      </w:pPr>
      <w:r>
        <w:t>а/подъезд к с. Березовая Лука Березово-Лукского МО</w:t>
      </w:r>
    </w:p>
    <w:p w:rsidR="00E37E1C" w:rsidRDefault="00E37E1C" w:rsidP="00E37E1C">
      <w:pPr>
        <w:pStyle w:val="ListParagraph"/>
        <w:numPr>
          <w:ilvl w:val="0"/>
          <w:numId w:val="26"/>
        </w:numPr>
        <w:spacing w:line="240" w:lineRule="auto"/>
        <w:ind w:left="1064" w:firstLine="709"/>
        <w:jc w:val="left"/>
      </w:pPr>
      <w:r>
        <w:t>а/подъезд к с. Брыковка Брыковского МО</w:t>
      </w:r>
    </w:p>
    <w:p w:rsidR="00E37E1C" w:rsidRDefault="00E37E1C" w:rsidP="00E37E1C">
      <w:pPr>
        <w:spacing w:line="240" w:lineRule="auto"/>
        <w:ind w:left="1064"/>
        <w:jc w:val="left"/>
      </w:pPr>
    </w:p>
    <w:p w:rsidR="00E37E1C" w:rsidRDefault="00E37E1C" w:rsidP="00E37E1C">
      <w:pPr>
        <w:spacing w:line="240" w:lineRule="auto"/>
      </w:pPr>
      <w:r>
        <w:t>По данным Комитета по дорожно-транспортному строительству и эксплуатации дорог области на территории Духовницкого МО находится 1 железобетонный мост - в р.п. Духовницкое на а.д. к хлебоприемному пункту.</w:t>
      </w:r>
    </w:p>
    <w:p w:rsidR="00E37E1C" w:rsidRDefault="00E37E1C" w:rsidP="00E37E1C">
      <w:pPr>
        <w:spacing w:line="240" w:lineRule="auto"/>
      </w:pPr>
      <w:r>
        <w:lastRenderedPageBreak/>
        <w:t>Протяженность существующей улично-дорожной сети р.п Духовницкое составляет 46,560 км. Перечень автомобильных дорог общего пользования Духовницкого МО представлен в таблице 4.</w:t>
      </w:r>
    </w:p>
    <w:p w:rsidR="00E37E1C" w:rsidRDefault="00E37E1C" w:rsidP="00E37E1C">
      <w:pPr>
        <w:spacing w:line="240" w:lineRule="auto"/>
      </w:pPr>
    </w:p>
    <w:p w:rsidR="00E37E1C" w:rsidRDefault="00E37E1C" w:rsidP="00E37E1C">
      <w:pPr>
        <w:spacing w:line="240" w:lineRule="auto"/>
        <w:ind w:firstLine="0"/>
        <w:jc w:val="right"/>
        <w:rPr>
          <w:b/>
          <w:i/>
        </w:rPr>
      </w:pPr>
      <w:r>
        <w:rPr>
          <w:b/>
          <w:i/>
        </w:rPr>
        <w:t xml:space="preserve">Таблица 4 </w:t>
      </w:r>
    </w:p>
    <w:p w:rsidR="00E37E1C" w:rsidRDefault="00E37E1C" w:rsidP="00E37E1C">
      <w:pPr>
        <w:spacing w:line="240" w:lineRule="auto"/>
        <w:jc w:val="center"/>
        <w:rPr>
          <w:b/>
          <w:i/>
        </w:rPr>
      </w:pPr>
      <w:r>
        <w:rPr>
          <w:b/>
          <w:i/>
        </w:rPr>
        <w:t>Характеристика и параметры автомобильных дорог общего пользования местного значения, в границах Духовницкого МО</w:t>
      </w:r>
    </w:p>
    <w:tbl>
      <w:tblPr>
        <w:tblW w:w="9727" w:type="dxa"/>
        <w:tblInd w:w="5" w:type="dxa"/>
        <w:tblLayout w:type="fixed"/>
        <w:tblCellMar>
          <w:left w:w="0" w:type="dxa"/>
          <w:right w:w="0" w:type="dxa"/>
        </w:tblCellMar>
        <w:tblLook w:val="0000" w:firstRow="0" w:lastRow="0" w:firstColumn="0" w:lastColumn="0" w:noHBand="0" w:noVBand="0"/>
      </w:tblPr>
      <w:tblGrid>
        <w:gridCol w:w="870"/>
        <w:gridCol w:w="4092"/>
        <w:gridCol w:w="1170"/>
        <w:gridCol w:w="1665"/>
        <w:gridCol w:w="1845"/>
        <w:gridCol w:w="75"/>
        <w:gridCol w:w="10"/>
      </w:tblGrid>
      <w:tr w:rsidR="00E37E1C" w:rsidTr="0090464B">
        <w:trPr>
          <w:gridAfter w:val="1"/>
          <w:wAfter w:w="10" w:type="dxa"/>
          <w:trHeight w:val="259"/>
          <w:tblHeader/>
        </w:trPr>
        <w:tc>
          <w:tcPr>
            <w:tcW w:w="870" w:type="dxa"/>
            <w:vMerge w:val="restart"/>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sz w:val="20"/>
                <w:szCs w:val="20"/>
              </w:rPr>
            </w:pPr>
            <w:r>
              <w:rPr>
                <w:b/>
                <w:bCs/>
                <w:i/>
                <w:sz w:val="20"/>
                <w:szCs w:val="20"/>
              </w:rPr>
              <w:t>№ п/п</w:t>
            </w:r>
          </w:p>
        </w:tc>
        <w:tc>
          <w:tcPr>
            <w:tcW w:w="4092" w:type="dxa"/>
            <w:vMerge w:val="restart"/>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sz w:val="20"/>
                <w:szCs w:val="20"/>
              </w:rPr>
            </w:pPr>
            <w:r>
              <w:rPr>
                <w:b/>
                <w:bCs/>
                <w:i/>
                <w:sz w:val="20"/>
                <w:szCs w:val="20"/>
              </w:rPr>
              <w:t>Наименование муниципального района (муниципального образования)</w:t>
            </w:r>
          </w:p>
        </w:tc>
        <w:tc>
          <w:tcPr>
            <w:tcW w:w="2835" w:type="dxa"/>
            <w:gridSpan w:val="2"/>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sz w:val="20"/>
                <w:szCs w:val="20"/>
              </w:rPr>
            </w:pPr>
            <w:r>
              <w:rPr>
                <w:b/>
                <w:bCs/>
                <w:i/>
                <w:sz w:val="20"/>
                <w:szCs w:val="20"/>
              </w:rPr>
              <w:t>Протяженность автодорог (км)</w:t>
            </w:r>
          </w:p>
        </w:tc>
        <w:tc>
          <w:tcPr>
            <w:tcW w:w="1845"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sz w:val="20"/>
                <w:szCs w:val="20"/>
              </w:rPr>
            </w:pPr>
            <w:r>
              <w:rPr>
                <w:b/>
                <w:bCs/>
                <w:i/>
                <w:sz w:val="20"/>
                <w:szCs w:val="20"/>
              </w:rPr>
              <w:t xml:space="preserve">Кадастровый номер </w:t>
            </w:r>
          </w:p>
        </w:tc>
        <w:tc>
          <w:tcPr>
            <w:tcW w:w="75" w:type="dxa"/>
            <w:tcBorders>
              <w:left w:val="single" w:sz="4" w:space="0" w:color="000000"/>
            </w:tcBorders>
            <w:shd w:val="clear" w:color="auto" w:fill="auto"/>
          </w:tcPr>
          <w:p w:rsidR="00E37E1C" w:rsidRDefault="00E37E1C" w:rsidP="0090464B">
            <w:pPr>
              <w:snapToGrid w:val="0"/>
              <w:spacing w:line="240" w:lineRule="auto"/>
              <w:rPr>
                <w:b/>
                <w:bCs/>
                <w:i/>
                <w:sz w:val="20"/>
                <w:szCs w:val="20"/>
              </w:rPr>
            </w:pPr>
          </w:p>
        </w:tc>
      </w:tr>
      <w:tr w:rsidR="00E37E1C" w:rsidTr="0090464B">
        <w:tblPrEx>
          <w:tblCellMar>
            <w:left w:w="108" w:type="dxa"/>
            <w:right w:w="108" w:type="dxa"/>
          </w:tblCellMar>
        </w:tblPrEx>
        <w:trPr>
          <w:trHeight w:val="765"/>
        </w:trPr>
        <w:tc>
          <w:tcPr>
            <w:tcW w:w="870" w:type="dxa"/>
            <w:vMerge/>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left"/>
              <w:rPr>
                <w:b/>
                <w:bCs/>
                <w:i/>
                <w:sz w:val="20"/>
                <w:szCs w:val="20"/>
              </w:rPr>
            </w:pPr>
          </w:p>
        </w:tc>
        <w:tc>
          <w:tcPr>
            <w:tcW w:w="4092" w:type="dxa"/>
            <w:vMerge/>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left"/>
              <w:rPr>
                <w:b/>
                <w:bCs/>
                <w:i/>
                <w:sz w:val="20"/>
                <w:szCs w:val="20"/>
              </w:rPr>
            </w:pPr>
          </w:p>
        </w:tc>
        <w:tc>
          <w:tcPr>
            <w:tcW w:w="1170" w:type="dxa"/>
            <w:tcBorders>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sz w:val="20"/>
                <w:szCs w:val="20"/>
              </w:rPr>
            </w:pPr>
            <w:r>
              <w:rPr>
                <w:b/>
                <w:bCs/>
                <w:i/>
                <w:sz w:val="20"/>
                <w:szCs w:val="20"/>
              </w:rPr>
              <w:t>Всего</w:t>
            </w:r>
          </w:p>
        </w:tc>
        <w:tc>
          <w:tcPr>
            <w:tcW w:w="1665" w:type="dxa"/>
            <w:tcBorders>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sz w:val="20"/>
                <w:szCs w:val="20"/>
              </w:rPr>
            </w:pPr>
            <w:r>
              <w:rPr>
                <w:b/>
                <w:bCs/>
                <w:i/>
                <w:sz w:val="20"/>
                <w:szCs w:val="20"/>
              </w:rPr>
              <w:t>в том числе с твердым покрытием</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E37E1C" w:rsidRDefault="00E37E1C" w:rsidP="0090464B">
            <w:pPr>
              <w:snapToGrid w:val="0"/>
              <w:spacing w:line="240" w:lineRule="auto"/>
              <w:ind w:firstLine="0"/>
              <w:jc w:val="left"/>
              <w:rPr>
                <w:b/>
                <w:bCs/>
                <w:i/>
                <w:sz w:val="20"/>
                <w:szCs w:val="20"/>
              </w:rPr>
            </w:pPr>
          </w:p>
        </w:tc>
      </w:tr>
      <w:tr w:rsidR="00E37E1C" w:rsidTr="0090464B">
        <w:tblPrEx>
          <w:tblCellMar>
            <w:left w:w="108" w:type="dxa"/>
            <w:right w:w="108" w:type="dxa"/>
          </w:tblCellMar>
        </w:tblPrEx>
        <w:trPr>
          <w:trHeight w:val="259"/>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b/>
                <w:bCs/>
                <w:sz w:val="20"/>
                <w:szCs w:val="20"/>
              </w:rPr>
            </w:pPr>
            <w:r>
              <w:rPr>
                <w:b/>
                <w:bCs/>
                <w:sz w:val="20"/>
                <w:szCs w:val="20"/>
              </w:rPr>
              <w:t>Духовницкое МО</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
                <w:bCs/>
                <w:sz w:val="20"/>
                <w:szCs w:val="20"/>
              </w:rPr>
            </w:pPr>
            <w:r>
              <w:rPr>
                <w:b/>
                <w:bCs/>
                <w:sz w:val="20"/>
                <w:szCs w:val="20"/>
              </w:rPr>
              <w:t>46,560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
                <w:bCs/>
                <w:sz w:val="20"/>
                <w:szCs w:val="20"/>
              </w:rPr>
            </w:pPr>
            <w:r>
              <w:rPr>
                <w:b/>
                <w:bCs/>
                <w:sz w:val="20"/>
                <w:szCs w:val="20"/>
              </w:rPr>
              <w:t>32,470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5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b/>
                <w:bCs/>
                <w:sz w:val="20"/>
                <w:szCs w:val="20"/>
              </w:rPr>
            </w:pPr>
            <w:r>
              <w:rPr>
                <w:b/>
                <w:bCs/>
                <w:sz w:val="20"/>
                <w:szCs w:val="20"/>
              </w:rPr>
              <w:t>р.п. Духовницкое</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
                <w:bCs/>
                <w:sz w:val="20"/>
                <w:szCs w:val="20"/>
              </w:rPr>
            </w:pPr>
            <w:r>
              <w:rPr>
                <w:b/>
                <w:bCs/>
                <w:sz w:val="20"/>
                <w:szCs w:val="20"/>
              </w:rPr>
              <w:t> </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
                <w:bCs/>
                <w:sz w:val="20"/>
                <w:szCs w:val="20"/>
              </w:rPr>
            </w:pPr>
            <w:r>
              <w:rPr>
                <w:b/>
                <w:bCs/>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285"/>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1 </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им.Академика Марчука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0,700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0,700</w:t>
            </w:r>
          </w:p>
        </w:tc>
        <w:tc>
          <w:tcPr>
            <w:tcW w:w="1930" w:type="dxa"/>
            <w:gridSpan w:val="3"/>
            <w:tcBorders>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64:11:160416:72</w:t>
            </w:r>
          </w:p>
        </w:tc>
      </w:tr>
      <w:tr w:rsidR="00E37E1C" w:rsidTr="0090464B">
        <w:tblPrEx>
          <w:tblCellMar>
            <w:left w:w="108" w:type="dxa"/>
            <w:right w:w="108" w:type="dxa"/>
          </w:tblCellMar>
        </w:tblPrEx>
        <w:trPr>
          <w:trHeight w:val="413"/>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2</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Баулина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2,300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2,300</w:t>
            </w:r>
          </w:p>
        </w:tc>
        <w:tc>
          <w:tcPr>
            <w:tcW w:w="1930" w:type="dxa"/>
            <w:gridSpan w:val="3"/>
            <w:tcBorders>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64:11:000000:902</w:t>
            </w:r>
          </w:p>
        </w:tc>
      </w:tr>
      <w:tr w:rsidR="00E37E1C" w:rsidTr="0090464B">
        <w:tblPrEx>
          <w:tblCellMar>
            <w:left w:w="108" w:type="dxa"/>
            <w:right w:w="108" w:type="dxa"/>
          </w:tblCellMar>
        </w:tblPrEx>
        <w:trPr>
          <w:trHeight w:val="394"/>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3</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Пер. Баулинский</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0,350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413"/>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4</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Вшивцевой</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72"/>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5</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Пер. Вшивцевой</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64:11:160809:89</w:t>
            </w:r>
          </w:p>
        </w:tc>
      </w:tr>
      <w:tr w:rsidR="00E37E1C" w:rsidTr="0090464B">
        <w:tblPrEx>
          <w:tblCellMar>
            <w:left w:w="108" w:type="dxa"/>
            <w:right w:w="108" w:type="dxa"/>
          </w:tblCellMar>
        </w:tblPrEx>
        <w:trPr>
          <w:trHeight w:val="372"/>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6</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 xml:space="preserve">ул. Вавилова </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w:t>
            </w:r>
          </w:p>
        </w:tc>
        <w:tc>
          <w:tcPr>
            <w:tcW w:w="1665" w:type="dxa"/>
            <w:tcBorders>
              <w:left w:val="single" w:sz="4" w:space="0" w:color="000000"/>
              <w:bottom w:val="single" w:sz="4" w:space="0" w:color="000000"/>
            </w:tcBorders>
            <w:shd w:val="clear" w:color="auto" w:fill="FFFFFF"/>
            <w:vAlign w:val="bottom"/>
          </w:tcPr>
          <w:p w:rsidR="00E37E1C" w:rsidRDefault="00E37E1C" w:rsidP="0090464B">
            <w:pPr>
              <w:snapToGrid w:val="0"/>
              <w:spacing w:line="240" w:lineRule="auto"/>
              <w:ind w:firstLine="0"/>
              <w:jc w:val="left"/>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413"/>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7</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Пер. Волжский</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0,150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72"/>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8</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Грибанова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0,900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72"/>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9</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Гагарина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0,450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0,450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64:11:000000:901</w:t>
            </w:r>
          </w:p>
        </w:tc>
      </w:tr>
      <w:tr w:rsidR="00E37E1C" w:rsidTr="0090464B">
        <w:tblPrEx>
          <w:tblCellMar>
            <w:left w:w="108" w:type="dxa"/>
            <w:right w:w="108" w:type="dxa"/>
          </w:tblCellMar>
        </w:tblPrEx>
        <w:trPr>
          <w:trHeight w:val="394"/>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10</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Дачная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0,100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53"/>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11</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 xml:space="preserve">ул. Дома 8 марта </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0,620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0,620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64:11:000000:804</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12</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Заводская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1,100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1,100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64:11:000000:803</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13</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Калинина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0,550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0,550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64:11:160617:15</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14</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 xml:space="preserve">ул. Коммунистическая </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0,590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0,590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64:11:000000:807</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15</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Красноармейская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2,950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2,450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64:11:000000:806</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16 </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Коммунальная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64:11:000000:899</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17</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Кирова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18</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Карла-Маркса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0,320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0,320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64:11:160502:52</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19</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Комсомольская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0,900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0,900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20</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Космонавтов</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0,230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0,230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64:11:160628:120</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21</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Ленина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1,550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1,550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64:11:000000:809</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22</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Лаврова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23</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Луговцева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64:11:160615:11</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24</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Луначарского</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25</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Михалева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26</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Пер. Михалева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64:11:000000:808</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27</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Молодежная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0,990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0,990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64:11:160801:11</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28</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Мира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0,590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0,590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64:11:160617:16</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29</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Нагорная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30</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Набережная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lastRenderedPageBreak/>
              <w:t> 31</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Некрасова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32</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 xml:space="preserve">ул. Полевая </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0,800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33</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Первомайская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0,620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0,620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64:11:160611:20</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34</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Пугачевская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0,590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0,590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64:11:160607:24</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35</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Пугачевская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0,640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0,640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64:11:160607:25</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36</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Парковая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37</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 xml:space="preserve">ул. Пионерская </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0,550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0,550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64:11:160619:14</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38 </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Плодопитомник</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0,200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39</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Пушкина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0,900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40</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Райцентр</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41</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Рабочая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42</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Свобода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0,630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0,630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64:11:160704:26</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43</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Свобода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0,730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0,470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64:11:160704:27</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44</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Садовая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45</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Строителей</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0,230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0,230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64:11:000000:805</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46</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 xml:space="preserve">ул. Темнова </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0,100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47</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Титова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48</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Шолохова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49</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Шевелева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0,610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0,610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64:11:160605:36</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50</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Шевелева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0,420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0,290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64:11:000000:900</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51</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Чернышевского</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2,000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2,000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52</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Чапаева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16"/>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53</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Центральная Усадьба</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54</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Элеваторная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55</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Пер. Элеваторный</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0,200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56</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Юбилейная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0,600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57</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Пер. Юбилейный</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0,200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0,200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58</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30 лет Победы</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51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59</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50 лет Советской власти</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60</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40 лет Победы</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0,400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61</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Пер. 40 лет Победы</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 </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62</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60 лет Октября</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64:11:160628:119</w:t>
            </w:r>
          </w:p>
        </w:tc>
      </w:tr>
      <w:tr w:rsidR="00E37E1C" w:rsidTr="0090464B">
        <w:tblPrEx>
          <w:tblCellMar>
            <w:left w:w="108" w:type="dxa"/>
            <w:right w:w="108" w:type="dxa"/>
          </w:tblCellMar>
        </w:tblPrEx>
        <w:trPr>
          <w:trHeight w:val="329"/>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63</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ул. 60 лет Советской армии</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0,500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492"/>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64</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а/п к р.п. Духовницкое от а/д Балалково-Духовницкое</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57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65</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а/п к ХПП от а/д Духовницкое-Богородское</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6,000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6,000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66</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 xml:space="preserve">а/п к ДРСУ </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1,600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1,600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r w:rsidR="00E37E1C" w:rsidTr="0090464B">
        <w:tblPrEx>
          <w:tblCellMar>
            <w:left w:w="108" w:type="dxa"/>
            <w:right w:w="108" w:type="dxa"/>
          </w:tblCellMar>
        </w:tblPrEx>
        <w:trPr>
          <w:trHeight w:val="399"/>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 67</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left"/>
              <w:rPr>
                <w:sz w:val="20"/>
                <w:szCs w:val="20"/>
              </w:rPr>
            </w:pPr>
            <w:r>
              <w:rPr>
                <w:sz w:val="20"/>
                <w:szCs w:val="20"/>
              </w:rPr>
              <w:t>а/п к кладбищу (в районе нефтебазы)</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0,300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0,300</w:t>
            </w:r>
          </w:p>
        </w:tc>
        <w:tc>
          <w:tcPr>
            <w:tcW w:w="1930" w:type="dxa"/>
            <w:gridSpan w:val="3"/>
            <w:tcBorders>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64:11:000000:956</w:t>
            </w:r>
          </w:p>
        </w:tc>
      </w:tr>
      <w:tr w:rsidR="00E37E1C" w:rsidTr="0090464B">
        <w:tblPrEx>
          <w:tblCellMar>
            <w:left w:w="108" w:type="dxa"/>
            <w:right w:w="108" w:type="dxa"/>
          </w:tblCellMar>
        </w:tblPrEx>
        <w:trPr>
          <w:trHeight w:val="330"/>
        </w:trPr>
        <w:tc>
          <w:tcPr>
            <w:tcW w:w="870"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lastRenderedPageBreak/>
              <w:t> </w:t>
            </w:r>
          </w:p>
        </w:tc>
        <w:tc>
          <w:tcPr>
            <w:tcW w:w="409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right"/>
              <w:rPr>
                <w:sz w:val="20"/>
                <w:szCs w:val="20"/>
              </w:rPr>
            </w:pPr>
            <w:r>
              <w:rPr>
                <w:sz w:val="20"/>
                <w:szCs w:val="20"/>
              </w:rPr>
              <w:t>Итого:</w:t>
            </w:r>
          </w:p>
        </w:tc>
        <w:tc>
          <w:tcPr>
            <w:tcW w:w="1170"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46,560</w:t>
            </w:r>
          </w:p>
        </w:tc>
        <w:tc>
          <w:tcPr>
            <w:tcW w:w="1665"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sz w:val="20"/>
                <w:szCs w:val="20"/>
              </w:rPr>
            </w:pPr>
            <w:r>
              <w:rPr>
                <w:sz w:val="20"/>
                <w:szCs w:val="20"/>
              </w:rPr>
              <w:t>32,470</w:t>
            </w:r>
          </w:p>
        </w:tc>
        <w:tc>
          <w:tcPr>
            <w:tcW w:w="1930" w:type="dxa"/>
            <w:gridSpan w:val="3"/>
            <w:tcBorders>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b/>
                <w:bCs/>
                <w:sz w:val="20"/>
                <w:szCs w:val="20"/>
              </w:rPr>
            </w:pPr>
            <w:r>
              <w:rPr>
                <w:b/>
                <w:bCs/>
                <w:sz w:val="20"/>
                <w:szCs w:val="20"/>
              </w:rPr>
              <w:t> </w:t>
            </w:r>
          </w:p>
        </w:tc>
      </w:tr>
    </w:tbl>
    <w:p w:rsidR="00E37E1C" w:rsidRDefault="00E37E1C" w:rsidP="00E37E1C">
      <w:pPr>
        <w:spacing w:line="240" w:lineRule="auto"/>
      </w:pPr>
    </w:p>
    <w:p w:rsidR="00E37E1C" w:rsidRDefault="00E37E1C" w:rsidP="00E37E1C">
      <w:pPr>
        <w:spacing w:line="240" w:lineRule="auto"/>
        <w:jc w:val="center"/>
        <w:rPr>
          <w:color w:val="00000A"/>
          <w:szCs w:val="26"/>
          <w:u w:val="single"/>
        </w:rPr>
      </w:pPr>
    </w:p>
    <w:p w:rsidR="00E37E1C" w:rsidRDefault="00E37E1C" w:rsidP="00E37E1C">
      <w:pPr>
        <w:spacing w:line="240" w:lineRule="auto"/>
        <w:jc w:val="center"/>
        <w:rPr>
          <w:color w:val="00000A"/>
          <w:szCs w:val="26"/>
          <w:u w:val="single"/>
        </w:rPr>
      </w:pPr>
      <w:r>
        <w:rPr>
          <w:color w:val="00000A"/>
          <w:szCs w:val="26"/>
          <w:u w:val="single"/>
        </w:rPr>
        <w:t>Анализ состояния существующей улично-дорожной сети.</w:t>
      </w:r>
    </w:p>
    <w:p w:rsidR="00E37E1C" w:rsidRDefault="00E37E1C" w:rsidP="00E37E1C">
      <w:pPr>
        <w:spacing w:line="240" w:lineRule="auto"/>
        <w:rPr>
          <w:color w:val="00000A"/>
        </w:rPr>
      </w:pPr>
      <w:r>
        <w:rPr>
          <w:color w:val="00000A"/>
        </w:rPr>
        <w:t>Выявлены следующие недостатки улично-дорожной сети р.п.Духовницкое Духовницкого муниципального образования:</w:t>
      </w:r>
    </w:p>
    <w:p w:rsidR="00E37E1C" w:rsidRDefault="00E37E1C" w:rsidP="00E37E1C">
      <w:pPr>
        <w:numPr>
          <w:ilvl w:val="0"/>
          <w:numId w:val="18"/>
        </w:numPr>
        <w:spacing w:line="240" w:lineRule="auto"/>
        <w:ind w:left="1134" w:hanging="425"/>
        <w:rPr>
          <w:color w:val="00000A"/>
        </w:rPr>
      </w:pPr>
      <w:r>
        <w:rPr>
          <w:color w:val="00000A"/>
        </w:rPr>
        <w:t>отсутствует четкая дифференциация улично-дорожной сети по категориям, согласно требованиям СП 42.13330.2011. Свод правил «Градостроительство. Планировка и застройка городских и сельских поселений. Актуализированная редакция СНиП 2.07.01-89*»;</w:t>
      </w:r>
    </w:p>
    <w:p w:rsidR="00E37E1C" w:rsidRDefault="00E37E1C" w:rsidP="00E37E1C">
      <w:pPr>
        <w:numPr>
          <w:ilvl w:val="0"/>
          <w:numId w:val="18"/>
        </w:numPr>
        <w:spacing w:line="240" w:lineRule="auto"/>
        <w:ind w:left="1134" w:hanging="425"/>
        <w:rPr>
          <w:color w:val="00000A"/>
        </w:rPr>
      </w:pPr>
      <w:r>
        <w:rPr>
          <w:color w:val="00000A"/>
        </w:rPr>
        <w:t xml:space="preserve">не соответствует нормативным требованиям технический уровень улиц и дорог, в частности: отсутствие тротуаров на улицах. </w:t>
      </w:r>
    </w:p>
    <w:p w:rsidR="00E37E1C" w:rsidRDefault="00E37E1C" w:rsidP="00E37E1C">
      <w:pPr>
        <w:spacing w:line="240" w:lineRule="auto"/>
      </w:pPr>
      <w:r>
        <w:t>Автомобильные дороги Духовницкого МО относятся к дорогам IV категории.</w:t>
      </w:r>
    </w:p>
    <w:p w:rsidR="00E37E1C" w:rsidRDefault="00E37E1C" w:rsidP="00E37E1C">
      <w:pPr>
        <w:spacing w:line="240" w:lineRule="auto"/>
      </w:pPr>
      <w:r>
        <w:t xml:space="preserve">Протяженность дорог с твердым покрытием составляет 32,470 км. </w:t>
      </w:r>
    </w:p>
    <w:p w:rsidR="00E37E1C" w:rsidRDefault="00E37E1C" w:rsidP="00E37E1C">
      <w:pPr>
        <w:spacing w:line="240" w:lineRule="auto"/>
      </w:pPr>
      <w:r>
        <w:t>Техническое состояние дорожных путей является одним из факторов, влияющих на аварийность автомобильного транспорта. Неровности покрытия, дефекты, отсутствие разметки, знаков безопасности, ограждений опасных участков, недостаточное благоустройство: плохое освещение, отсутствие оканавливания, остановок общественного транспорта другие факторы значительно повышают аварийность на автодорогах.</w:t>
      </w:r>
    </w:p>
    <w:p w:rsidR="00E37E1C" w:rsidRDefault="00E37E1C" w:rsidP="00E37E1C">
      <w:pPr>
        <w:spacing w:line="240" w:lineRule="auto"/>
      </w:pPr>
      <w:r>
        <w:t>Контроль за состоянием дорог и ответственность за их содержание внутри поселения в пределах населенных пунктов возложены на Администрацию Духовницкого МО и собственников автодорог, так как дороги частично являются бесхозяйными.</w:t>
      </w:r>
    </w:p>
    <w:p w:rsidR="00E37E1C" w:rsidRDefault="00E37E1C" w:rsidP="00E37E1C">
      <w:pPr>
        <w:spacing w:line="240" w:lineRule="auto"/>
      </w:pPr>
      <w:r>
        <w:t>Администрацией производится паспортизация с целью дальнейшего оформления в собственность.</w:t>
      </w:r>
    </w:p>
    <w:p w:rsidR="00E37E1C" w:rsidRDefault="00E37E1C" w:rsidP="00E37E1C">
      <w:pPr>
        <w:pStyle w:val="4"/>
        <w:numPr>
          <w:ilvl w:val="1"/>
          <w:numId w:val="3"/>
        </w:numPr>
        <w:spacing w:before="0" w:after="0" w:line="240" w:lineRule="auto"/>
        <w:rPr>
          <w:rStyle w:val="af3"/>
        </w:rPr>
      </w:pPr>
      <w:bookmarkStart w:id="13" w:name="sub_300"/>
      <w:bookmarkStart w:id="14" w:name="__RefHeading__5649_673080925"/>
      <w:r>
        <w:rPr>
          <w:rStyle w:val="af3"/>
        </w:rPr>
        <w:t>Установление и использование полос отвода и придорожных полос</w:t>
      </w:r>
    </w:p>
    <w:bookmarkEnd w:id="13"/>
    <w:p w:rsidR="00E37E1C" w:rsidRDefault="00E37E1C" w:rsidP="00E37E1C">
      <w:pPr>
        <w:spacing w:line="240" w:lineRule="auto"/>
        <w:rPr>
          <w:color w:val="00000A"/>
        </w:rPr>
      </w:pPr>
      <w:r>
        <w:t xml:space="preserve">Для автомобильных дорог согласно ФЗ №257 от 08.11.2007г устанавливаются полосы отвода. </w:t>
      </w:r>
      <w:r>
        <w:rPr>
          <w:color w:val="00000A"/>
        </w:rPr>
        <w:t>Нормы отвода устанавливаются Постановлением Правительства РФ от 02.09.2009 № 717 (ред. от 11.03.2011) «О нормах отвода земель для размещения автомобильных дорог и (или) объектов дорожного сервиса».</w:t>
      </w:r>
    </w:p>
    <w:p w:rsidR="00E37E1C" w:rsidRDefault="00E37E1C" w:rsidP="00E37E1C">
      <w:pPr>
        <w:spacing w:line="240" w:lineRule="auto"/>
      </w:pPr>
      <w: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37E1C" w:rsidRDefault="00E37E1C" w:rsidP="00E37E1C">
      <w:pPr>
        <w:spacing w:line="240" w:lineRule="auto"/>
      </w:pPr>
      <w:r>
        <w:t>В границах полосы отвода автомобильной дороги, за исключением случаев, предусмотренных настоящим Федеральным законом, запрещаются:</w:t>
      </w:r>
    </w:p>
    <w:p w:rsidR="00E37E1C" w:rsidRDefault="00E37E1C" w:rsidP="00E37E1C">
      <w:pPr>
        <w:spacing w:line="240" w:lineRule="auto"/>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E37E1C" w:rsidRDefault="00E37E1C" w:rsidP="00E37E1C">
      <w:pPr>
        <w:spacing w:line="240" w:lineRule="auto"/>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E37E1C" w:rsidRDefault="00E37E1C" w:rsidP="00E37E1C">
      <w:pPr>
        <w:spacing w:line="240" w:lineRule="auto"/>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E37E1C" w:rsidRDefault="00E37E1C" w:rsidP="00E37E1C">
      <w:pPr>
        <w:spacing w:line="240" w:lineRule="auto"/>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E37E1C" w:rsidRDefault="00E37E1C" w:rsidP="00E37E1C">
      <w:pPr>
        <w:spacing w:line="240" w:lineRule="auto"/>
      </w:pPr>
      <w:r>
        <w:lastRenderedPageBreak/>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E37E1C" w:rsidRDefault="00E37E1C" w:rsidP="00E37E1C">
      <w:pPr>
        <w:spacing w:line="240" w:lineRule="auto"/>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E37E1C" w:rsidRDefault="00E37E1C" w:rsidP="00E37E1C">
      <w:pPr>
        <w:spacing w:line="240" w:lineRule="auto"/>
      </w:pPr>
    </w:p>
    <w:p w:rsidR="00E37E1C" w:rsidRDefault="00E37E1C" w:rsidP="00E37E1C">
      <w:pPr>
        <w:spacing w:line="240" w:lineRule="auto"/>
      </w:pPr>
      <w:r>
        <w:t>Для автомобильных дорог, за исключением автомобильных дорог, расположенных в границах населенных пунктов, устанавливаются придорожные полосы согласно статье 26 Федерального закона от 08.11.2007 N 257-ФЗ (ред. от 05.12.2017)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придорожные полосы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37E1C" w:rsidRDefault="00E37E1C" w:rsidP="00E37E1C">
      <w:pPr>
        <w:spacing w:line="240" w:lineRule="auto"/>
      </w:pPr>
      <w:bookmarkStart w:id="15" w:name="dst100286"/>
      <w:bookmarkStart w:id="16" w:name="dst100287"/>
      <w:bookmarkEnd w:id="15"/>
      <w:bookmarkEnd w:id="16"/>
      <w: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37E1C" w:rsidRDefault="00E37E1C" w:rsidP="00E37E1C">
      <w:pPr>
        <w:spacing w:line="240" w:lineRule="auto"/>
      </w:pPr>
      <w:bookmarkStart w:id="17" w:name="dst100288"/>
      <w:bookmarkEnd w:id="17"/>
      <w:r>
        <w:t>1) семидесяти пяти метров - для автомобильных дорог первой и второй категорий;</w:t>
      </w:r>
    </w:p>
    <w:p w:rsidR="00E37E1C" w:rsidRDefault="00E37E1C" w:rsidP="00E37E1C">
      <w:pPr>
        <w:spacing w:line="240" w:lineRule="auto"/>
      </w:pPr>
      <w:bookmarkStart w:id="18" w:name="dst100289"/>
      <w:bookmarkEnd w:id="18"/>
      <w:r>
        <w:t>2) пятидесяти метров - для автомобильных дорог третьей и четвертой категорий;</w:t>
      </w:r>
    </w:p>
    <w:p w:rsidR="00E37E1C" w:rsidRDefault="00E37E1C" w:rsidP="00E37E1C">
      <w:pPr>
        <w:spacing w:line="240" w:lineRule="auto"/>
      </w:pPr>
      <w:bookmarkStart w:id="19" w:name="dst100290"/>
      <w:bookmarkEnd w:id="19"/>
      <w:r>
        <w:t>3) двадцати пяти метров - для автомобильных дорог пятой категории;</w:t>
      </w:r>
    </w:p>
    <w:p w:rsidR="00E37E1C" w:rsidRDefault="00E37E1C" w:rsidP="00E37E1C">
      <w:pPr>
        <w:spacing w:line="240" w:lineRule="auto"/>
      </w:pPr>
      <w:bookmarkStart w:id="20" w:name="dst177"/>
      <w:bookmarkEnd w:id="20"/>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37E1C" w:rsidRDefault="00E37E1C" w:rsidP="00E37E1C">
      <w:pPr>
        <w:spacing w:line="240" w:lineRule="auto"/>
      </w:pPr>
      <w:bookmarkStart w:id="21" w:name="dst100292"/>
      <w:bookmarkEnd w:id="21"/>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E37E1C" w:rsidRDefault="00E37E1C" w:rsidP="00E37E1C">
      <w:pPr>
        <w:spacing w:line="240" w:lineRule="auto"/>
      </w:pPr>
      <w:r>
        <w:t>Согласно Статье 25 Федерального закона 257 - ФЗ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E37E1C" w:rsidRDefault="00E37E1C" w:rsidP="00E37E1C">
      <w:pPr>
        <w:spacing w:line="240" w:lineRule="auto"/>
      </w:pPr>
      <w:r>
        <w:t>Нормы отвода устанавливаются Постановлением Правительства РФ от 02.09.2009 N 717 (ред. от 11.03.2011) "О нормах отвода земель для размещения автомобильных дорог и (или) объектов дорожного сервиса" Согласно СНиП 2.07.01-89: 6. Сеть улиц и дорог улицы подразделяются на категории, основные характеристики которых указаны в таблице 5:</w:t>
      </w:r>
    </w:p>
    <w:p w:rsidR="00E37E1C" w:rsidRDefault="00E37E1C" w:rsidP="00E37E1C">
      <w:pPr>
        <w:spacing w:line="240" w:lineRule="auto"/>
        <w:jc w:val="left"/>
      </w:pPr>
    </w:p>
    <w:p w:rsidR="00E37E1C" w:rsidRDefault="00E37E1C" w:rsidP="00E37E1C">
      <w:pPr>
        <w:spacing w:line="240" w:lineRule="auto"/>
        <w:ind w:firstLine="0"/>
        <w:jc w:val="right"/>
        <w:rPr>
          <w:b/>
          <w:i/>
        </w:rPr>
      </w:pPr>
      <w:r>
        <w:rPr>
          <w:b/>
          <w:i/>
        </w:rPr>
        <w:t>Таблица 5</w:t>
      </w:r>
    </w:p>
    <w:p w:rsidR="00E37E1C" w:rsidRDefault="00E37E1C" w:rsidP="00E37E1C">
      <w:pPr>
        <w:spacing w:line="240" w:lineRule="auto"/>
        <w:ind w:firstLine="0"/>
        <w:jc w:val="center"/>
        <w:rPr>
          <w:b/>
          <w:i/>
        </w:rPr>
      </w:pPr>
      <w:r>
        <w:rPr>
          <w:b/>
          <w:i/>
        </w:rPr>
        <w:t>Характеристики (нормативы) дорог городских поселений</w:t>
      </w:r>
    </w:p>
    <w:tbl>
      <w:tblPr>
        <w:tblW w:w="0" w:type="auto"/>
        <w:tblInd w:w="103" w:type="dxa"/>
        <w:tblLayout w:type="fixed"/>
        <w:tblCellMar>
          <w:left w:w="103" w:type="dxa"/>
        </w:tblCellMar>
        <w:tblLook w:val="0000" w:firstRow="0" w:lastRow="0" w:firstColumn="0" w:lastColumn="0" w:noHBand="0" w:noVBand="0"/>
      </w:tblPr>
      <w:tblGrid>
        <w:gridCol w:w="2552"/>
        <w:gridCol w:w="2010"/>
        <w:gridCol w:w="1410"/>
        <w:gridCol w:w="1560"/>
        <w:gridCol w:w="2005"/>
        <w:gridCol w:w="10"/>
      </w:tblGrid>
      <w:tr w:rsidR="00E37E1C" w:rsidTr="0090464B">
        <w:tc>
          <w:tcPr>
            <w:tcW w:w="2552"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sz w:val="20"/>
                <w:szCs w:val="20"/>
              </w:rPr>
            </w:pPr>
            <w:r>
              <w:rPr>
                <w:b/>
                <w:i/>
                <w:sz w:val="20"/>
                <w:szCs w:val="20"/>
              </w:rPr>
              <w:t>Категория дорог и улиц</w:t>
            </w:r>
          </w:p>
        </w:tc>
        <w:tc>
          <w:tcPr>
            <w:tcW w:w="2010"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sz w:val="20"/>
                <w:szCs w:val="20"/>
              </w:rPr>
            </w:pPr>
            <w:r>
              <w:rPr>
                <w:b/>
                <w:i/>
                <w:sz w:val="20"/>
                <w:szCs w:val="20"/>
              </w:rPr>
              <w:t>Расчетная скорость движения, км/ч</w:t>
            </w:r>
          </w:p>
        </w:tc>
        <w:tc>
          <w:tcPr>
            <w:tcW w:w="1410"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sz w:val="20"/>
                <w:szCs w:val="20"/>
              </w:rPr>
            </w:pPr>
            <w:r>
              <w:rPr>
                <w:b/>
                <w:i/>
                <w:sz w:val="20"/>
                <w:szCs w:val="20"/>
              </w:rPr>
              <w:t>Ширина полосы движения, м</w:t>
            </w:r>
          </w:p>
        </w:tc>
        <w:tc>
          <w:tcPr>
            <w:tcW w:w="1560"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sz w:val="20"/>
                <w:szCs w:val="20"/>
              </w:rPr>
            </w:pPr>
            <w:r>
              <w:rPr>
                <w:b/>
                <w:i/>
                <w:sz w:val="20"/>
                <w:szCs w:val="20"/>
              </w:rPr>
              <w:t>Число полос движения</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E37E1C" w:rsidRDefault="00E37E1C" w:rsidP="0090464B">
            <w:pPr>
              <w:snapToGrid w:val="0"/>
              <w:spacing w:line="240" w:lineRule="auto"/>
              <w:ind w:firstLine="0"/>
              <w:jc w:val="center"/>
              <w:rPr>
                <w:b/>
                <w:i/>
                <w:sz w:val="20"/>
                <w:szCs w:val="20"/>
              </w:rPr>
            </w:pPr>
            <w:r>
              <w:rPr>
                <w:b/>
                <w:i/>
                <w:sz w:val="20"/>
                <w:szCs w:val="20"/>
              </w:rPr>
              <w:t>Ширина пешеходной части тротуара, м</w:t>
            </w:r>
          </w:p>
        </w:tc>
      </w:tr>
      <w:tr w:rsidR="00E37E1C" w:rsidTr="0090464B">
        <w:tblPrEx>
          <w:tblCellMar>
            <w:left w:w="0" w:type="dxa"/>
            <w:right w:w="0" w:type="dxa"/>
          </w:tblCellMar>
        </w:tblPrEx>
        <w:trPr>
          <w:gridAfter w:val="1"/>
          <w:wAfter w:w="10" w:type="dxa"/>
        </w:trPr>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b/>
                <w:i/>
                <w:sz w:val="20"/>
                <w:szCs w:val="20"/>
              </w:rPr>
            </w:pPr>
            <w:r>
              <w:rPr>
                <w:b/>
                <w:i/>
                <w:sz w:val="20"/>
                <w:szCs w:val="20"/>
              </w:rPr>
              <w:t>Магистральные дороги</w:t>
            </w:r>
          </w:p>
        </w:tc>
        <w:tc>
          <w:tcPr>
            <w:tcW w:w="6985" w:type="dxa"/>
            <w:gridSpan w:val="4"/>
            <w:tcBorders>
              <w:left w:val="single" w:sz="4" w:space="0" w:color="000000"/>
            </w:tcBorders>
            <w:shd w:val="clear" w:color="auto" w:fill="auto"/>
          </w:tcPr>
          <w:p w:rsidR="00E37E1C" w:rsidRDefault="00E37E1C" w:rsidP="0090464B">
            <w:pPr>
              <w:snapToGrid w:val="0"/>
              <w:spacing w:line="240" w:lineRule="auto"/>
              <w:rPr>
                <w:sz w:val="20"/>
                <w:szCs w:val="20"/>
              </w:rPr>
            </w:pP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 xml:space="preserve">Скоростного движения </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120</w:t>
            </w: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3,75</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4-8</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Регулируемого движения</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80</w:t>
            </w: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3,5</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2-6</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r>
      <w:tr w:rsidR="00E37E1C" w:rsidTr="0090464B">
        <w:tblPrEx>
          <w:tblCellMar>
            <w:left w:w="0" w:type="dxa"/>
            <w:right w:w="0" w:type="dxa"/>
          </w:tblCellMar>
        </w:tblPrEx>
        <w:trPr>
          <w:gridAfter w:val="1"/>
          <w:wAfter w:w="10" w:type="dxa"/>
        </w:trPr>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b/>
                <w:i/>
                <w:sz w:val="20"/>
                <w:szCs w:val="20"/>
              </w:rPr>
            </w:pPr>
            <w:r>
              <w:rPr>
                <w:b/>
                <w:i/>
                <w:sz w:val="20"/>
                <w:szCs w:val="20"/>
              </w:rPr>
              <w:t>Магистральные улицы</w:t>
            </w:r>
          </w:p>
        </w:tc>
        <w:tc>
          <w:tcPr>
            <w:tcW w:w="6985" w:type="dxa"/>
            <w:gridSpan w:val="4"/>
            <w:tcBorders>
              <w:left w:val="single" w:sz="4" w:space="0" w:color="000000"/>
            </w:tcBorders>
            <w:shd w:val="clear" w:color="auto" w:fill="auto"/>
          </w:tcPr>
          <w:p w:rsidR="00E37E1C" w:rsidRDefault="00E37E1C" w:rsidP="0090464B">
            <w:pPr>
              <w:snapToGrid w:val="0"/>
              <w:spacing w:line="240" w:lineRule="auto"/>
              <w:rPr>
                <w:sz w:val="20"/>
                <w:szCs w:val="20"/>
              </w:rPr>
            </w:pP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Общегородского значения:</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 непрерывного движения</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100</w:t>
            </w: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3,75</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4-8</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4,5</w:t>
            </w: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 регулируемого движения</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80</w:t>
            </w: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3,5</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4-8</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3,0</w:t>
            </w: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Районного значения</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 транспортно-пешеходные</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70</w:t>
            </w: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3,5</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2-4</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2,25</w:t>
            </w: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 пешеходно-транспортные</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50</w:t>
            </w: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4,00</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2-4</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2,25</w:t>
            </w:r>
          </w:p>
        </w:tc>
      </w:tr>
      <w:tr w:rsidR="00E37E1C" w:rsidTr="0090464B">
        <w:tblPrEx>
          <w:tblCellMar>
            <w:left w:w="0" w:type="dxa"/>
            <w:right w:w="0" w:type="dxa"/>
          </w:tblCellMar>
        </w:tblPrEx>
        <w:trPr>
          <w:gridAfter w:val="1"/>
          <w:wAfter w:w="10" w:type="dxa"/>
        </w:trPr>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b/>
                <w:i/>
                <w:sz w:val="20"/>
                <w:szCs w:val="20"/>
              </w:rPr>
            </w:pPr>
            <w:r>
              <w:rPr>
                <w:b/>
                <w:i/>
                <w:sz w:val="20"/>
                <w:szCs w:val="20"/>
              </w:rPr>
              <w:t>Улицы и дороги местного значения</w:t>
            </w:r>
          </w:p>
        </w:tc>
        <w:tc>
          <w:tcPr>
            <w:tcW w:w="6985" w:type="dxa"/>
            <w:gridSpan w:val="4"/>
            <w:tcBorders>
              <w:left w:val="single" w:sz="4" w:space="0" w:color="000000"/>
            </w:tcBorders>
            <w:shd w:val="clear" w:color="auto" w:fill="auto"/>
          </w:tcPr>
          <w:p w:rsidR="00E37E1C" w:rsidRDefault="00E37E1C" w:rsidP="0090464B">
            <w:pPr>
              <w:snapToGrid w:val="0"/>
              <w:spacing w:line="240" w:lineRule="auto"/>
              <w:rPr>
                <w:sz w:val="20"/>
                <w:szCs w:val="20"/>
              </w:rPr>
            </w:pP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lastRenderedPageBreak/>
              <w:t>- улицы в жилой застройке</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40</w:t>
            </w:r>
          </w:p>
          <w:p w:rsidR="00E37E1C" w:rsidRDefault="00E37E1C" w:rsidP="0090464B">
            <w:pPr>
              <w:spacing w:line="240" w:lineRule="auto"/>
              <w:ind w:firstLine="0"/>
              <w:jc w:val="center"/>
              <w:rPr>
                <w:sz w:val="20"/>
                <w:szCs w:val="20"/>
              </w:rPr>
            </w:pPr>
            <w:r>
              <w:rPr>
                <w:sz w:val="20"/>
                <w:szCs w:val="20"/>
              </w:rPr>
              <w:t>30</w:t>
            </w: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3,00</w:t>
            </w:r>
          </w:p>
          <w:p w:rsidR="00E37E1C" w:rsidRDefault="00E37E1C" w:rsidP="0090464B">
            <w:pPr>
              <w:spacing w:line="240" w:lineRule="auto"/>
              <w:ind w:firstLine="0"/>
              <w:jc w:val="center"/>
              <w:rPr>
                <w:sz w:val="20"/>
                <w:szCs w:val="20"/>
              </w:rPr>
            </w:pPr>
            <w:r>
              <w:rPr>
                <w:sz w:val="20"/>
                <w:szCs w:val="20"/>
              </w:rPr>
              <w:t>3,00</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2-3*</w:t>
            </w:r>
          </w:p>
          <w:p w:rsidR="00E37E1C" w:rsidRDefault="00E37E1C" w:rsidP="0090464B">
            <w:pPr>
              <w:spacing w:line="240" w:lineRule="auto"/>
              <w:ind w:firstLine="0"/>
              <w:jc w:val="center"/>
              <w:rPr>
                <w:sz w:val="20"/>
                <w:szCs w:val="20"/>
              </w:rPr>
            </w:pPr>
            <w:r>
              <w:rPr>
                <w:sz w:val="20"/>
                <w:szCs w:val="20"/>
              </w:rPr>
              <w:t>2</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1,5</w:t>
            </w:r>
          </w:p>
          <w:p w:rsidR="00E37E1C" w:rsidRDefault="00E37E1C" w:rsidP="0090464B">
            <w:pPr>
              <w:spacing w:line="240" w:lineRule="auto"/>
              <w:ind w:firstLine="0"/>
              <w:jc w:val="center"/>
              <w:rPr>
                <w:sz w:val="20"/>
                <w:szCs w:val="20"/>
              </w:rPr>
            </w:pPr>
            <w:r>
              <w:rPr>
                <w:sz w:val="20"/>
                <w:szCs w:val="20"/>
              </w:rPr>
              <w:t>1,5</w:t>
            </w: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 улицы и дороги научно-производственных, промышленных и коммунально-складских районов</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50</w:t>
            </w:r>
          </w:p>
          <w:p w:rsidR="00E37E1C" w:rsidRDefault="00E37E1C" w:rsidP="0090464B">
            <w:pPr>
              <w:spacing w:line="240" w:lineRule="auto"/>
              <w:ind w:firstLine="0"/>
              <w:jc w:val="center"/>
              <w:rPr>
                <w:sz w:val="20"/>
                <w:szCs w:val="20"/>
              </w:rPr>
            </w:pPr>
            <w:r>
              <w:rPr>
                <w:sz w:val="20"/>
                <w:szCs w:val="20"/>
              </w:rPr>
              <w:t>40</w:t>
            </w: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3,50</w:t>
            </w:r>
          </w:p>
          <w:p w:rsidR="00E37E1C" w:rsidRDefault="00E37E1C" w:rsidP="0090464B">
            <w:pPr>
              <w:spacing w:line="240" w:lineRule="auto"/>
              <w:ind w:firstLine="0"/>
              <w:jc w:val="center"/>
              <w:rPr>
                <w:sz w:val="20"/>
                <w:szCs w:val="20"/>
              </w:rPr>
            </w:pPr>
            <w:r>
              <w:rPr>
                <w:sz w:val="20"/>
                <w:szCs w:val="20"/>
              </w:rPr>
              <w:t>3,50</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2-4</w:t>
            </w:r>
          </w:p>
          <w:p w:rsidR="00E37E1C" w:rsidRDefault="00E37E1C" w:rsidP="0090464B">
            <w:pPr>
              <w:spacing w:line="240" w:lineRule="auto"/>
              <w:ind w:firstLine="0"/>
              <w:jc w:val="center"/>
              <w:rPr>
                <w:sz w:val="20"/>
                <w:szCs w:val="20"/>
              </w:rPr>
            </w:pPr>
            <w:r>
              <w:rPr>
                <w:sz w:val="20"/>
                <w:szCs w:val="20"/>
              </w:rPr>
              <w:t>2-4</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1,5</w:t>
            </w:r>
          </w:p>
          <w:p w:rsidR="00E37E1C" w:rsidRDefault="00E37E1C" w:rsidP="0090464B">
            <w:pPr>
              <w:spacing w:line="240" w:lineRule="auto"/>
              <w:ind w:firstLine="0"/>
              <w:jc w:val="center"/>
              <w:rPr>
                <w:sz w:val="20"/>
                <w:szCs w:val="20"/>
              </w:rPr>
            </w:pPr>
            <w:r>
              <w:rPr>
                <w:sz w:val="20"/>
                <w:szCs w:val="20"/>
              </w:rPr>
              <w:t>1,5</w:t>
            </w: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 парковые дороги</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40</w:t>
            </w: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3,00</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2</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r>
      <w:tr w:rsidR="00E37E1C" w:rsidTr="0090464B">
        <w:tblPrEx>
          <w:tblCellMar>
            <w:left w:w="0" w:type="dxa"/>
            <w:right w:w="0" w:type="dxa"/>
          </w:tblCellMar>
        </w:tblPrEx>
        <w:trPr>
          <w:gridAfter w:val="1"/>
          <w:wAfter w:w="10" w:type="dxa"/>
        </w:trPr>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b/>
                <w:i/>
                <w:sz w:val="20"/>
                <w:szCs w:val="20"/>
              </w:rPr>
            </w:pPr>
            <w:r>
              <w:rPr>
                <w:b/>
                <w:i/>
                <w:sz w:val="20"/>
                <w:szCs w:val="20"/>
              </w:rPr>
              <w:t>Проезды</w:t>
            </w:r>
          </w:p>
        </w:tc>
        <w:tc>
          <w:tcPr>
            <w:tcW w:w="6985" w:type="dxa"/>
            <w:gridSpan w:val="4"/>
            <w:tcBorders>
              <w:left w:val="single" w:sz="4" w:space="0" w:color="000000"/>
            </w:tcBorders>
            <w:shd w:val="clear" w:color="auto" w:fill="auto"/>
          </w:tcPr>
          <w:p w:rsidR="00E37E1C" w:rsidRDefault="00E37E1C" w:rsidP="0090464B">
            <w:pPr>
              <w:snapToGrid w:val="0"/>
              <w:spacing w:line="240" w:lineRule="auto"/>
              <w:rPr>
                <w:sz w:val="20"/>
                <w:szCs w:val="20"/>
              </w:rPr>
            </w:pP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Основные</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40</w:t>
            </w: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2,75</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2</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1,0</w:t>
            </w: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Второстепенные</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30</w:t>
            </w: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3,50</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1,0</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0,75</w:t>
            </w:r>
          </w:p>
        </w:tc>
      </w:tr>
      <w:tr w:rsidR="00E37E1C" w:rsidTr="0090464B">
        <w:tblPrEx>
          <w:tblCellMar>
            <w:left w:w="0" w:type="dxa"/>
            <w:right w:w="0" w:type="dxa"/>
          </w:tblCellMar>
        </w:tblPrEx>
        <w:trPr>
          <w:gridAfter w:val="1"/>
          <w:wAfter w:w="10" w:type="dxa"/>
        </w:trPr>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b/>
                <w:i/>
                <w:sz w:val="20"/>
                <w:szCs w:val="20"/>
              </w:rPr>
            </w:pPr>
            <w:r>
              <w:rPr>
                <w:b/>
                <w:i/>
                <w:sz w:val="20"/>
                <w:szCs w:val="20"/>
              </w:rPr>
              <w:t>Пешеходные улицы</w:t>
            </w:r>
          </w:p>
        </w:tc>
        <w:tc>
          <w:tcPr>
            <w:tcW w:w="6985" w:type="dxa"/>
            <w:gridSpan w:val="4"/>
            <w:tcBorders>
              <w:left w:val="single" w:sz="4" w:space="0" w:color="000000"/>
            </w:tcBorders>
            <w:shd w:val="clear" w:color="auto" w:fill="auto"/>
          </w:tcPr>
          <w:p w:rsidR="00E37E1C" w:rsidRDefault="00E37E1C" w:rsidP="0090464B">
            <w:pPr>
              <w:snapToGrid w:val="0"/>
              <w:spacing w:line="240" w:lineRule="auto"/>
              <w:rPr>
                <w:sz w:val="20"/>
                <w:szCs w:val="20"/>
              </w:rPr>
            </w:pP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 xml:space="preserve">Основные </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1,00</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По расчету</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По проекту</w:t>
            </w: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Второстепенные</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0,75</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То же</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То же</w:t>
            </w:r>
          </w:p>
        </w:tc>
      </w:tr>
      <w:tr w:rsidR="00E37E1C" w:rsidTr="0090464B">
        <w:tblPrEx>
          <w:tblCellMar>
            <w:left w:w="0" w:type="dxa"/>
            <w:right w:w="0" w:type="dxa"/>
          </w:tblCellMar>
        </w:tblPrEx>
        <w:trPr>
          <w:gridAfter w:val="1"/>
          <w:wAfter w:w="10" w:type="dxa"/>
        </w:trPr>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b/>
                <w:i/>
                <w:sz w:val="20"/>
                <w:szCs w:val="20"/>
              </w:rPr>
            </w:pPr>
            <w:r>
              <w:rPr>
                <w:b/>
                <w:i/>
                <w:sz w:val="20"/>
                <w:szCs w:val="20"/>
              </w:rPr>
              <w:t>Велосипедные дорожки</w:t>
            </w:r>
          </w:p>
        </w:tc>
        <w:tc>
          <w:tcPr>
            <w:tcW w:w="6985" w:type="dxa"/>
            <w:gridSpan w:val="4"/>
            <w:tcBorders>
              <w:left w:val="single" w:sz="4" w:space="0" w:color="000000"/>
            </w:tcBorders>
            <w:shd w:val="clear" w:color="auto" w:fill="auto"/>
          </w:tcPr>
          <w:p w:rsidR="00E37E1C" w:rsidRDefault="00E37E1C" w:rsidP="0090464B">
            <w:pPr>
              <w:snapToGrid w:val="0"/>
              <w:spacing w:line="240" w:lineRule="auto"/>
              <w:rPr>
                <w:sz w:val="20"/>
                <w:szCs w:val="20"/>
              </w:rPr>
            </w:pP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 xml:space="preserve">Обособленные </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20</w:t>
            </w: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1,50</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1-2</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r>
      <w:tr w:rsidR="00E37E1C" w:rsidTr="0090464B">
        <w:tc>
          <w:tcPr>
            <w:tcW w:w="2552"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изолированные</w:t>
            </w:r>
          </w:p>
        </w:tc>
        <w:tc>
          <w:tcPr>
            <w:tcW w:w="20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30</w:t>
            </w:r>
          </w:p>
        </w:tc>
        <w:tc>
          <w:tcPr>
            <w:tcW w:w="14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1,50</w:t>
            </w:r>
          </w:p>
        </w:tc>
        <w:tc>
          <w:tcPr>
            <w:tcW w:w="15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sz w:val="20"/>
                <w:szCs w:val="20"/>
              </w:rPr>
            </w:pPr>
            <w:r>
              <w:rPr>
                <w:sz w:val="20"/>
                <w:szCs w:val="20"/>
              </w:rPr>
              <w:t>2-4</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center"/>
              <w:rPr>
                <w:sz w:val="20"/>
                <w:szCs w:val="20"/>
              </w:rPr>
            </w:pPr>
          </w:p>
        </w:tc>
      </w:tr>
    </w:tbl>
    <w:p w:rsidR="00E37E1C" w:rsidRDefault="00E37E1C" w:rsidP="00E37E1C">
      <w:pPr>
        <w:spacing w:line="240" w:lineRule="auto"/>
        <w:ind w:firstLine="0"/>
        <w:jc w:val="left"/>
        <w:rPr>
          <w:sz w:val="20"/>
          <w:szCs w:val="20"/>
        </w:rPr>
      </w:pPr>
      <w:r>
        <w:rPr>
          <w:sz w:val="20"/>
          <w:szCs w:val="20"/>
        </w:rPr>
        <w:t>* С учетом использования одной полосы для стоянок легковых автомобилей</w:t>
      </w:r>
    </w:p>
    <w:p w:rsidR="00E37E1C" w:rsidRDefault="00E37E1C" w:rsidP="00E37E1C">
      <w:pPr>
        <w:spacing w:line="240" w:lineRule="auto"/>
      </w:pPr>
    </w:p>
    <w:p w:rsidR="00E37E1C" w:rsidRDefault="00E37E1C" w:rsidP="00E37E1C">
      <w:pPr>
        <w:spacing w:line="240" w:lineRule="auto"/>
      </w:pPr>
      <w:r>
        <w:t>Отнесение дорог к категориям производится на основании соответствия транспортно-эксплуатационных характеристик требованиям Законодательства РФ (Правила классификации автомобильных дорог в Российской Федерации и их отнесения к категориям автомобильных дорог - Утв. Постановлением Правительства РФ от 28 сентября 2009 г. N 767), согласно которому для автомобильных дорог установлено пять категорий: первая, вторая, третья, четвертая, пятая (таблица 6).</w:t>
      </w:r>
    </w:p>
    <w:p w:rsidR="00E37E1C" w:rsidRDefault="00E37E1C" w:rsidP="00E37E1C">
      <w:pPr>
        <w:spacing w:line="240" w:lineRule="auto"/>
        <w:jc w:val="right"/>
        <w:rPr>
          <w:b/>
          <w:i/>
        </w:rPr>
      </w:pPr>
      <w:r>
        <w:rPr>
          <w:b/>
          <w:i/>
        </w:rPr>
        <w:t>Таблица 6</w:t>
      </w:r>
    </w:p>
    <w:p w:rsidR="00E37E1C" w:rsidRDefault="00E37E1C" w:rsidP="00E37E1C">
      <w:pPr>
        <w:spacing w:line="240" w:lineRule="auto"/>
        <w:ind w:firstLine="0"/>
        <w:jc w:val="center"/>
        <w:rPr>
          <w:b/>
          <w:i/>
          <w:color w:val="00000A"/>
        </w:rPr>
      </w:pPr>
      <w:r>
        <w:rPr>
          <w:b/>
          <w:i/>
          <w:color w:val="00000A"/>
        </w:rPr>
        <w:t>Основные показатели транспортно – эксплуатационных характеристик и потребительских свойств автомобильных дорог</w:t>
      </w:r>
    </w:p>
    <w:tbl>
      <w:tblPr>
        <w:tblW w:w="9999" w:type="dxa"/>
        <w:tblInd w:w="5" w:type="dxa"/>
        <w:tblLayout w:type="fixed"/>
        <w:tblCellMar>
          <w:left w:w="0" w:type="dxa"/>
          <w:right w:w="0" w:type="dxa"/>
        </w:tblCellMar>
        <w:tblLook w:val="0000" w:firstRow="0" w:lastRow="0" w:firstColumn="0" w:lastColumn="0" w:noHBand="0" w:noVBand="0"/>
      </w:tblPr>
      <w:tblGrid>
        <w:gridCol w:w="1695"/>
        <w:gridCol w:w="1755"/>
        <w:gridCol w:w="1260"/>
        <w:gridCol w:w="1320"/>
        <w:gridCol w:w="1020"/>
        <w:gridCol w:w="1020"/>
        <w:gridCol w:w="1020"/>
        <w:gridCol w:w="825"/>
        <w:gridCol w:w="74"/>
        <w:gridCol w:w="10"/>
      </w:tblGrid>
      <w:tr w:rsidR="00E37E1C" w:rsidTr="0090464B">
        <w:trPr>
          <w:gridAfter w:val="1"/>
          <w:wAfter w:w="10" w:type="dxa"/>
          <w:trHeight w:val="274"/>
        </w:trPr>
        <w:tc>
          <w:tcPr>
            <w:tcW w:w="1695" w:type="dxa"/>
            <w:vMerge w:val="restart"/>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000000"/>
                <w:sz w:val="20"/>
                <w:szCs w:val="20"/>
              </w:rPr>
            </w:pPr>
            <w:r>
              <w:rPr>
                <w:b/>
                <w:i/>
                <w:color w:val="000000"/>
                <w:sz w:val="20"/>
                <w:szCs w:val="20"/>
              </w:rPr>
              <w:t>Параметры элементов автомобильной дороги</w:t>
            </w:r>
          </w:p>
        </w:tc>
        <w:tc>
          <w:tcPr>
            <w:tcW w:w="8220" w:type="dxa"/>
            <w:gridSpan w:val="7"/>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000000"/>
                <w:sz w:val="20"/>
                <w:szCs w:val="20"/>
              </w:rPr>
            </w:pPr>
            <w:r>
              <w:rPr>
                <w:b/>
                <w:i/>
                <w:color w:val="000000"/>
                <w:sz w:val="20"/>
                <w:szCs w:val="20"/>
              </w:rPr>
              <w:t>Класс автомобильной дороги</w:t>
            </w:r>
          </w:p>
        </w:tc>
        <w:tc>
          <w:tcPr>
            <w:tcW w:w="74" w:type="dxa"/>
            <w:tcBorders>
              <w:left w:val="single" w:sz="4" w:space="0" w:color="000000"/>
            </w:tcBorders>
            <w:shd w:val="clear" w:color="auto" w:fill="auto"/>
          </w:tcPr>
          <w:p w:rsidR="00E37E1C" w:rsidRDefault="00E37E1C" w:rsidP="0090464B">
            <w:pPr>
              <w:snapToGrid w:val="0"/>
              <w:spacing w:line="240" w:lineRule="auto"/>
              <w:rPr>
                <w:b/>
                <w:i/>
                <w:color w:val="333333"/>
                <w:sz w:val="20"/>
                <w:szCs w:val="20"/>
              </w:rPr>
            </w:pPr>
          </w:p>
        </w:tc>
      </w:tr>
      <w:tr w:rsidR="00E37E1C" w:rsidTr="0090464B">
        <w:trPr>
          <w:gridAfter w:val="1"/>
          <w:wAfter w:w="10" w:type="dxa"/>
          <w:trHeight w:val="491"/>
        </w:trPr>
        <w:tc>
          <w:tcPr>
            <w:tcW w:w="1695" w:type="dxa"/>
            <w:vMerge/>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333333"/>
                <w:sz w:val="20"/>
                <w:szCs w:val="20"/>
              </w:rPr>
            </w:pPr>
          </w:p>
        </w:tc>
        <w:tc>
          <w:tcPr>
            <w:tcW w:w="1755"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000000"/>
                <w:sz w:val="20"/>
                <w:szCs w:val="20"/>
              </w:rPr>
            </w:pPr>
            <w:r>
              <w:rPr>
                <w:b/>
                <w:i/>
                <w:color w:val="000000"/>
                <w:sz w:val="20"/>
                <w:szCs w:val="20"/>
              </w:rPr>
              <w:t>Автомагистраль</w:t>
            </w:r>
          </w:p>
        </w:tc>
        <w:tc>
          <w:tcPr>
            <w:tcW w:w="1260"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000000"/>
                <w:sz w:val="20"/>
                <w:szCs w:val="20"/>
              </w:rPr>
            </w:pPr>
            <w:r>
              <w:rPr>
                <w:b/>
                <w:i/>
                <w:color w:val="000000"/>
                <w:sz w:val="20"/>
                <w:szCs w:val="20"/>
              </w:rPr>
              <w:t>Скоростная автомобильная дорога</w:t>
            </w:r>
          </w:p>
        </w:tc>
        <w:tc>
          <w:tcPr>
            <w:tcW w:w="5205" w:type="dxa"/>
            <w:gridSpan w:val="5"/>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000000"/>
                <w:sz w:val="20"/>
                <w:szCs w:val="20"/>
              </w:rPr>
            </w:pPr>
            <w:r>
              <w:rPr>
                <w:b/>
                <w:i/>
                <w:color w:val="000000"/>
                <w:sz w:val="20"/>
                <w:szCs w:val="20"/>
              </w:rPr>
              <w:t>Обычная автомобильная дорога (не скоростная автодорога)</w:t>
            </w:r>
          </w:p>
        </w:tc>
        <w:tc>
          <w:tcPr>
            <w:tcW w:w="74" w:type="dxa"/>
            <w:tcBorders>
              <w:left w:val="single" w:sz="4" w:space="0" w:color="000000"/>
            </w:tcBorders>
            <w:shd w:val="clear" w:color="auto" w:fill="auto"/>
          </w:tcPr>
          <w:p w:rsidR="00E37E1C" w:rsidRDefault="00E37E1C" w:rsidP="0090464B">
            <w:pPr>
              <w:snapToGrid w:val="0"/>
              <w:spacing w:line="240" w:lineRule="auto"/>
              <w:rPr>
                <w:b/>
                <w:i/>
                <w:color w:val="333333"/>
                <w:sz w:val="20"/>
                <w:szCs w:val="20"/>
              </w:rPr>
            </w:pPr>
          </w:p>
        </w:tc>
      </w:tr>
      <w:tr w:rsidR="00E37E1C" w:rsidTr="0090464B">
        <w:trPr>
          <w:gridAfter w:val="1"/>
          <w:wAfter w:w="10" w:type="dxa"/>
        </w:trPr>
        <w:tc>
          <w:tcPr>
            <w:tcW w:w="1695" w:type="dxa"/>
            <w:vMerge/>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333333"/>
                <w:sz w:val="20"/>
                <w:szCs w:val="20"/>
              </w:rPr>
            </w:pPr>
          </w:p>
        </w:tc>
        <w:tc>
          <w:tcPr>
            <w:tcW w:w="8220" w:type="dxa"/>
            <w:gridSpan w:val="7"/>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000000"/>
                <w:sz w:val="20"/>
                <w:szCs w:val="20"/>
              </w:rPr>
            </w:pPr>
            <w:r>
              <w:rPr>
                <w:b/>
                <w:i/>
                <w:color w:val="000000"/>
                <w:sz w:val="20"/>
                <w:szCs w:val="20"/>
              </w:rPr>
              <w:t>Категории автомобильной дороги</w:t>
            </w:r>
          </w:p>
        </w:tc>
        <w:tc>
          <w:tcPr>
            <w:tcW w:w="74" w:type="dxa"/>
            <w:tcBorders>
              <w:left w:val="single" w:sz="4" w:space="0" w:color="000000"/>
            </w:tcBorders>
            <w:shd w:val="clear" w:color="auto" w:fill="auto"/>
          </w:tcPr>
          <w:p w:rsidR="00E37E1C" w:rsidRDefault="00E37E1C" w:rsidP="0090464B">
            <w:pPr>
              <w:snapToGrid w:val="0"/>
              <w:spacing w:line="240" w:lineRule="auto"/>
              <w:rPr>
                <w:b/>
                <w:i/>
                <w:color w:val="333333"/>
                <w:sz w:val="20"/>
                <w:szCs w:val="20"/>
              </w:rPr>
            </w:pPr>
          </w:p>
        </w:tc>
      </w:tr>
      <w:tr w:rsidR="00E37E1C" w:rsidTr="0090464B">
        <w:tblPrEx>
          <w:tblCellMar>
            <w:left w:w="88" w:type="dxa"/>
            <w:right w:w="108" w:type="dxa"/>
          </w:tblCellMar>
        </w:tblPrEx>
        <w:tc>
          <w:tcPr>
            <w:tcW w:w="1695" w:type="dxa"/>
            <w:vMerge/>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333333"/>
                <w:sz w:val="20"/>
                <w:szCs w:val="20"/>
              </w:rPr>
            </w:pPr>
          </w:p>
        </w:tc>
        <w:tc>
          <w:tcPr>
            <w:tcW w:w="1755"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000000"/>
                <w:sz w:val="20"/>
                <w:szCs w:val="20"/>
              </w:rPr>
            </w:pPr>
            <w:r>
              <w:rPr>
                <w:b/>
                <w:i/>
                <w:color w:val="000000"/>
                <w:sz w:val="20"/>
                <w:szCs w:val="20"/>
                <w:lang w:val="en-US"/>
              </w:rPr>
              <w:t>I</w:t>
            </w:r>
            <w:r>
              <w:rPr>
                <w:b/>
                <w:i/>
                <w:color w:val="000000"/>
                <w:sz w:val="20"/>
                <w:szCs w:val="20"/>
              </w:rPr>
              <w:t>А</w:t>
            </w:r>
          </w:p>
        </w:tc>
        <w:tc>
          <w:tcPr>
            <w:tcW w:w="1260"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000000"/>
                <w:sz w:val="20"/>
                <w:szCs w:val="20"/>
              </w:rPr>
            </w:pPr>
            <w:r>
              <w:rPr>
                <w:b/>
                <w:i/>
                <w:color w:val="000000"/>
                <w:sz w:val="20"/>
                <w:szCs w:val="20"/>
                <w:lang w:val="en-US"/>
              </w:rPr>
              <w:t>I</w:t>
            </w:r>
            <w:r>
              <w:rPr>
                <w:b/>
                <w:i/>
                <w:color w:val="000000"/>
                <w:sz w:val="20"/>
                <w:szCs w:val="20"/>
              </w:rPr>
              <w:t>Б</w:t>
            </w:r>
          </w:p>
        </w:tc>
        <w:tc>
          <w:tcPr>
            <w:tcW w:w="1320"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000000"/>
                <w:sz w:val="20"/>
                <w:szCs w:val="20"/>
              </w:rPr>
            </w:pPr>
            <w:r>
              <w:rPr>
                <w:b/>
                <w:i/>
                <w:color w:val="000000"/>
                <w:sz w:val="20"/>
                <w:szCs w:val="20"/>
                <w:lang w:val="en-US"/>
              </w:rPr>
              <w:t>I</w:t>
            </w:r>
            <w:r>
              <w:rPr>
                <w:b/>
                <w:i/>
                <w:color w:val="000000"/>
                <w:sz w:val="20"/>
                <w:szCs w:val="20"/>
              </w:rPr>
              <w:t>В</w:t>
            </w:r>
          </w:p>
        </w:tc>
        <w:tc>
          <w:tcPr>
            <w:tcW w:w="1020"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000000"/>
                <w:sz w:val="20"/>
                <w:szCs w:val="20"/>
                <w:lang w:val="en-US"/>
              </w:rPr>
            </w:pPr>
            <w:r>
              <w:rPr>
                <w:b/>
                <w:i/>
                <w:color w:val="000000"/>
                <w:sz w:val="20"/>
                <w:szCs w:val="20"/>
                <w:lang w:val="en-US"/>
              </w:rPr>
              <w:t>II</w:t>
            </w:r>
          </w:p>
        </w:tc>
        <w:tc>
          <w:tcPr>
            <w:tcW w:w="1020"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000000"/>
                <w:sz w:val="20"/>
                <w:szCs w:val="20"/>
                <w:lang w:val="en-US"/>
              </w:rPr>
            </w:pPr>
            <w:r>
              <w:rPr>
                <w:b/>
                <w:i/>
                <w:color w:val="000000"/>
                <w:sz w:val="20"/>
                <w:szCs w:val="20"/>
                <w:lang w:val="en-US"/>
              </w:rPr>
              <w:t>III</w:t>
            </w:r>
          </w:p>
        </w:tc>
        <w:tc>
          <w:tcPr>
            <w:tcW w:w="1020"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i/>
                <w:color w:val="000000"/>
                <w:sz w:val="20"/>
                <w:szCs w:val="20"/>
                <w:lang w:val="en-US"/>
              </w:rPr>
            </w:pPr>
            <w:r>
              <w:rPr>
                <w:b/>
                <w:i/>
                <w:color w:val="000000"/>
                <w:sz w:val="20"/>
                <w:szCs w:val="20"/>
                <w:lang w:val="en-US"/>
              </w:rPr>
              <w:t>IV</w:t>
            </w:r>
          </w:p>
        </w:tc>
        <w:tc>
          <w:tcPr>
            <w:tcW w:w="909"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E37E1C" w:rsidRDefault="00E37E1C" w:rsidP="0090464B">
            <w:pPr>
              <w:snapToGrid w:val="0"/>
              <w:spacing w:line="240" w:lineRule="auto"/>
              <w:ind w:firstLine="0"/>
              <w:jc w:val="center"/>
              <w:rPr>
                <w:b/>
                <w:i/>
                <w:color w:val="000000"/>
                <w:sz w:val="20"/>
                <w:szCs w:val="20"/>
                <w:lang w:val="en-US"/>
              </w:rPr>
            </w:pPr>
            <w:r>
              <w:rPr>
                <w:b/>
                <w:i/>
                <w:color w:val="000000"/>
                <w:sz w:val="20"/>
                <w:szCs w:val="20"/>
                <w:lang w:val="en-US"/>
              </w:rPr>
              <w:t>V</w:t>
            </w:r>
          </w:p>
        </w:tc>
      </w:tr>
      <w:tr w:rsidR="00E37E1C" w:rsidTr="0090464B">
        <w:tblPrEx>
          <w:tblCellMar>
            <w:left w:w="88" w:type="dxa"/>
            <w:right w:w="108" w:type="dxa"/>
          </w:tblCellMar>
        </w:tblPrEx>
        <w:tc>
          <w:tcPr>
            <w:tcW w:w="169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Общее число полос движения, штук</w:t>
            </w:r>
          </w:p>
        </w:tc>
        <w:tc>
          <w:tcPr>
            <w:tcW w:w="175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4 и более</w:t>
            </w:r>
          </w:p>
        </w:tc>
        <w:tc>
          <w:tcPr>
            <w:tcW w:w="12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4 и более</w:t>
            </w:r>
          </w:p>
        </w:tc>
        <w:tc>
          <w:tcPr>
            <w:tcW w:w="13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4 и более</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4</w:t>
            </w:r>
          </w:p>
          <w:p w:rsidR="00E37E1C" w:rsidRDefault="00E37E1C" w:rsidP="0090464B">
            <w:pPr>
              <w:spacing w:line="240" w:lineRule="auto"/>
              <w:ind w:firstLine="0"/>
              <w:jc w:val="left"/>
              <w:rPr>
                <w:color w:val="000000"/>
                <w:sz w:val="20"/>
                <w:szCs w:val="20"/>
              </w:rPr>
            </w:pPr>
            <w:r>
              <w:rPr>
                <w:color w:val="000000"/>
                <w:sz w:val="20"/>
                <w:szCs w:val="20"/>
              </w:rPr>
              <w:t>2</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2</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2</w:t>
            </w:r>
          </w:p>
        </w:tc>
        <w:tc>
          <w:tcPr>
            <w:tcW w:w="909"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1</w:t>
            </w:r>
          </w:p>
        </w:tc>
      </w:tr>
      <w:tr w:rsidR="00E37E1C" w:rsidTr="0090464B">
        <w:tblPrEx>
          <w:tblCellMar>
            <w:left w:w="88" w:type="dxa"/>
            <w:right w:w="108" w:type="dxa"/>
          </w:tblCellMar>
        </w:tblPrEx>
        <w:tc>
          <w:tcPr>
            <w:tcW w:w="169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Ширина полосы движения, м</w:t>
            </w:r>
          </w:p>
        </w:tc>
        <w:tc>
          <w:tcPr>
            <w:tcW w:w="175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3,75</w:t>
            </w:r>
          </w:p>
        </w:tc>
        <w:tc>
          <w:tcPr>
            <w:tcW w:w="12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3,75</w:t>
            </w:r>
          </w:p>
        </w:tc>
        <w:tc>
          <w:tcPr>
            <w:tcW w:w="13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3,5-3,75</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3,5-3,75</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3,25-3,5</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3-3,25</w:t>
            </w:r>
          </w:p>
        </w:tc>
        <w:tc>
          <w:tcPr>
            <w:tcW w:w="909"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3,5-4,5</w:t>
            </w:r>
          </w:p>
        </w:tc>
      </w:tr>
      <w:tr w:rsidR="00E37E1C" w:rsidTr="0090464B">
        <w:tblPrEx>
          <w:tblCellMar>
            <w:left w:w="88" w:type="dxa"/>
            <w:right w:w="108" w:type="dxa"/>
          </w:tblCellMar>
        </w:tblPrEx>
        <w:tc>
          <w:tcPr>
            <w:tcW w:w="169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Ширина обочины, не менее, м</w:t>
            </w:r>
          </w:p>
        </w:tc>
        <w:tc>
          <w:tcPr>
            <w:tcW w:w="175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3,75</w:t>
            </w:r>
          </w:p>
        </w:tc>
        <w:tc>
          <w:tcPr>
            <w:tcW w:w="12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3,75</w:t>
            </w:r>
          </w:p>
        </w:tc>
        <w:tc>
          <w:tcPr>
            <w:tcW w:w="13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3,25-3,75</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2,5-3</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2,5-3</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2,5-3</w:t>
            </w:r>
          </w:p>
        </w:tc>
        <w:tc>
          <w:tcPr>
            <w:tcW w:w="909"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2-2,5</w:t>
            </w:r>
          </w:p>
        </w:tc>
      </w:tr>
      <w:tr w:rsidR="00E37E1C" w:rsidTr="0090464B">
        <w:tblPrEx>
          <w:tblCellMar>
            <w:left w:w="88" w:type="dxa"/>
            <w:right w:w="108" w:type="dxa"/>
          </w:tblCellMar>
        </w:tblPrEx>
        <w:tc>
          <w:tcPr>
            <w:tcW w:w="169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Ширина разделительной полосы, м</w:t>
            </w:r>
          </w:p>
        </w:tc>
        <w:tc>
          <w:tcPr>
            <w:tcW w:w="175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6</w:t>
            </w:r>
          </w:p>
        </w:tc>
        <w:tc>
          <w:tcPr>
            <w:tcW w:w="12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5</w:t>
            </w:r>
          </w:p>
        </w:tc>
        <w:tc>
          <w:tcPr>
            <w:tcW w:w="13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5</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w:t>
            </w:r>
          </w:p>
        </w:tc>
        <w:tc>
          <w:tcPr>
            <w:tcW w:w="909"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w:t>
            </w:r>
          </w:p>
        </w:tc>
      </w:tr>
      <w:tr w:rsidR="00E37E1C" w:rsidTr="0090464B">
        <w:tblPrEx>
          <w:tblCellMar>
            <w:left w:w="88" w:type="dxa"/>
            <w:right w:w="108" w:type="dxa"/>
          </w:tblCellMar>
        </w:tblPrEx>
        <w:tc>
          <w:tcPr>
            <w:tcW w:w="169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Пересечение с автомобильными дорогами</w:t>
            </w:r>
          </w:p>
        </w:tc>
        <w:tc>
          <w:tcPr>
            <w:tcW w:w="175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В разных уровнях</w:t>
            </w:r>
          </w:p>
        </w:tc>
        <w:tc>
          <w:tcPr>
            <w:tcW w:w="12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В разных уровнях</w:t>
            </w:r>
          </w:p>
        </w:tc>
        <w:tc>
          <w:tcPr>
            <w:tcW w:w="13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Пересечение в одном автомобильном уровне с автомобильными дорогами со светофорным регулированием не чаще, чем через 5 км</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В одном уровне</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В одном уровне</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В одном уровне</w:t>
            </w:r>
          </w:p>
        </w:tc>
        <w:tc>
          <w:tcPr>
            <w:tcW w:w="909"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В одном уровне</w:t>
            </w:r>
          </w:p>
        </w:tc>
      </w:tr>
      <w:tr w:rsidR="00E37E1C" w:rsidTr="0090464B">
        <w:tblPrEx>
          <w:tblCellMar>
            <w:left w:w="88" w:type="dxa"/>
            <w:right w:w="108" w:type="dxa"/>
          </w:tblCellMar>
        </w:tblPrEx>
        <w:tc>
          <w:tcPr>
            <w:tcW w:w="169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lastRenderedPageBreak/>
              <w:t>Пересечение с железными дорогами</w:t>
            </w:r>
          </w:p>
        </w:tc>
        <w:tc>
          <w:tcPr>
            <w:tcW w:w="175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В разных уровнях</w:t>
            </w:r>
          </w:p>
        </w:tc>
        <w:tc>
          <w:tcPr>
            <w:tcW w:w="12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В разных уровнях</w:t>
            </w:r>
          </w:p>
        </w:tc>
        <w:tc>
          <w:tcPr>
            <w:tcW w:w="13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В разных уровнях</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В разных уровнях</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В разных уровнях</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В одном уровне</w:t>
            </w:r>
          </w:p>
        </w:tc>
        <w:tc>
          <w:tcPr>
            <w:tcW w:w="909"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В одном уровне</w:t>
            </w:r>
          </w:p>
        </w:tc>
      </w:tr>
      <w:tr w:rsidR="00E37E1C" w:rsidTr="0090464B">
        <w:tblPrEx>
          <w:tblCellMar>
            <w:left w:w="88" w:type="dxa"/>
            <w:right w:w="108" w:type="dxa"/>
          </w:tblCellMar>
        </w:tblPrEx>
        <w:tc>
          <w:tcPr>
            <w:tcW w:w="169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Доступ к дороге с примыкающей дороги</w:t>
            </w:r>
          </w:p>
        </w:tc>
        <w:tc>
          <w:tcPr>
            <w:tcW w:w="175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Не допускается</w:t>
            </w:r>
          </w:p>
        </w:tc>
        <w:tc>
          <w:tcPr>
            <w:tcW w:w="12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right="-76" w:firstLine="0"/>
              <w:jc w:val="left"/>
              <w:rPr>
                <w:color w:val="000000"/>
                <w:sz w:val="20"/>
                <w:szCs w:val="20"/>
              </w:rPr>
            </w:pPr>
            <w:r>
              <w:rPr>
                <w:color w:val="000000"/>
                <w:sz w:val="20"/>
                <w:szCs w:val="20"/>
              </w:rPr>
              <w:t>Допускается не чаще, чем через 5 км</w:t>
            </w:r>
          </w:p>
        </w:tc>
        <w:tc>
          <w:tcPr>
            <w:tcW w:w="13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Допускается не чаще, чем через 5 км</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Допускается</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Допускается</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Допускается</w:t>
            </w:r>
          </w:p>
        </w:tc>
        <w:tc>
          <w:tcPr>
            <w:tcW w:w="909"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Допускается</w:t>
            </w:r>
          </w:p>
        </w:tc>
      </w:tr>
      <w:tr w:rsidR="00E37E1C" w:rsidTr="0090464B">
        <w:tblPrEx>
          <w:tblCellMar>
            <w:left w:w="88" w:type="dxa"/>
            <w:right w:w="108" w:type="dxa"/>
          </w:tblCellMar>
        </w:tblPrEx>
        <w:tc>
          <w:tcPr>
            <w:tcW w:w="169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Максимальный уровень загрузки дороги движением</w:t>
            </w:r>
          </w:p>
        </w:tc>
        <w:tc>
          <w:tcPr>
            <w:tcW w:w="175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0,6</w:t>
            </w:r>
          </w:p>
        </w:tc>
        <w:tc>
          <w:tcPr>
            <w:tcW w:w="126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0,65</w:t>
            </w:r>
          </w:p>
        </w:tc>
        <w:tc>
          <w:tcPr>
            <w:tcW w:w="13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0,7</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0,7</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0,7</w:t>
            </w:r>
          </w:p>
        </w:tc>
        <w:tc>
          <w:tcPr>
            <w:tcW w:w="102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0,7</w:t>
            </w:r>
          </w:p>
        </w:tc>
        <w:tc>
          <w:tcPr>
            <w:tcW w:w="909"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color w:val="000000"/>
                <w:sz w:val="20"/>
                <w:szCs w:val="20"/>
              </w:rPr>
            </w:pPr>
            <w:r>
              <w:rPr>
                <w:color w:val="000000"/>
                <w:sz w:val="20"/>
                <w:szCs w:val="20"/>
              </w:rPr>
              <w:t>0,7</w:t>
            </w:r>
          </w:p>
        </w:tc>
      </w:tr>
    </w:tbl>
    <w:p w:rsidR="00E37E1C" w:rsidRDefault="00E37E1C" w:rsidP="00E37E1C">
      <w:pPr>
        <w:pStyle w:val="4"/>
        <w:numPr>
          <w:ilvl w:val="1"/>
          <w:numId w:val="3"/>
        </w:numPr>
        <w:spacing w:before="0" w:after="0" w:line="240" w:lineRule="auto"/>
      </w:pPr>
      <w:bookmarkStart w:id="22" w:name="__RefHeading__5651_673080925"/>
      <w:bookmarkEnd w:id="22"/>
      <w:r>
        <w:t>Характеристика работы транспортных средств общего пользования, включая анализ пассажиропотока</w:t>
      </w:r>
    </w:p>
    <w:p w:rsidR="00E37E1C" w:rsidRDefault="00E37E1C" w:rsidP="00E37E1C">
      <w:pPr>
        <w:spacing w:line="240" w:lineRule="auto"/>
      </w:pPr>
      <w:r>
        <w:t>Транспорт общего пользования на территории поселения включает в себя:</w:t>
      </w:r>
    </w:p>
    <w:p w:rsidR="00E37E1C" w:rsidRDefault="00E37E1C" w:rsidP="00E37E1C">
      <w:pPr>
        <w:pStyle w:val="ListParagraph"/>
        <w:numPr>
          <w:ilvl w:val="0"/>
          <w:numId w:val="7"/>
        </w:numPr>
        <w:spacing w:line="240" w:lineRule="auto"/>
        <w:ind w:left="1064" w:firstLine="709"/>
      </w:pPr>
      <w:r>
        <w:t>пассажирский транспорт (автобусы пригородного и внутреннего сообщения)</w:t>
      </w:r>
    </w:p>
    <w:p w:rsidR="00E37E1C" w:rsidRDefault="00E37E1C" w:rsidP="00E37E1C">
      <w:pPr>
        <w:pStyle w:val="ListParagraph"/>
        <w:numPr>
          <w:ilvl w:val="0"/>
          <w:numId w:val="7"/>
        </w:numPr>
        <w:spacing w:line="240" w:lineRule="auto"/>
        <w:ind w:left="1064" w:firstLine="709"/>
      </w:pPr>
      <w:r>
        <w:t>водный транспорт (переправа), осуществляющий регулярные перевозки пассажиров и багажа.</w:t>
      </w:r>
    </w:p>
    <w:p w:rsidR="00E37E1C" w:rsidRDefault="00E37E1C" w:rsidP="00E37E1C">
      <w:pPr>
        <w:spacing w:line="240" w:lineRule="auto"/>
      </w:pPr>
      <w:r>
        <w:t>По данным Министерства транспорта и дорожного хозяйства Саратовской области на 01.2018 года установлены маршруты пассажирского транспорта, перечисленные в таблице 7.</w:t>
      </w:r>
    </w:p>
    <w:p w:rsidR="00E37E1C" w:rsidRDefault="00E37E1C" w:rsidP="00E37E1C">
      <w:pPr>
        <w:spacing w:line="240" w:lineRule="auto"/>
        <w:ind w:firstLine="0"/>
        <w:jc w:val="right"/>
        <w:rPr>
          <w:rFonts w:eastAsia="Andale Sans UI"/>
          <w:b/>
          <w:bCs/>
          <w:i/>
        </w:rPr>
      </w:pPr>
      <w:r>
        <w:rPr>
          <w:rFonts w:eastAsia="Andale Sans UI"/>
          <w:b/>
          <w:bCs/>
          <w:i/>
        </w:rPr>
        <w:t>Таблица 7</w:t>
      </w:r>
    </w:p>
    <w:tbl>
      <w:tblPr>
        <w:tblW w:w="0" w:type="auto"/>
        <w:tblInd w:w="54" w:type="dxa"/>
        <w:tblLayout w:type="fixed"/>
        <w:tblCellMar>
          <w:top w:w="55" w:type="dxa"/>
          <w:left w:w="54" w:type="dxa"/>
          <w:bottom w:w="55" w:type="dxa"/>
          <w:right w:w="55" w:type="dxa"/>
        </w:tblCellMar>
        <w:tblLook w:val="0000" w:firstRow="0" w:lastRow="0" w:firstColumn="0" w:lastColumn="0" w:noHBand="0" w:noVBand="0"/>
      </w:tblPr>
      <w:tblGrid>
        <w:gridCol w:w="690"/>
        <w:gridCol w:w="1305"/>
        <w:gridCol w:w="1575"/>
        <w:gridCol w:w="1695"/>
        <w:gridCol w:w="1845"/>
        <w:gridCol w:w="1365"/>
        <w:gridCol w:w="992"/>
      </w:tblGrid>
      <w:tr w:rsidR="00E37E1C" w:rsidTr="0090464B">
        <w:trPr>
          <w:trHeight w:val="642"/>
        </w:trPr>
        <w:tc>
          <w:tcPr>
            <w:tcW w:w="690" w:type="dxa"/>
            <w:tcBorders>
              <w:top w:val="single" w:sz="1" w:space="0" w:color="000000"/>
              <w:left w:val="single" w:sz="1" w:space="0" w:color="000000"/>
              <w:bottom w:val="single" w:sz="1" w:space="0" w:color="000000"/>
            </w:tcBorders>
            <w:shd w:val="clear" w:color="auto" w:fill="BFBFBF"/>
            <w:vAlign w:val="center"/>
          </w:tcPr>
          <w:p w:rsidR="00E37E1C" w:rsidRDefault="00E37E1C" w:rsidP="0090464B">
            <w:pPr>
              <w:snapToGrid w:val="0"/>
              <w:spacing w:line="240" w:lineRule="auto"/>
              <w:ind w:firstLine="0"/>
              <w:jc w:val="center"/>
              <w:rPr>
                <w:rFonts w:eastAsia="Andale Sans UI"/>
                <w:b/>
                <w:i/>
                <w:sz w:val="20"/>
                <w:szCs w:val="20"/>
              </w:rPr>
            </w:pPr>
            <w:r>
              <w:rPr>
                <w:rFonts w:eastAsia="Andale Sans UI"/>
                <w:b/>
                <w:i/>
                <w:sz w:val="20"/>
                <w:szCs w:val="20"/>
              </w:rPr>
              <w:t>п/п</w:t>
            </w:r>
          </w:p>
        </w:tc>
        <w:tc>
          <w:tcPr>
            <w:tcW w:w="1305" w:type="dxa"/>
            <w:tcBorders>
              <w:top w:val="single" w:sz="1" w:space="0" w:color="000000"/>
              <w:left w:val="single" w:sz="1" w:space="0" w:color="000000"/>
              <w:bottom w:val="single" w:sz="1" w:space="0" w:color="000000"/>
            </w:tcBorders>
            <w:shd w:val="clear" w:color="auto" w:fill="BFBFBF"/>
            <w:vAlign w:val="center"/>
          </w:tcPr>
          <w:p w:rsidR="00E37E1C" w:rsidRDefault="00E37E1C" w:rsidP="0090464B">
            <w:pPr>
              <w:snapToGrid w:val="0"/>
              <w:spacing w:line="240" w:lineRule="auto"/>
              <w:ind w:firstLine="0"/>
              <w:jc w:val="center"/>
              <w:rPr>
                <w:rFonts w:eastAsia="Andale Sans UI"/>
                <w:b/>
                <w:i/>
                <w:sz w:val="20"/>
                <w:szCs w:val="20"/>
              </w:rPr>
            </w:pPr>
            <w:r>
              <w:rPr>
                <w:rFonts w:eastAsia="Andale Sans UI"/>
                <w:b/>
                <w:i/>
                <w:sz w:val="20"/>
                <w:szCs w:val="20"/>
              </w:rPr>
              <w:t>№ маршрута</w:t>
            </w:r>
          </w:p>
        </w:tc>
        <w:tc>
          <w:tcPr>
            <w:tcW w:w="1575" w:type="dxa"/>
            <w:tcBorders>
              <w:top w:val="single" w:sz="1" w:space="0" w:color="000000"/>
              <w:left w:val="single" w:sz="1" w:space="0" w:color="000000"/>
              <w:bottom w:val="single" w:sz="1" w:space="0" w:color="000000"/>
            </w:tcBorders>
            <w:shd w:val="clear" w:color="auto" w:fill="BFBFBF"/>
            <w:vAlign w:val="center"/>
          </w:tcPr>
          <w:p w:rsidR="00E37E1C" w:rsidRDefault="00E37E1C" w:rsidP="0090464B">
            <w:pPr>
              <w:snapToGrid w:val="0"/>
              <w:spacing w:line="240" w:lineRule="auto"/>
              <w:ind w:firstLine="0"/>
              <w:jc w:val="center"/>
              <w:rPr>
                <w:rFonts w:eastAsia="Andale Sans UI"/>
                <w:b/>
                <w:i/>
                <w:sz w:val="20"/>
                <w:szCs w:val="20"/>
              </w:rPr>
            </w:pPr>
            <w:r>
              <w:rPr>
                <w:rFonts w:eastAsia="Andale Sans UI"/>
                <w:b/>
                <w:i/>
                <w:sz w:val="20"/>
                <w:szCs w:val="20"/>
              </w:rPr>
              <w:t>Наименование маршрута</w:t>
            </w:r>
          </w:p>
        </w:tc>
        <w:tc>
          <w:tcPr>
            <w:tcW w:w="1695" w:type="dxa"/>
            <w:tcBorders>
              <w:top w:val="single" w:sz="1" w:space="0" w:color="000000"/>
              <w:left w:val="single" w:sz="1" w:space="0" w:color="000000"/>
              <w:bottom w:val="single" w:sz="1" w:space="0" w:color="000000"/>
            </w:tcBorders>
            <w:shd w:val="clear" w:color="auto" w:fill="BFBFBF"/>
          </w:tcPr>
          <w:p w:rsidR="00E37E1C" w:rsidRDefault="00E37E1C" w:rsidP="0090464B">
            <w:pPr>
              <w:snapToGrid w:val="0"/>
              <w:spacing w:line="240" w:lineRule="auto"/>
              <w:ind w:firstLine="0"/>
              <w:jc w:val="center"/>
              <w:rPr>
                <w:rFonts w:eastAsia="Andale Sans UI"/>
                <w:b/>
                <w:i/>
                <w:sz w:val="20"/>
                <w:szCs w:val="20"/>
              </w:rPr>
            </w:pPr>
            <w:r>
              <w:rPr>
                <w:rFonts w:eastAsia="Andale Sans UI"/>
                <w:b/>
                <w:i/>
                <w:sz w:val="20"/>
                <w:szCs w:val="20"/>
              </w:rPr>
              <w:t>Протяженность маршрута (км)</w:t>
            </w:r>
          </w:p>
        </w:tc>
        <w:tc>
          <w:tcPr>
            <w:tcW w:w="1845" w:type="dxa"/>
            <w:tcBorders>
              <w:top w:val="single" w:sz="1" w:space="0" w:color="000000"/>
              <w:left w:val="single" w:sz="1" w:space="0" w:color="000000"/>
              <w:bottom w:val="single" w:sz="1" w:space="0" w:color="000000"/>
            </w:tcBorders>
            <w:shd w:val="clear" w:color="auto" w:fill="BFBFBF"/>
            <w:vAlign w:val="center"/>
          </w:tcPr>
          <w:p w:rsidR="00E37E1C" w:rsidRDefault="00E37E1C" w:rsidP="0090464B">
            <w:pPr>
              <w:snapToGrid w:val="0"/>
              <w:spacing w:line="240" w:lineRule="auto"/>
              <w:ind w:firstLine="0"/>
              <w:jc w:val="center"/>
              <w:rPr>
                <w:rFonts w:eastAsia="Andale Sans UI"/>
                <w:b/>
                <w:i/>
                <w:sz w:val="20"/>
                <w:szCs w:val="20"/>
              </w:rPr>
            </w:pPr>
            <w:r>
              <w:rPr>
                <w:rFonts w:eastAsia="Andale Sans UI"/>
                <w:b/>
                <w:i/>
                <w:sz w:val="20"/>
                <w:szCs w:val="20"/>
              </w:rPr>
              <w:t>Промежуточные остановочные пункты</w:t>
            </w:r>
          </w:p>
        </w:tc>
        <w:tc>
          <w:tcPr>
            <w:tcW w:w="1365" w:type="dxa"/>
            <w:tcBorders>
              <w:top w:val="single" w:sz="1" w:space="0" w:color="000000"/>
              <w:left w:val="single" w:sz="1" w:space="0" w:color="000000"/>
              <w:bottom w:val="single" w:sz="1" w:space="0" w:color="000000"/>
            </w:tcBorders>
            <w:shd w:val="clear" w:color="auto" w:fill="BFBFBF"/>
            <w:vAlign w:val="center"/>
          </w:tcPr>
          <w:p w:rsidR="00E37E1C" w:rsidRDefault="00E37E1C" w:rsidP="0090464B">
            <w:pPr>
              <w:suppressLineNumbers/>
              <w:snapToGrid w:val="0"/>
              <w:spacing w:line="240" w:lineRule="auto"/>
              <w:ind w:firstLine="0"/>
              <w:jc w:val="center"/>
              <w:rPr>
                <w:rFonts w:eastAsia="Andale Sans UI"/>
                <w:b/>
                <w:bCs/>
                <w:i/>
                <w:sz w:val="20"/>
                <w:szCs w:val="20"/>
              </w:rPr>
            </w:pPr>
            <w:r>
              <w:rPr>
                <w:rFonts w:eastAsia="Andale Sans UI"/>
                <w:b/>
                <w:bCs/>
                <w:i/>
                <w:sz w:val="20"/>
                <w:szCs w:val="20"/>
              </w:rPr>
              <w:t>Режим работы</w:t>
            </w:r>
          </w:p>
        </w:tc>
        <w:tc>
          <w:tcPr>
            <w:tcW w:w="992" w:type="dxa"/>
            <w:tcBorders>
              <w:top w:val="single" w:sz="1" w:space="0" w:color="000000"/>
              <w:left w:val="single" w:sz="1" w:space="0" w:color="000000"/>
              <w:bottom w:val="single" w:sz="1" w:space="0" w:color="000000"/>
              <w:right w:val="single" w:sz="1" w:space="0" w:color="000000"/>
            </w:tcBorders>
            <w:shd w:val="clear" w:color="auto" w:fill="BFBFBF"/>
            <w:vAlign w:val="center"/>
          </w:tcPr>
          <w:p w:rsidR="00E37E1C" w:rsidRDefault="00E37E1C" w:rsidP="0090464B">
            <w:pPr>
              <w:suppressLineNumbers/>
              <w:snapToGrid w:val="0"/>
              <w:spacing w:line="240" w:lineRule="auto"/>
              <w:ind w:firstLine="0"/>
              <w:jc w:val="center"/>
              <w:rPr>
                <w:rFonts w:eastAsia="Andale Sans UI"/>
                <w:b/>
                <w:bCs/>
                <w:i/>
                <w:sz w:val="20"/>
                <w:szCs w:val="20"/>
              </w:rPr>
            </w:pPr>
            <w:r>
              <w:rPr>
                <w:rFonts w:eastAsia="Andale Sans UI"/>
                <w:b/>
                <w:bCs/>
                <w:i/>
                <w:sz w:val="20"/>
                <w:szCs w:val="20"/>
              </w:rPr>
              <w:t>Количество рейсов в день</w:t>
            </w:r>
          </w:p>
        </w:tc>
      </w:tr>
      <w:tr w:rsidR="00E37E1C" w:rsidTr="0090464B">
        <w:trPr>
          <w:trHeight w:val="1342"/>
        </w:trPr>
        <w:tc>
          <w:tcPr>
            <w:tcW w:w="690"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1</w:t>
            </w:r>
          </w:p>
        </w:tc>
        <w:tc>
          <w:tcPr>
            <w:tcW w:w="130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101</w:t>
            </w:r>
          </w:p>
        </w:tc>
        <w:tc>
          <w:tcPr>
            <w:tcW w:w="157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р.п. Духовницкое</w:t>
            </w:r>
          </w:p>
        </w:tc>
        <w:tc>
          <w:tcPr>
            <w:tcW w:w="169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16</w:t>
            </w:r>
          </w:p>
        </w:tc>
        <w:tc>
          <w:tcPr>
            <w:tcW w:w="184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p>
        </w:tc>
        <w:tc>
          <w:tcPr>
            <w:tcW w:w="136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Еженедельно Понедельник</w:t>
            </w:r>
          </w:p>
          <w:p w:rsidR="00E37E1C" w:rsidRDefault="00E37E1C" w:rsidP="0090464B">
            <w:pPr>
              <w:suppressLineNumbers/>
              <w:spacing w:line="240" w:lineRule="auto"/>
              <w:ind w:firstLine="0"/>
              <w:jc w:val="center"/>
              <w:rPr>
                <w:rFonts w:eastAsia="Andale Sans UI"/>
                <w:sz w:val="20"/>
                <w:szCs w:val="20"/>
              </w:rPr>
            </w:pPr>
            <w:r>
              <w:rPr>
                <w:rFonts w:eastAsia="Andale Sans UI"/>
                <w:sz w:val="20"/>
                <w:szCs w:val="20"/>
              </w:rPr>
              <w:t>Вторник</w:t>
            </w:r>
          </w:p>
          <w:p w:rsidR="00E37E1C" w:rsidRDefault="00E37E1C" w:rsidP="0090464B">
            <w:pPr>
              <w:suppressLineNumbers/>
              <w:spacing w:line="240" w:lineRule="auto"/>
              <w:ind w:firstLine="0"/>
              <w:jc w:val="center"/>
              <w:rPr>
                <w:rFonts w:eastAsia="Andale Sans UI"/>
                <w:sz w:val="20"/>
                <w:szCs w:val="20"/>
              </w:rPr>
            </w:pPr>
            <w:r>
              <w:rPr>
                <w:rFonts w:eastAsia="Andale Sans UI"/>
                <w:sz w:val="20"/>
                <w:szCs w:val="20"/>
              </w:rPr>
              <w:t xml:space="preserve">Среда </w:t>
            </w:r>
          </w:p>
          <w:p w:rsidR="00E37E1C" w:rsidRDefault="00E37E1C" w:rsidP="0090464B">
            <w:pPr>
              <w:suppressLineNumbers/>
              <w:spacing w:line="240" w:lineRule="auto"/>
              <w:ind w:firstLine="0"/>
              <w:jc w:val="center"/>
              <w:rPr>
                <w:rFonts w:eastAsia="Andale Sans UI"/>
                <w:sz w:val="20"/>
                <w:szCs w:val="20"/>
              </w:rPr>
            </w:pPr>
            <w:r>
              <w:rPr>
                <w:rFonts w:eastAsia="Andale Sans UI"/>
                <w:sz w:val="20"/>
                <w:szCs w:val="20"/>
              </w:rPr>
              <w:t>Четверг</w:t>
            </w:r>
          </w:p>
          <w:p w:rsidR="00E37E1C" w:rsidRDefault="00E37E1C" w:rsidP="0090464B">
            <w:pPr>
              <w:suppressLineNumbers/>
              <w:spacing w:line="240" w:lineRule="auto"/>
              <w:ind w:firstLine="0"/>
              <w:jc w:val="center"/>
              <w:rPr>
                <w:rFonts w:eastAsia="Andale Sans UI"/>
                <w:sz w:val="20"/>
                <w:szCs w:val="20"/>
              </w:rPr>
            </w:pPr>
            <w:r>
              <w:rPr>
                <w:rFonts w:eastAsia="Andale Sans UI"/>
                <w:sz w:val="20"/>
                <w:szCs w:val="20"/>
              </w:rPr>
              <w:t>Пятница</w:t>
            </w:r>
          </w:p>
        </w:tc>
        <w:tc>
          <w:tcPr>
            <w:tcW w:w="992"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 xml:space="preserve">2 рейса </w:t>
            </w:r>
          </w:p>
        </w:tc>
      </w:tr>
      <w:tr w:rsidR="00E37E1C" w:rsidTr="0090464B">
        <w:trPr>
          <w:trHeight w:val="447"/>
        </w:trPr>
        <w:tc>
          <w:tcPr>
            <w:tcW w:w="690"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2</w:t>
            </w:r>
          </w:p>
        </w:tc>
        <w:tc>
          <w:tcPr>
            <w:tcW w:w="130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153</w:t>
            </w:r>
          </w:p>
        </w:tc>
        <w:tc>
          <w:tcPr>
            <w:tcW w:w="1575" w:type="dxa"/>
            <w:tcBorders>
              <w:top w:val="single" w:sz="1" w:space="0" w:color="000000"/>
              <w:left w:val="single" w:sz="1" w:space="0" w:color="000000"/>
              <w:bottom w:val="single" w:sz="1" w:space="0" w:color="000000"/>
            </w:tcBorders>
            <w:shd w:val="clear" w:color="auto" w:fill="FFFFFF"/>
          </w:tcPr>
          <w:p w:rsidR="00E37E1C" w:rsidRDefault="00E37E1C" w:rsidP="0090464B">
            <w:pPr>
              <w:suppressLineNumbers/>
              <w:snapToGrid w:val="0"/>
              <w:spacing w:line="240" w:lineRule="auto"/>
              <w:ind w:firstLine="0"/>
              <w:jc w:val="left"/>
              <w:rPr>
                <w:rFonts w:eastAsia="Andale Sans UI"/>
                <w:sz w:val="20"/>
                <w:szCs w:val="20"/>
              </w:rPr>
            </w:pPr>
            <w:r>
              <w:rPr>
                <w:rFonts w:eastAsia="Andale Sans UI"/>
                <w:sz w:val="20"/>
                <w:szCs w:val="20"/>
              </w:rPr>
              <w:t>Духовницкое-Левенка</w:t>
            </w:r>
          </w:p>
        </w:tc>
        <w:tc>
          <w:tcPr>
            <w:tcW w:w="169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28,6</w:t>
            </w:r>
          </w:p>
        </w:tc>
        <w:tc>
          <w:tcPr>
            <w:tcW w:w="184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left"/>
              <w:rPr>
                <w:rFonts w:eastAsia="Andale Sans UI"/>
                <w:sz w:val="20"/>
                <w:szCs w:val="20"/>
              </w:rPr>
            </w:pPr>
            <w:r>
              <w:rPr>
                <w:rFonts w:eastAsia="Andale Sans UI"/>
                <w:sz w:val="20"/>
                <w:szCs w:val="20"/>
              </w:rPr>
              <w:t>с. Липовка</w:t>
            </w:r>
          </w:p>
        </w:tc>
        <w:tc>
          <w:tcPr>
            <w:tcW w:w="136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 xml:space="preserve">Еженедельно </w:t>
            </w:r>
          </w:p>
          <w:p w:rsidR="00E37E1C" w:rsidRDefault="00E37E1C" w:rsidP="0090464B">
            <w:pPr>
              <w:suppressLineNumbers/>
              <w:spacing w:line="240" w:lineRule="auto"/>
              <w:ind w:firstLine="0"/>
              <w:jc w:val="center"/>
              <w:rPr>
                <w:rFonts w:eastAsia="Andale Sans UI"/>
                <w:sz w:val="20"/>
                <w:szCs w:val="20"/>
              </w:rPr>
            </w:pPr>
            <w:r>
              <w:rPr>
                <w:rFonts w:eastAsia="Andale Sans UI"/>
                <w:sz w:val="20"/>
                <w:szCs w:val="20"/>
              </w:rPr>
              <w:t>Среда</w:t>
            </w:r>
          </w:p>
        </w:tc>
        <w:tc>
          <w:tcPr>
            <w:tcW w:w="992"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p>
          <w:p w:rsidR="00E37E1C" w:rsidRDefault="00E37E1C" w:rsidP="0090464B">
            <w:pPr>
              <w:suppressLineNumbers/>
              <w:spacing w:line="240" w:lineRule="auto"/>
              <w:ind w:firstLine="0"/>
              <w:jc w:val="center"/>
              <w:rPr>
                <w:rFonts w:eastAsia="Andale Sans UI"/>
                <w:sz w:val="20"/>
                <w:szCs w:val="20"/>
              </w:rPr>
            </w:pPr>
            <w:r>
              <w:rPr>
                <w:rFonts w:eastAsia="Andale Sans UI"/>
                <w:sz w:val="20"/>
                <w:szCs w:val="20"/>
              </w:rPr>
              <w:t xml:space="preserve">2 рейса </w:t>
            </w:r>
          </w:p>
        </w:tc>
      </w:tr>
      <w:tr w:rsidR="00E37E1C" w:rsidTr="0090464B">
        <w:trPr>
          <w:trHeight w:val="1355"/>
        </w:trPr>
        <w:tc>
          <w:tcPr>
            <w:tcW w:w="690"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3</w:t>
            </w:r>
          </w:p>
        </w:tc>
        <w:tc>
          <w:tcPr>
            <w:tcW w:w="130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551</w:t>
            </w:r>
          </w:p>
        </w:tc>
        <w:tc>
          <w:tcPr>
            <w:tcW w:w="157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left"/>
              <w:rPr>
                <w:rFonts w:eastAsia="Andale Sans UI"/>
                <w:sz w:val="20"/>
                <w:szCs w:val="20"/>
              </w:rPr>
            </w:pPr>
            <w:r>
              <w:rPr>
                <w:rFonts w:eastAsia="Andale Sans UI"/>
                <w:sz w:val="20"/>
                <w:szCs w:val="20"/>
              </w:rPr>
              <w:t>Духовницкое- Новозахаркино</w:t>
            </w:r>
          </w:p>
        </w:tc>
        <w:tc>
          <w:tcPr>
            <w:tcW w:w="169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76</w:t>
            </w:r>
          </w:p>
        </w:tc>
        <w:tc>
          <w:tcPr>
            <w:tcW w:w="184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napToGrid w:val="0"/>
              <w:spacing w:line="240" w:lineRule="auto"/>
              <w:ind w:firstLine="0"/>
              <w:rPr>
                <w:rFonts w:eastAsia="Andale Sans UI"/>
                <w:sz w:val="20"/>
                <w:szCs w:val="20"/>
              </w:rPr>
            </w:pPr>
            <w:r>
              <w:rPr>
                <w:rFonts w:eastAsia="Andale Sans UI"/>
                <w:sz w:val="20"/>
                <w:szCs w:val="20"/>
              </w:rPr>
              <w:t xml:space="preserve">с. Дмитриевка </w:t>
            </w:r>
          </w:p>
          <w:p w:rsidR="00E37E1C" w:rsidRDefault="00E37E1C" w:rsidP="0090464B">
            <w:pPr>
              <w:spacing w:line="240" w:lineRule="auto"/>
              <w:ind w:firstLine="0"/>
              <w:rPr>
                <w:rFonts w:eastAsia="Andale Sans UI"/>
                <w:sz w:val="20"/>
                <w:szCs w:val="20"/>
              </w:rPr>
            </w:pPr>
            <w:r>
              <w:rPr>
                <w:rFonts w:eastAsia="Andale Sans UI"/>
                <w:sz w:val="20"/>
                <w:szCs w:val="20"/>
              </w:rPr>
              <w:t>с. Озерки</w:t>
            </w:r>
          </w:p>
          <w:p w:rsidR="00E37E1C" w:rsidRDefault="00E37E1C" w:rsidP="0090464B">
            <w:pPr>
              <w:spacing w:line="240" w:lineRule="auto"/>
              <w:ind w:firstLine="0"/>
              <w:rPr>
                <w:rFonts w:eastAsia="Andale Sans UI"/>
                <w:sz w:val="20"/>
                <w:szCs w:val="20"/>
              </w:rPr>
            </w:pPr>
            <w:r>
              <w:rPr>
                <w:rFonts w:eastAsia="Andale Sans UI"/>
                <w:sz w:val="20"/>
                <w:szCs w:val="20"/>
              </w:rPr>
              <w:t xml:space="preserve">с. Росляково </w:t>
            </w:r>
          </w:p>
          <w:p w:rsidR="00E37E1C" w:rsidRDefault="00E37E1C" w:rsidP="0090464B">
            <w:pPr>
              <w:spacing w:line="240" w:lineRule="auto"/>
              <w:ind w:firstLine="0"/>
              <w:rPr>
                <w:rFonts w:eastAsia="Andale Sans UI"/>
                <w:sz w:val="20"/>
                <w:szCs w:val="20"/>
              </w:rPr>
            </w:pPr>
            <w:r>
              <w:rPr>
                <w:rFonts w:eastAsia="Andale Sans UI"/>
                <w:sz w:val="20"/>
                <w:szCs w:val="20"/>
              </w:rPr>
              <w:t xml:space="preserve">с.Александровка п. Тамбовский, </w:t>
            </w:r>
          </w:p>
          <w:p w:rsidR="00E37E1C" w:rsidRDefault="00E37E1C" w:rsidP="0090464B">
            <w:pPr>
              <w:spacing w:line="240" w:lineRule="auto"/>
              <w:ind w:firstLine="0"/>
              <w:rPr>
                <w:rFonts w:eastAsia="Andale Sans UI"/>
                <w:sz w:val="20"/>
                <w:szCs w:val="20"/>
              </w:rPr>
            </w:pPr>
            <w:r>
              <w:rPr>
                <w:rFonts w:eastAsia="Andale Sans UI"/>
                <w:sz w:val="20"/>
                <w:szCs w:val="20"/>
              </w:rPr>
              <w:t>п. Полеводинский</w:t>
            </w:r>
          </w:p>
        </w:tc>
        <w:tc>
          <w:tcPr>
            <w:tcW w:w="136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 xml:space="preserve">Еженедельно </w:t>
            </w:r>
          </w:p>
          <w:p w:rsidR="00E37E1C" w:rsidRDefault="00E37E1C" w:rsidP="0090464B">
            <w:pPr>
              <w:suppressLineNumbers/>
              <w:spacing w:line="240" w:lineRule="auto"/>
              <w:ind w:firstLine="0"/>
              <w:jc w:val="center"/>
              <w:rPr>
                <w:rFonts w:eastAsia="Andale Sans UI"/>
                <w:sz w:val="20"/>
                <w:szCs w:val="20"/>
              </w:rPr>
            </w:pPr>
            <w:r>
              <w:rPr>
                <w:rFonts w:eastAsia="Andale Sans UI"/>
                <w:sz w:val="20"/>
                <w:szCs w:val="20"/>
              </w:rPr>
              <w:t>Среда</w:t>
            </w:r>
          </w:p>
        </w:tc>
        <w:tc>
          <w:tcPr>
            <w:tcW w:w="992"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p>
          <w:p w:rsidR="00E37E1C" w:rsidRDefault="00E37E1C" w:rsidP="0090464B">
            <w:pPr>
              <w:suppressLineNumbers/>
              <w:spacing w:line="240" w:lineRule="auto"/>
              <w:ind w:firstLine="0"/>
              <w:jc w:val="center"/>
              <w:rPr>
                <w:rFonts w:eastAsia="Andale Sans UI"/>
                <w:sz w:val="20"/>
                <w:szCs w:val="20"/>
              </w:rPr>
            </w:pPr>
            <w:r>
              <w:rPr>
                <w:rFonts w:eastAsia="Andale Sans UI"/>
                <w:sz w:val="20"/>
                <w:szCs w:val="20"/>
              </w:rPr>
              <w:t xml:space="preserve">2 рейса </w:t>
            </w:r>
          </w:p>
        </w:tc>
      </w:tr>
      <w:tr w:rsidR="00E37E1C" w:rsidTr="0090464B">
        <w:tc>
          <w:tcPr>
            <w:tcW w:w="690"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4</w:t>
            </w:r>
          </w:p>
        </w:tc>
        <w:tc>
          <w:tcPr>
            <w:tcW w:w="130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552</w:t>
            </w:r>
          </w:p>
        </w:tc>
        <w:tc>
          <w:tcPr>
            <w:tcW w:w="157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left"/>
              <w:rPr>
                <w:rFonts w:eastAsia="Andale Sans UI"/>
                <w:sz w:val="20"/>
                <w:szCs w:val="20"/>
              </w:rPr>
            </w:pPr>
            <w:r>
              <w:rPr>
                <w:rFonts w:eastAsia="Andale Sans UI"/>
                <w:sz w:val="20"/>
                <w:szCs w:val="20"/>
              </w:rPr>
              <w:t>Духовницкое- Богородское</w:t>
            </w:r>
          </w:p>
        </w:tc>
        <w:tc>
          <w:tcPr>
            <w:tcW w:w="169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71</w:t>
            </w:r>
          </w:p>
        </w:tc>
        <w:tc>
          <w:tcPr>
            <w:tcW w:w="184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napToGrid w:val="0"/>
              <w:spacing w:line="240" w:lineRule="auto"/>
              <w:ind w:firstLine="0"/>
              <w:rPr>
                <w:rFonts w:eastAsia="Andale Sans UI"/>
                <w:sz w:val="20"/>
                <w:szCs w:val="20"/>
              </w:rPr>
            </w:pPr>
            <w:r>
              <w:rPr>
                <w:rFonts w:eastAsia="Andale Sans UI"/>
                <w:sz w:val="20"/>
                <w:szCs w:val="20"/>
              </w:rPr>
              <w:t xml:space="preserve">с.  Теликовка </w:t>
            </w:r>
          </w:p>
          <w:p w:rsidR="00E37E1C" w:rsidRDefault="00E37E1C" w:rsidP="0090464B">
            <w:pPr>
              <w:spacing w:line="240" w:lineRule="auto"/>
              <w:ind w:firstLine="0"/>
              <w:rPr>
                <w:rFonts w:eastAsia="Andale Sans UI"/>
                <w:sz w:val="20"/>
                <w:szCs w:val="20"/>
              </w:rPr>
            </w:pPr>
            <w:r>
              <w:rPr>
                <w:rFonts w:eastAsia="Andale Sans UI"/>
                <w:sz w:val="20"/>
                <w:szCs w:val="20"/>
              </w:rPr>
              <w:t>с. Березовая Лука с.  Григорьевка,</w:t>
            </w:r>
          </w:p>
          <w:p w:rsidR="00E37E1C" w:rsidRDefault="00E37E1C" w:rsidP="0090464B">
            <w:pPr>
              <w:spacing w:line="240" w:lineRule="auto"/>
              <w:ind w:firstLine="0"/>
              <w:rPr>
                <w:rFonts w:eastAsia="Andale Sans UI"/>
                <w:sz w:val="20"/>
                <w:szCs w:val="20"/>
              </w:rPr>
            </w:pPr>
            <w:r>
              <w:rPr>
                <w:rFonts w:eastAsia="Andale Sans UI"/>
                <w:sz w:val="20"/>
                <w:szCs w:val="20"/>
              </w:rPr>
              <w:t xml:space="preserve">с.  Брыковка </w:t>
            </w:r>
          </w:p>
          <w:p w:rsidR="00E37E1C" w:rsidRDefault="00E37E1C" w:rsidP="0090464B">
            <w:pPr>
              <w:spacing w:line="240" w:lineRule="auto"/>
              <w:ind w:firstLine="0"/>
              <w:rPr>
                <w:rFonts w:eastAsia="Andale Sans UI"/>
                <w:sz w:val="20"/>
                <w:szCs w:val="20"/>
              </w:rPr>
            </w:pPr>
            <w:r>
              <w:rPr>
                <w:rFonts w:eastAsia="Andale Sans UI"/>
                <w:sz w:val="20"/>
                <w:szCs w:val="20"/>
              </w:rPr>
              <w:t>с.  Никольское</w:t>
            </w:r>
          </w:p>
        </w:tc>
        <w:tc>
          <w:tcPr>
            <w:tcW w:w="1365" w:type="dxa"/>
            <w:tcBorders>
              <w:top w:val="single" w:sz="1" w:space="0" w:color="000000"/>
              <w:left w:val="single" w:sz="1" w:space="0" w:color="000000"/>
              <w:bottom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 xml:space="preserve">Еженедельно </w:t>
            </w:r>
          </w:p>
          <w:p w:rsidR="00E37E1C" w:rsidRDefault="00E37E1C" w:rsidP="0090464B">
            <w:pPr>
              <w:suppressLineNumbers/>
              <w:spacing w:line="240" w:lineRule="auto"/>
              <w:ind w:firstLine="0"/>
              <w:jc w:val="center"/>
              <w:rPr>
                <w:rFonts w:eastAsia="Andale Sans UI"/>
                <w:sz w:val="20"/>
                <w:szCs w:val="20"/>
              </w:rPr>
            </w:pPr>
            <w:r>
              <w:rPr>
                <w:rFonts w:eastAsia="Andale Sans UI"/>
                <w:sz w:val="20"/>
                <w:szCs w:val="20"/>
              </w:rPr>
              <w:t>Среда</w:t>
            </w:r>
          </w:p>
        </w:tc>
        <w:tc>
          <w:tcPr>
            <w:tcW w:w="992"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E37E1C" w:rsidRDefault="00E37E1C" w:rsidP="0090464B">
            <w:pPr>
              <w:suppressLineNumbers/>
              <w:snapToGrid w:val="0"/>
              <w:spacing w:line="240" w:lineRule="auto"/>
              <w:ind w:firstLine="0"/>
              <w:jc w:val="center"/>
              <w:rPr>
                <w:rFonts w:eastAsia="Andale Sans UI"/>
                <w:sz w:val="20"/>
                <w:szCs w:val="20"/>
              </w:rPr>
            </w:pPr>
            <w:r>
              <w:rPr>
                <w:rFonts w:eastAsia="Andale Sans UI"/>
                <w:sz w:val="20"/>
                <w:szCs w:val="20"/>
              </w:rPr>
              <w:t xml:space="preserve">2 рейса </w:t>
            </w:r>
          </w:p>
        </w:tc>
      </w:tr>
    </w:tbl>
    <w:p w:rsidR="00E37E1C" w:rsidRDefault="00E37E1C" w:rsidP="00E37E1C">
      <w:pPr>
        <w:spacing w:line="240" w:lineRule="auto"/>
      </w:pPr>
    </w:p>
    <w:p w:rsidR="00E37E1C" w:rsidRDefault="00E37E1C" w:rsidP="00E37E1C">
      <w:pPr>
        <w:spacing w:line="240" w:lineRule="auto"/>
      </w:pPr>
      <w:r>
        <w:t>Массовые пассажирские перевозки в районе осуществляются индивидуальными предпринимателями, имеющими собственный парк транспортных средств.</w:t>
      </w:r>
    </w:p>
    <w:p w:rsidR="00E37E1C" w:rsidRDefault="00E37E1C" w:rsidP="00E37E1C">
      <w:pPr>
        <w:spacing w:line="240" w:lineRule="auto"/>
      </w:pPr>
      <w:r>
        <w:t>Автостанция на территории р.п. Духовницкое не функционирует.</w:t>
      </w:r>
    </w:p>
    <w:p w:rsidR="00E37E1C" w:rsidRDefault="00E37E1C" w:rsidP="00E37E1C">
      <w:pPr>
        <w:spacing w:line="240" w:lineRule="auto"/>
      </w:pPr>
      <w:r>
        <w:t>Автобусные маршруты оборудованы остановочными площадками, но не везде имеются остановочные павильоны.</w:t>
      </w:r>
    </w:p>
    <w:p w:rsidR="00E37E1C" w:rsidRDefault="00E37E1C" w:rsidP="00E37E1C">
      <w:pPr>
        <w:spacing w:line="240" w:lineRule="auto"/>
      </w:pPr>
      <w:r>
        <w:t>Основные маршруты пригородного сообщения, обеспечивающие связь Духовницкого МО с городом Саратов, используются также для передвижения между населенными пунктами Духовницкого района.</w:t>
      </w:r>
    </w:p>
    <w:p w:rsidR="00E37E1C" w:rsidRDefault="00E37E1C" w:rsidP="00E37E1C">
      <w:pPr>
        <w:spacing w:line="240" w:lineRule="auto"/>
      </w:pPr>
      <w:r>
        <w:t>Интенсивность пассажиропотока на территории поселения изменяется в течение календарного года. Это связано с тем, что на территории поселения в летний период проживают дачники. Кроме того, существует увеличение входящих потоков в последние дни будние недели и исходящих потоков – в выходные дни и утренние часы первого рабочего дня недели.</w:t>
      </w:r>
    </w:p>
    <w:p w:rsidR="00E37E1C" w:rsidRDefault="00E37E1C" w:rsidP="00E37E1C">
      <w:pPr>
        <w:spacing w:line="240" w:lineRule="auto"/>
      </w:pPr>
      <w:r>
        <w:lastRenderedPageBreak/>
        <w:t>Для перевозки детей, обучающихся в школьных общеобразовательных учебных заведениях, организован школьный автобус.</w:t>
      </w:r>
    </w:p>
    <w:p w:rsidR="00E37E1C" w:rsidRDefault="00E37E1C" w:rsidP="00E37E1C">
      <w:pPr>
        <w:pStyle w:val="4"/>
        <w:numPr>
          <w:ilvl w:val="1"/>
          <w:numId w:val="3"/>
        </w:numPr>
        <w:spacing w:before="0" w:after="0" w:line="240" w:lineRule="auto"/>
        <w:rPr>
          <w:rStyle w:val="af3"/>
        </w:rPr>
      </w:pPr>
      <w:bookmarkStart w:id="23" w:name="__RefHeading__5653_673080925"/>
      <w:bookmarkEnd w:id="23"/>
      <w:r>
        <w:rPr>
          <w:rStyle w:val="af3"/>
        </w:rPr>
        <w:t>Характеристика условий пешеходного и велосипедного передвижения</w:t>
      </w:r>
    </w:p>
    <w:p w:rsidR="00E37E1C" w:rsidRDefault="00E37E1C" w:rsidP="00E37E1C">
      <w:pPr>
        <w:spacing w:line="240" w:lineRule="auto"/>
      </w:pPr>
      <w:r>
        <w:t>На территории поселения пешеходное и велосипедное движение организовано по дорогам и пешеходным дорожкам в границах существующей линии застройки.</w:t>
      </w:r>
    </w:p>
    <w:p w:rsidR="00E37E1C" w:rsidRDefault="00E37E1C" w:rsidP="00E37E1C">
      <w:pPr>
        <w:spacing w:line="240" w:lineRule="auto"/>
      </w:pPr>
      <w:r>
        <w:t>Интенсивность движения относительно низкая. Часть улиц нуждается в благоустройстве, укладке и ограничении асфальтобетонного полотна.</w:t>
      </w:r>
    </w:p>
    <w:p w:rsidR="00E37E1C" w:rsidRDefault="00E37E1C" w:rsidP="00E37E1C">
      <w:pPr>
        <w:pStyle w:val="4"/>
        <w:numPr>
          <w:ilvl w:val="1"/>
          <w:numId w:val="3"/>
        </w:numPr>
        <w:spacing w:before="0" w:after="0" w:line="240" w:lineRule="auto"/>
        <w:rPr>
          <w:rStyle w:val="af3"/>
        </w:rPr>
      </w:pPr>
      <w:bookmarkStart w:id="24" w:name="__RefHeading__5655_673080925"/>
      <w:bookmarkEnd w:id="24"/>
      <w:r>
        <w:rPr>
          <w:rStyle w:val="af3"/>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E37E1C" w:rsidRDefault="00E37E1C" w:rsidP="00E37E1C">
      <w:pPr>
        <w:spacing w:line="240" w:lineRule="auto"/>
        <w:rPr>
          <w:iCs/>
        </w:rPr>
      </w:pPr>
      <w:r>
        <w:rPr>
          <w:iCs/>
        </w:rPr>
        <w:t>Основная часть перевозимых грузов сельскохозяйственного назначения перевозится транспортом, принадлежащим частным предприятиям (грузовые автомобили, микроавтобусы, колесные трактора). Тяжелая техника (гусеничные трактора, вездеходы) в основном передвигаются по грунтовой объездной дороге. Автопарк дорожных и коммунальных служб отсутствует.</w:t>
      </w:r>
    </w:p>
    <w:p w:rsidR="00E37E1C" w:rsidRDefault="00E37E1C" w:rsidP="00E37E1C">
      <w:pPr>
        <w:pStyle w:val="4"/>
        <w:numPr>
          <w:ilvl w:val="1"/>
          <w:numId w:val="3"/>
        </w:numPr>
        <w:spacing w:before="0" w:after="0" w:line="240" w:lineRule="auto"/>
        <w:rPr>
          <w:rStyle w:val="af3"/>
        </w:rPr>
      </w:pPr>
      <w:bookmarkStart w:id="25" w:name="__RefHeading__5657_673080925"/>
      <w:bookmarkEnd w:id="25"/>
      <w:r>
        <w:rPr>
          <w:rStyle w:val="af3"/>
        </w:rPr>
        <w:t>Анализ уровня безопасности дорожного движения</w:t>
      </w:r>
    </w:p>
    <w:p w:rsidR="00E37E1C" w:rsidRDefault="00E37E1C" w:rsidP="00E37E1C">
      <w:pPr>
        <w:spacing w:line="240" w:lineRule="auto"/>
      </w:pPr>
      <w: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Саратовской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rsidR="00E37E1C" w:rsidRDefault="00E37E1C" w:rsidP="00E37E1C">
      <w:pPr>
        <w:spacing w:line="240" w:lineRule="auto"/>
      </w:pPr>
      <w:r>
        <w:t>По абсолютным показателям уровень аварийности на автомобильных дорогах общего пользования остается очень высоким. По данным УГИБДД Саратовской области на автодорогах Духовницкого района в 2017 г. зарегистрировано 8 дорожно-транспортных происшествий, в них погиб 1 человек, ранено 14 человек.</w:t>
      </w:r>
    </w:p>
    <w:p w:rsidR="00E37E1C" w:rsidRDefault="00E37E1C" w:rsidP="00E37E1C">
      <w:pPr>
        <w:spacing w:line="240" w:lineRule="auto"/>
      </w:pPr>
      <w:r>
        <w:t>Статистика показывает, что из-за неудовлетворительного состояния дорог возникает 15-20% всех дорожно-транспортных происшествий. Это обстоятельство выдвигает особые требования к содержанию автомобильных дорог, своевременному их ремонту и реконструкции.</w:t>
      </w:r>
    </w:p>
    <w:p w:rsidR="00E37E1C" w:rsidRDefault="00E37E1C" w:rsidP="00E37E1C">
      <w:pPr>
        <w:spacing w:line="240" w:lineRule="auto"/>
      </w:pPr>
      <w:r>
        <w:t>Наметившиеся тенденции роста дорожно-транспортных происшествий на автомобильных дорогах области и высокий уровень аварийности требуют принятия организационных мер, направленных на повышение безопасности дорожного движения. Эти меры должны включать:</w:t>
      </w:r>
    </w:p>
    <w:p w:rsidR="00E37E1C" w:rsidRDefault="00E37E1C" w:rsidP="00E37E1C">
      <w:pPr>
        <w:pStyle w:val="ListParagraph"/>
        <w:numPr>
          <w:ilvl w:val="0"/>
          <w:numId w:val="24"/>
        </w:numPr>
        <w:spacing w:line="240" w:lineRule="auto"/>
        <w:ind w:left="567" w:firstLine="709"/>
      </w:pPr>
      <w:r>
        <w:t>совершенствование государственной системы организации и безопасности дорожного движения, ужесточение системы административных штрафов за нарушение правил дорожного движения;</w:t>
      </w:r>
    </w:p>
    <w:p w:rsidR="00E37E1C" w:rsidRDefault="00E37E1C" w:rsidP="00E37E1C">
      <w:pPr>
        <w:pStyle w:val="ListParagraph"/>
        <w:numPr>
          <w:ilvl w:val="0"/>
          <w:numId w:val="24"/>
        </w:numPr>
        <w:spacing w:line="240" w:lineRule="auto"/>
        <w:ind w:left="567" w:firstLine="709"/>
      </w:pPr>
      <w:r>
        <w:t>развитие и совершенствование правовой базы, определяющей государственную систему организации движения, осуществления контроля и надзора в сфере безопасности дорожного движения, создание системы мониторинга за безопасностью дорожного движения, включая изучение и анализ общественного мнения по вопросам безопасности дорожного движения;</w:t>
      </w:r>
    </w:p>
    <w:p w:rsidR="00E37E1C" w:rsidRDefault="00E37E1C" w:rsidP="00E37E1C">
      <w:pPr>
        <w:pStyle w:val="ListParagraph"/>
        <w:numPr>
          <w:ilvl w:val="0"/>
          <w:numId w:val="24"/>
        </w:numPr>
        <w:spacing w:line="240" w:lineRule="auto"/>
        <w:ind w:left="567" w:firstLine="709"/>
      </w:pPr>
      <w:r>
        <w:t>создание информационной системы обнаружения дорожно-транспортных происшествий с использованием технических средств, а также административно-техническое совершенствование системы оказания первой помощи пострадавшим;</w:t>
      </w:r>
    </w:p>
    <w:p w:rsidR="00E37E1C" w:rsidRDefault="00E37E1C" w:rsidP="00E37E1C">
      <w:pPr>
        <w:pStyle w:val="ListParagraph"/>
        <w:numPr>
          <w:ilvl w:val="0"/>
          <w:numId w:val="24"/>
        </w:numPr>
        <w:spacing w:line="240" w:lineRule="auto"/>
        <w:ind w:left="567" w:firstLine="709"/>
      </w:pPr>
      <w:r>
        <w:t>совершенствование системы координации деятельности организаций, занимающихся проблемами безопасности дорожного движения;</w:t>
      </w:r>
    </w:p>
    <w:p w:rsidR="00E37E1C" w:rsidRDefault="00E37E1C" w:rsidP="00E37E1C">
      <w:pPr>
        <w:pStyle w:val="ListParagraph"/>
        <w:numPr>
          <w:ilvl w:val="0"/>
          <w:numId w:val="24"/>
        </w:numPr>
        <w:spacing w:line="240" w:lineRule="auto"/>
        <w:ind w:left="567" w:firstLine="709"/>
      </w:pPr>
      <w:r>
        <w:t xml:space="preserve">повышение эффективности системы и ужесточение контроля за нарушение правил дорожного движения, в особенности для наиболее частых причин дорожно-транспортных происшествий, повышение штрафов за нарушение правил дорожного движения водителями и пешеходами, в особенности за невыполнение мер безопасности </w:t>
      </w:r>
      <w:r>
        <w:lastRenderedPageBreak/>
        <w:t>(не использование ремней безопасности водителями, переход в неположенном месте пешеходами и др.).</w:t>
      </w:r>
    </w:p>
    <w:p w:rsidR="00E37E1C" w:rsidRDefault="00E37E1C" w:rsidP="00E37E1C">
      <w:pPr>
        <w:spacing w:line="240" w:lineRule="auto"/>
      </w:pPr>
      <w:r>
        <w:t>В рамках реализации государственной программы Саратовской области "Развитие транспортной системы до 2020 года" (</w:t>
      </w:r>
      <w:r>
        <w:rPr>
          <w:rStyle w:val="a4"/>
          <w:vanish/>
          <w:color w:val="00000A"/>
        </w:rPr>
        <w:t>подпрограмма 3</w:t>
      </w:r>
      <w:r>
        <w:t xml:space="preserve"> "Повышение безопасности дорожного движения в Саратовской области") рекомендуется обеспечение безопасности дорожного движения и снижение уровня аварийности на дорогах путем обеспечение функционирования автоматизированной системы фотовидеофиксации нарушений </w:t>
      </w:r>
      <w:r w:rsidRPr="00D27E34">
        <w:rPr>
          <w:lang/>
        </w:rPr>
        <w:t>правил</w:t>
      </w:r>
      <w:r>
        <w:t xml:space="preserve"> дорожного движения.</w:t>
      </w:r>
    </w:p>
    <w:p w:rsidR="00E37E1C" w:rsidRDefault="00E37E1C" w:rsidP="00E37E1C">
      <w:pPr>
        <w:pStyle w:val="4"/>
        <w:numPr>
          <w:ilvl w:val="1"/>
          <w:numId w:val="3"/>
        </w:numPr>
        <w:spacing w:before="0" w:after="0" w:line="240" w:lineRule="auto"/>
        <w:rPr>
          <w:rStyle w:val="af3"/>
        </w:rPr>
      </w:pPr>
      <w:bookmarkStart w:id="26" w:name="__RefHeading__5659_673080925"/>
      <w:bookmarkEnd w:id="26"/>
      <w:r>
        <w:rPr>
          <w:rStyle w:val="af3"/>
        </w:rPr>
        <w:t>Оценка уровня негативного воздействия транспортной инфраструктуры на окружающую среду, безопасность и здоровье населения</w:t>
      </w:r>
    </w:p>
    <w:p w:rsidR="00E37E1C" w:rsidRDefault="00E37E1C" w:rsidP="00E37E1C">
      <w:pPr>
        <w:spacing w:line="240" w:lineRule="auto"/>
      </w:pPr>
      <w:r>
        <w:t>Опережающий рост парка автомобильного транспорта по сравнению с развитием автомобильных дорог приводит к увеличению их загруженности, снижению средних скоростей движения и, как следствие, ухудшению экологической обстановки за счет загрязнения окружающей природной среды вредными выбросами. Кроме этого, ужесточение требований к безопасности дорожного движения, особенно в зимнее время, влечет загрязнение придорожных территорий химическими реагентами, используемыми для борьбы с зимней скользкостью. Велика энергоемкость строительства и содержания автомобильных дорог, что также приводит к значительным объемам вредных выбросов в атмосферу и нерациональному использованию природных ресурсов.</w:t>
      </w:r>
    </w:p>
    <w:p w:rsidR="00E37E1C" w:rsidRDefault="00E37E1C" w:rsidP="00E37E1C">
      <w:pPr>
        <w:spacing w:line="240" w:lineRule="auto"/>
      </w:pPr>
      <w:r>
        <w:t>Доля автомобильного транспорта в суммарных выбросах загрязняющих веществ в атмосферу всеми техногенными источниками достигает 45%, а в шумовом воздействии на население городов – 85-95%. Рост парка автомобильного транспорта, концентрация его в городах и вблизи важнейших транспортных узлов вместе с увеличением загруженности дорог и снижением средних скоростей движения приводит к ухудшению экологической обстановки.</w:t>
      </w:r>
    </w:p>
    <w:p w:rsidR="00E37E1C" w:rsidRDefault="00E37E1C" w:rsidP="00E37E1C">
      <w:pPr>
        <w:spacing w:line="240" w:lineRule="auto"/>
      </w:pPr>
      <w:r>
        <w:t>Первая группа последствий воздействия автотранспорта на окружающую среду связана с производством автомобилей:</w:t>
      </w:r>
    </w:p>
    <w:p w:rsidR="00E37E1C" w:rsidRDefault="00E37E1C" w:rsidP="00E37E1C">
      <w:pPr>
        <w:pStyle w:val="ListParagraph"/>
        <w:numPr>
          <w:ilvl w:val="0"/>
          <w:numId w:val="34"/>
        </w:numPr>
        <w:spacing w:line="240" w:lineRule="auto"/>
        <w:ind w:left="1064" w:firstLine="709"/>
      </w:pPr>
      <w:r>
        <w:t>высокая ресурсно-сырьевая и энергетическая емкость автомобильной промышленности;</w:t>
      </w:r>
    </w:p>
    <w:p w:rsidR="00E37E1C" w:rsidRDefault="00E37E1C" w:rsidP="00E37E1C">
      <w:pPr>
        <w:pStyle w:val="ListParagraph"/>
        <w:numPr>
          <w:ilvl w:val="0"/>
          <w:numId w:val="34"/>
        </w:numPr>
        <w:spacing w:line="240" w:lineRule="auto"/>
        <w:ind w:left="1064" w:firstLine="709"/>
      </w:pPr>
      <w:r>
        <w:t>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rsidR="00E37E1C" w:rsidRDefault="00E37E1C" w:rsidP="00E37E1C">
      <w:pPr>
        <w:spacing w:line="240" w:lineRule="auto"/>
      </w:pPr>
      <w:r>
        <w:t>Вторая группа обусловлена эксплуатацией автомобилей:</w:t>
      </w:r>
    </w:p>
    <w:p w:rsidR="00E37E1C" w:rsidRDefault="00E37E1C" w:rsidP="00E37E1C">
      <w:pPr>
        <w:pStyle w:val="ListParagraph"/>
        <w:numPr>
          <w:ilvl w:val="0"/>
          <w:numId w:val="37"/>
        </w:numPr>
        <w:spacing w:line="240" w:lineRule="auto"/>
        <w:ind w:left="1064" w:firstLine="709"/>
      </w:pPr>
      <w:r>
        <w:t>потребление топлива и воздуха, выделение вредных выхлопных газов;</w:t>
      </w:r>
    </w:p>
    <w:p w:rsidR="00E37E1C" w:rsidRDefault="00E37E1C" w:rsidP="00E37E1C">
      <w:pPr>
        <w:pStyle w:val="ListParagraph"/>
        <w:numPr>
          <w:ilvl w:val="0"/>
          <w:numId w:val="37"/>
        </w:numPr>
        <w:spacing w:line="240" w:lineRule="auto"/>
        <w:ind w:left="1064" w:firstLine="709"/>
      </w:pPr>
      <w:r>
        <w:t>продукты истирания шин и тормозов;</w:t>
      </w:r>
    </w:p>
    <w:p w:rsidR="00E37E1C" w:rsidRDefault="00E37E1C" w:rsidP="00E37E1C">
      <w:pPr>
        <w:pStyle w:val="ListParagraph"/>
        <w:numPr>
          <w:ilvl w:val="0"/>
          <w:numId w:val="37"/>
        </w:numPr>
        <w:spacing w:line="240" w:lineRule="auto"/>
        <w:ind w:left="1064" w:firstLine="709"/>
      </w:pPr>
      <w:r>
        <w:t>шумовое загрязнение окружающей среды;</w:t>
      </w:r>
    </w:p>
    <w:p w:rsidR="00E37E1C" w:rsidRDefault="00E37E1C" w:rsidP="00E37E1C">
      <w:pPr>
        <w:pStyle w:val="ListParagraph"/>
        <w:numPr>
          <w:ilvl w:val="0"/>
          <w:numId w:val="37"/>
        </w:numPr>
        <w:spacing w:line="240" w:lineRule="auto"/>
        <w:ind w:left="1064" w:firstLine="709"/>
      </w:pPr>
      <w:r>
        <w:t>материальные и человеческие потери в результате транспортных аварий.</w:t>
      </w:r>
    </w:p>
    <w:p w:rsidR="00E37E1C" w:rsidRDefault="00E37E1C" w:rsidP="00E37E1C">
      <w:pPr>
        <w:spacing w:line="240" w:lineRule="auto"/>
      </w:pPr>
      <w:r>
        <w:t>Третья группа связана с отчуждением земель под транспортные магистрали, гаражи и стоянки:</w:t>
      </w:r>
    </w:p>
    <w:p w:rsidR="00E37E1C" w:rsidRDefault="00E37E1C" w:rsidP="00E37E1C">
      <w:pPr>
        <w:pStyle w:val="ListParagraph"/>
        <w:numPr>
          <w:ilvl w:val="0"/>
          <w:numId w:val="33"/>
        </w:numPr>
        <w:spacing w:line="240" w:lineRule="auto"/>
        <w:ind w:left="1078" w:firstLine="709"/>
      </w:pPr>
      <w:r>
        <w:t>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E37E1C" w:rsidRDefault="00E37E1C" w:rsidP="00E37E1C">
      <w:pPr>
        <w:pStyle w:val="ListParagraph"/>
        <w:numPr>
          <w:ilvl w:val="0"/>
          <w:numId w:val="33"/>
        </w:numPr>
        <w:spacing w:line="240" w:lineRule="auto"/>
        <w:ind w:left="1078" w:firstLine="709"/>
      </w:pPr>
      <w:r>
        <w:t>поддержание транспортных магистралей в рабочем состоянии (использование соли для таяния снега в зимние периоды).</w:t>
      </w:r>
    </w:p>
    <w:p w:rsidR="00E37E1C" w:rsidRDefault="00E37E1C" w:rsidP="00E37E1C">
      <w:pPr>
        <w:spacing w:line="240" w:lineRule="auto"/>
      </w:pPr>
      <w:r>
        <w:t>Четвертая группа объединяет проблемы регенерации и утилизации шин, масел и других технологических жидкостей, самих отслуживших автомобилей.</w:t>
      </w:r>
    </w:p>
    <w:p w:rsidR="00E37E1C" w:rsidRDefault="00E37E1C" w:rsidP="00E37E1C">
      <w:pPr>
        <w:spacing w:line="240" w:lineRule="auto"/>
      </w:pPr>
      <w:r>
        <w:t>Наиболее актуальной проблемой является загрязнение атмосферы.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rsidR="00E37E1C" w:rsidRDefault="00E37E1C" w:rsidP="00E37E1C">
      <w:pPr>
        <w:spacing w:line="240" w:lineRule="auto"/>
      </w:pPr>
      <w:r>
        <w:t>В связи с тем, что на территории Духовницкого МО транспортная загруженность имеет низкие показатели, уровень загрязнения окружающей среды не является критичным.</w:t>
      </w:r>
    </w:p>
    <w:p w:rsidR="00E37E1C" w:rsidRDefault="00E37E1C" w:rsidP="00E37E1C">
      <w:pPr>
        <w:pStyle w:val="4"/>
        <w:numPr>
          <w:ilvl w:val="1"/>
          <w:numId w:val="3"/>
        </w:numPr>
        <w:spacing w:before="0" w:after="0" w:line="240" w:lineRule="auto"/>
        <w:rPr>
          <w:rStyle w:val="af3"/>
        </w:rPr>
      </w:pPr>
      <w:bookmarkStart w:id="27" w:name="__RefHeading__5661_673080925"/>
      <w:bookmarkEnd w:id="27"/>
      <w:r>
        <w:rPr>
          <w:rStyle w:val="af3"/>
        </w:rPr>
        <w:lastRenderedPageBreak/>
        <w:t>Характеристика существующих условий и перспектив развития и размещения транспортной инфраструктуры поселения, городского округа</w:t>
      </w:r>
    </w:p>
    <w:p w:rsidR="00E37E1C" w:rsidRDefault="00E37E1C" w:rsidP="00E37E1C">
      <w:pPr>
        <w:spacing w:line="240" w:lineRule="auto"/>
        <w:rPr>
          <w:color w:val="00000A"/>
        </w:rPr>
      </w:pPr>
      <w:r>
        <w:rPr>
          <w:color w:val="00000A"/>
        </w:rPr>
        <w:t>Согласно ст. 13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E37E1C" w:rsidRDefault="00E37E1C" w:rsidP="00E37E1C">
      <w:pPr>
        <w:spacing w:line="240" w:lineRule="auto"/>
        <w:rPr>
          <w:color w:val="00000A"/>
        </w:rPr>
      </w:pPr>
      <w:r>
        <w:rPr>
          <w:color w:val="00000A"/>
        </w:rPr>
        <w:t>1) осуществление муниципального контроля за обеспечением сохранности автомобильных дорог местного значения (п. 1 в ред. Федерального закона от 18.07.2011 № 242-ФЗ):</w:t>
      </w:r>
    </w:p>
    <w:p w:rsidR="00E37E1C" w:rsidRDefault="00E37E1C" w:rsidP="00E37E1C">
      <w:pPr>
        <w:spacing w:line="240" w:lineRule="auto"/>
        <w:rPr>
          <w:color w:val="00000A"/>
        </w:rPr>
      </w:pPr>
      <w:r>
        <w:rPr>
          <w:color w:val="00000A"/>
        </w:rPr>
        <w:t>1.1) установление порядка осуществления муниципального контроля за обеспечением сохранности автомобильных дорог местного значения; (п. 1.1 введен Федеральным законом от 15.02.2016 № 26-ФЗ);</w:t>
      </w:r>
    </w:p>
    <w:p w:rsidR="00E37E1C" w:rsidRDefault="00E37E1C" w:rsidP="00E37E1C">
      <w:pPr>
        <w:spacing w:line="240" w:lineRule="auto"/>
        <w:rPr>
          <w:color w:val="00000A"/>
        </w:rPr>
      </w:pPr>
      <w:r>
        <w:rPr>
          <w:color w:val="00000A"/>
        </w:rPr>
        <w:t>2) разработка основных направлений инвестиционной политики в области развития автомобильных дорог местного значения;</w:t>
      </w:r>
    </w:p>
    <w:p w:rsidR="00E37E1C" w:rsidRDefault="00E37E1C" w:rsidP="00E37E1C">
      <w:pPr>
        <w:spacing w:line="240" w:lineRule="auto"/>
        <w:rPr>
          <w:color w:val="00000A"/>
        </w:rPr>
      </w:pPr>
      <w:r>
        <w:rPr>
          <w:color w:val="00000A"/>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(в ред. Федерального закона от 03.11.2010 № 288-ФЗ):</w:t>
      </w:r>
    </w:p>
    <w:p w:rsidR="00E37E1C" w:rsidRDefault="00E37E1C" w:rsidP="00E37E1C">
      <w:pPr>
        <w:spacing w:line="240" w:lineRule="auto"/>
        <w:rPr>
          <w:color w:val="00000A"/>
        </w:rPr>
      </w:pPr>
      <w:r>
        <w:rPr>
          <w:color w:val="00000A"/>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(п. 3.1 введен Федеральным законом от 21.04.2011 № 69-ФЗ);</w:t>
      </w:r>
    </w:p>
    <w:p w:rsidR="00E37E1C" w:rsidRDefault="00E37E1C" w:rsidP="00E37E1C">
      <w:pPr>
        <w:spacing w:line="240" w:lineRule="auto"/>
        <w:rPr>
          <w:color w:val="00000A"/>
        </w:rPr>
      </w:pPr>
      <w:r>
        <w:rPr>
          <w:color w:val="00000A"/>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 3.2 введен Федеральным законом от 21.04.2011 № 69- ФЗ);</w:t>
      </w:r>
    </w:p>
    <w:p w:rsidR="00E37E1C" w:rsidRDefault="00E37E1C" w:rsidP="00E37E1C">
      <w:pPr>
        <w:spacing w:line="240" w:lineRule="auto"/>
        <w:rPr>
          <w:color w:val="00000A"/>
        </w:rPr>
      </w:pPr>
      <w:r>
        <w:rPr>
          <w:color w:val="00000A"/>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(п. 3.3 введен Федеральным законом от 21.04.2011 № 69-ФЗ);</w:t>
      </w:r>
    </w:p>
    <w:p w:rsidR="00E37E1C" w:rsidRDefault="00E37E1C" w:rsidP="00E37E1C">
      <w:pPr>
        <w:spacing w:line="240" w:lineRule="auto"/>
        <w:rPr>
          <w:color w:val="00000A"/>
        </w:rPr>
      </w:pPr>
      <w:r>
        <w:rPr>
          <w:color w:val="00000A"/>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(в ред. Федеральных законов от 03.11.2010 № 288-ФЗ, от 21.04.2011 № 69-ФЗ);</w:t>
      </w:r>
    </w:p>
    <w:p w:rsidR="00E37E1C" w:rsidRDefault="00E37E1C" w:rsidP="00E37E1C">
      <w:pPr>
        <w:spacing w:line="240" w:lineRule="auto"/>
        <w:rPr>
          <w:color w:val="00000A"/>
        </w:rPr>
      </w:pPr>
      <w:r>
        <w:rPr>
          <w:color w:val="00000A"/>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E37E1C" w:rsidRDefault="00E37E1C" w:rsidP="00E37E1C">
      <w:pPr>
        <w:spacing w:line="240" w:lineRule="auto"/>
        <w:rPr>
          <w:color w:val="00000A"/>
        </w:rPr>
      </w:pPr>
      <w:r>
        <w:rPr>
          <w:color w:val="00000A"/>
        </w:rPr>
        <w:t>6) осуществление дорожной деятельности в отношении автомобильных дорог местного значения;</w:t>
      </w:r>
    </w:p>
    <w:p w:rsidR="00E37E1C" w:rsidRDefault="00E37E1C" w:rsidP="00E37E1C">
      <w:pPr>
        <w:spacing w:line="240" w:lineRule="auto"/>
        <w:rPr>
          <w:color w:val="00000A"/>
        </w:rPr>
      </w:pPr>
      <w:r>
        <w:rPr>
          <w:color w:val="00000A"/>
        </w:rPr>
        <w:t>7) определение размера вреда, причиняемого тяжеловесными транспортными средствами при движении по автомобильным дорогам местного значения (в ред. Федерального закона от 13.07.2015 № 248-ФЗ);</w:t>
      </w:r>
    </w:p>
    <w:p w:rsidR="00E37E1C" w:rsidRDefault="00E37E1C" w:rsidP="00E37E1C">
      <w:pPr>
        <w:spacing w:line="240" w:lineRule="auto"/>
        <w:rPr>
          <w:color w:val="00000A"/>
        </w:rPr>
      </w:pPr>
      <w:r>
        <w:rPr>
          <w:color w:val="00000A"/>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E37E1C" w:rsidRDefault="00E37E1C" w:rsidP="00E37E1C">
      <w:pPr>
        <w:spacing w:line="240" w:lineRule="auto"/>
        <w:rPr>
          <w:color w:val="00000A"/>
        </w:rPr>
      </w:pPr>
      <w:r>
        <w:rPr>
          <w:color w:val="00000A"/>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37E1C" w:rsidRDefault="00E37E1C" w:rsidP="00E37E1C">
      <w:pPr>
        <w:spacing w:line="240" w:lineRule="auto"/>
        <w:rPr>
          <w:color w:val="00000A"/>
        </w:rPr>
      </w:pPr>
      <w:r>
        <w:rPr>
          <w:color w:val="00000A"/>
        </w:rPr>
        <w:t>10) информационное обеспечение пользователей автомобильными дорогами общего пользования местного значения;</w:t>
      </w:r>
    </w:p>
    <w:p w:rsidR="00E37E1C" w:rsidRDefault="00E37E1C" w:rsidP="00E37E1C">
      <w:pPr>
        <w:spacing w:line="240" w:lineRule="auto"/>
        <w:rPr>
          <w:color w:val="00000A"/>
        </w:rPr>
      </w:pPr>
      <w:r>
        <w:rPr>
          <w:color w:val="00000A"/>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E37E1C" w:rsidRDefault="00E37E1C" w:rsidP="00E37E1C">
      <w:pPr>
        <w:spacing w:line="240" w:lineRule="auto"/>
        <w:rPr>
          <w:color w:val="00000A"/>
        </w:rPr>
      </w:pPr>
      <w:r>
        <w:rPr>
          <w:color w:val="00000A"/>
        </w:rPr>
        <w:lastRenderedPageBreak/>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E37E1C" w:rsidRDefault="00E37E1C" w:rsidP="00E37E1C">
      <w:pPr>
        <w:spacing w:line="240" w:lineRule="auto"/>
        <w:rPr>
          <w:color w:val="00000A"/>
        </w:rPr>
      </w:pPr>
    </w:p>
    <w:p w:rsidR="00E37E1C" w:rsidRDefault="00E37E1C" w:rsidP="00E37E1C">
      <w:pPr>
        <w:spacing w:line="240" w:lineRule="auto"/>
        <w:rPr>
          <w:color w:val="00000A"/>
        </w:rPr>
      </w:pPr>
      <w:r>
        <w:rPr>
          <w:color w:val="00000A"/>
        </w:rPr>
        <w:t xml:space="preserve">В условиях социально-экономических преобразований значимость автомобильного транспорта в транспортной системе страны постоянно возрастает. Быстрыми темпами растет его вклад в обеспечение мобильности населения. Повседневное массовое использование личных автомобилей является одним из главных факторов формирования нового образа жизни. Развитие рынков товаров и услуг, малого и среднего бизнеса объективно расширяет сферу применения грузового автомобильного транспорта, что обусловлено его высокой адаптированностью к рыночным условиям. Темпы наращивания парка личных и коммерческих автомобилей позволяют говорить о массовой автомобилизации, которая носит необратимый характер. </w:t>
      </w:r>
    </w:p>
    <w:p w:rsidR="00E37E1C" w:rsidRDefault="00E37E1C" w:rsidP="00E37E1C">
      <w:pPr>
        <w:spacing w:line="240" w:lineRule="auto"/>
        <w:rPr>
          <w:color w:val="00000A"/>
        </w:rPr>
      </w:pPr>
      <w:r>
        <w:rPr>
          <w:color w:val="00000A"/>
        </w:rPr>
        <w:t>Исходя из прогноза уровня автомобилизации в Духовницком районе 350 единиц на 1000 жителей и стабилизации численности населения на нынешнем уровне парк автомототранспорта в районе на расчетный срок составит 2030 единиц.</w:t>
      </w:r>
    </w:p>
    <w:p w:rsidR="00E37E1C" w:rsidRDefault="00E37E1C" w:rsidP="00E37E1C">
      <w:pPr>
        <w:spacing w:line="240" w:lineRule="auto"/>
        <w:rPr>
          <w:color w:val="00000A"/>
        </w:rPr>
      </w:pPr>
      <w:r>
        <w:rPr>
          <w:color w:val="00000A"/>
        </w:rPr>
        <w:t>Процесс автомобилизации противоречив. Обеспечивая новое качество жизни людей и способствуя развитию рыночной экономики, автомобилизация сопровождается и негативными последствиями, связанными с ущербом от ДТП, загрязнением окружающей среды, перегрузкой дорог и городских улиц, проблемами развития городской среды, дестабилизацией работы наземного пассажирского общественного транспорта, проблемой утилизации автотранспортных средств и рядом других факторов.</w:t>
      </w:r>
    </w:p>
    <w:p w:rsidR="00E37E1C" w:rsidRDefault="00E37E1C" w:rsidP="00E37E1C">
      <w:pPr>
        <w:spacing w:line="240" w:lineRule="auto"/>
        <w:rPr>
          <w:color w:val="00000A"/>
        </w:rPr>
      </w:pPr>
      <w:r>
        <w:rPr>
          <w:color w:val="00000A"/>
        </w:rPr>
        <w:t xml:space="preserve">С учетом тесной взаимосвязи сфер использования автомобиля для личных потребностей граждан и в коммерческих целях структурные преобразования на автомобильном транспорте должны носить комплексный характер. </w:t>
      </w:r>
    </w:p>
    <w:p w:rsidR="00E37E1C" w:rsidRDefault="00E37E1C" w:rsidP="00E37E1C">
      <w:pPr>
        <w:spacing w:line="240" w:lineRule="auto"/>
        <w:rPr>
          <w:color w:val="00000A"/>
        </w:rPr>
      </w:pPr>
      <w:r>
        <w:rPr>
          <w:color w:val="00000A"/>
        </w:rPr>
        <w:t>Основными целями преобразований являются:</w:t>
      </w:r>
    </w:p>
    <w:p w:rsidR="00E37E1C" w:rsidRDefault="00E37E1C" w:rsidP="00E37E1C">
      <w:pPr>
        <w:numPr>
          <w:ilvl w:val="0"/>
          <w:numId w:val="11"/>
        </w:numPr>
        <w:spacing w:line="240" w:lineRule="auto"/>
        <w:ind w:left="1134" w:hanging="425"/>
        <w:rPr>
          <w:color w:val="00000A"/>
        </w:rPr>
      </w:pPr>
      <w:r>
        <w:rPr>
          <w:color w:val="00000A"/>
        </w:rPr>
        <w:t>максимальное использование возможностей автомобильного транспорта для повышения мобильности населения и ускорения товародвижения;</w:t>
      </w:r>
    </w:p>
    <w:p w:rsidR="00E37E1C" w:rsidRDefault="00E37E1C" w:rsidP="00E37E1C">
      <w:pPr>
        <w:numPr>
          <w:ilvl w:val="0"/>
          <w:numId w:val="11"/>
        </w:numPr>
        <w:spacing w:line="240" w:lineRule="auto"/>
        <w:ind w:left="1134" w:hanging="425"/>
        <w:rPr>
          <w:color w:val="00000A"/>
        </w:rPr>
      </w:pPr>
      <w:r>
        <w:rPr>
          <w:color w:val="00000A"/>
        </w:rPr>
        <w:t>снижение всех видов издержек, связанных с осуществлением автотранспортной деятельности;</w:t>
      </w:r>
    </w:p>
    <w:p w:rsidR="00E37E1C" w:rsidRDefault="00E37E1C" w:rsidP="00E37E1C">
      <w:pPr>
        <w:numPr>
          <w:ilvl w:val="0"/>
          <w:numId w:val="11"/>
        </w:numPr>
        <w:spacing w:line="240" w:lineRule="auto"/>
        <w:ind w:left="1134" w:hanging="425"/>
        <w:rPr>
          <w:color w:val="00000A"/>
        </w:rPr>
      </w:pPr>
      <w:r>
        <w:rPr>
          <w:color w:val="00000A"/>
        </w:rPr>
        <w:t>регулирование процесса автомобилизации и снижение его негативных последствий, прежде всего, в городах.</w:t>
      </w:r>
    </w:p>
    <w:p w:rsidR="00E37E1C" w:rsidRDefault="00E37E1C" w:rsidP="00E37E1C">
      <w:pPr>
        <w:spacing w:line="240" w:lineRule="auto"/>
        <w:rPr>
          <w:color w:val="00000A"/>
        </w:rPr>
      </w:pPr>
      <w:r>
        <w:rPr>
          <w:color w:val="00000A"/>
        </w:rPr>
        <w:t>Развитие автомобильного транспорта предусматривает также решение следующих задач:</w:t>
      </w:r>
    </w:p>
    <w:p w:rsidR="00E37E1C" w:rsidRDefault="00E37E1C" w:rsidP="00E37E1C">
      <w:pPr>
        <w:numPr>
          <w:ilvl w:val="0"/>
          <w:numId w:val="31"/>
        </w:numPr>
        <w:spacing w:line="240" w:lineRule="auto"/>
        <w:ind w:left="1134" w:hanging="425"/>
        <w:rPr>
          <w:color w:val="00000A"/>
        </w:rPr>
      </w:pPr>
      <w:r>
        <w:rPr>
          <w:color w:val="00000A"/>
        </w:rPr>
        <w:t>в области развития внутреннего рынка автомобильных перевозок - повышение уровня и унификация требований, предъявляемых к перевозчикам всех организационных форм и форм собственности;</w:t>
      </w:r>
    </w:p>
    <w:p w:rsidR="00E37E1C" w:rsidRDefault="00E37E1C" w:rsidP="00E37E1C">
      <w:pPr>
        <w:numPr>
          <w:ilvl w:val="0"/>
          <w:numId w:val="31"/>
        </w:numPr>
        <w:spacing w:line="240" w:lineRule="auto"/>
        <w:ind w:left="1134" w:hanging="425"/>
        <w:rPr>
          <w:color w:val="00000A"/>
        </w:rPr>
      </w:pPr>
      <w:r>
        <w:rPr>
          <w:color w:val="00000A"/>
        </w:rPr>
        <w:t>вытеснение с рынка недобросовестных и ненадежных предпринимателей на основе совершенствования систем лицензирования и сертификации и ужесточения процедур административного контроля;</w:t>
      </w:r>
    </w:p>
    <w:p w:rsidR="00E37E1C" w:rsidRDefault="00E37E1C" w:rsidP="00E37E1C">
      <w:pPr>
        <w:numPr>
          <w:ilvl w:val="0"/>
          <w:numId w:val="31"/>
        </w:numPr>
        <w:spacing w:line="240" w:lineRule="auto"/>
        <w:ind w:left="1134" w:hanging="425"/>
        <w:rPr>
          <w:color w:val="00000A"/>
        </w:rPr>
      </w:pPr>
      <w:r>
        <w:rPr>
          <w:color w:val="00000A"/>
        </w:rPr>
        <w:t>унификация налоговой среды для перевозчиков, осуществляющих одни и те же виды деятельности;</w:t>
      </w:r>
    </w:p>
    <w:p w:rsidR="00E37E1C" w:rsidRDefault="00E37E1C" w:rsidP="00E37E1C">
      <w:pPr>
        <w:numPr>
          <w:ilvl w:val="0"/>
          <w:numId w:val="31"/>
        </w:numPr>
        <w:spacing w:line="240" w:lineRule="auto"/>
        <w:ind w:left="1134" w:hanging="425"/>
        <w:rPr>
          <w:color w:val="00000A"/>
        </w:rPr>
      </w:pPr>
      <w:r>
        <w:rPr>
          <w:color w:val="00000A"/>
        </w:rPr>
        <w:t>существенное упрощение системы взимания дорожных сборов;</w:t>
      </w:r>
    </w:p>
    <w:p w:rsidR="00E37E1C" w:rsidRDefault="00E37E1C" w:rsidP="00E37E1C">
      <w:pPr>
        <w:numPr>
          <w:ilvl w:val="0"/>
          <w:numId w:val="31"/>
        </w:numPr>
        <w:spacing w:line="240" w:lineRule="auto"/>
        <w:ind w:left="1134" w:hanging="425"/>
        <w:rPr>
          <w:color w:val="00000A"/>
        </w:rPr>
      </w:pPr>
      <w:r>
        <w:rPr>
          <w:color w:val="00000A"/>
        </w:rPr>
        <w:t>разработка и реализация мер защиты перевозчиков, работающих по найму, от конкуренции со стороны владельцев автотранспортных средств, не имеющих соответствующей лицензии. Особое значение имеют защита рынка регулярных пассажирских перевозок автобусами и рынка услуг такси;</w:t>
      </w:r>
    </w:p>
    <w:p w:rsidR="00E37E1C" w:rsidRDefault="00E37E1C" w:rsidP="00E37E1C">
      <w:pPr>
        <w:numPr>
          <w:ilvl w:val="0"/>
          <w:numId w:val="31"/>
        </w:numPr>
        <w:spacing w:line="240" w:lineRule="auto"/>
        <w:ind w:left="1134" w:hanging="425"/>
        <w:rPr>
          <w:color w:val="00000A"/>
        </w:rPr>
      </w:pPr>
      <w:r>
        <w:rPr>
          <w:color w:val="00000A"/>
        </w:rPr>
        <w:t>развитие системы страхования ответственности и рисков, связанных с автотранспортной деятельностью;</w:t>
      </w:r>
    </w:p>
    <w:p w:rsidR="00E37E1C" w:rsidRDefault="00E37E1C" w:rsidP="00E37E1C">
      <w:pPr>
        <w:numPr>
          <w:ilvl w:val="0"/>
          <w:numId w:val="31"/>
        </w:numPr>
        <w:spacing w:line="240" w:lineRule="auto"/>
        <w:ind w:left="1134" w:hanging="425"/>
        <w:rPr>
          <w:color w:val="00000A"/>
        </w:rPr>
      </w:pPr>
      <w:r>
        <w:rPr>
          <w:color w:val="00000A"/>
        </w:rPr>
        <w:t>завершение процессов приватизации и разгосударствления в автотранспортной отрасли;</w:t>
      </w:r>
    </w:p>
    <w:p w:rsidR="00E37E1C" w:rsidRDefault="00E37E1C" w:rsidP="00E37E1C">
      <w:pPr>
        <w:numPr>
          <w:ilvl w:val="0"/>
          <w:numId w:val="31"/>
        </w:numPr>
        <w:spacing w:line="240" w:lineRule="auto"/>
        <w:ind w:left="1134" w:hanging="425"/>
        <w:rPr>
          <w:color w:val="00000A"/>
        </w:rPr>
      </w:pPr>
      <w:r>
        <w:rPr>
          <w:color w:val="00000A"/>
        </w:rPr>
        <w:lastRenderedPageBreak/>
        <w:t>совершенствование системы статистического наблюдения на автомобильном транспорте на основе перехода к систематическим выборочным обследованиям;</w:t>
      </w:r>
    </w:p>
    <w:p w:rsidR="00E37E1C" w:rsidRDefault="00E37E1C" w:rsidP="00E37E1C">
      <w:pPr>
        <w:numPr>
          <w:ilvl w:val="0"/>
          <w:numId w:val="31"/>
        </w:numPr>
        <w:spacing w:line="240" w:lineRule="auto"/>
        <w:ind w:left="1134" w:hanging="425"/>
        <w:rPr>
          <w:color w:val="00000A"/>
        </w:rPr>
      </w:pPr>
      <w:r>
        <w:rPr>
          <w:color w:val="00000A"/>
        </w:rPr>
        <w:t>продолжение развития системы нормативных правовых актов, регламентирующих автотранспортную деятельность.</w:t>
      </w:r>
    </w:p>
    <w:p w:rsidR="00E37E1C" w:rsidRDefault="00E37E1C" w:rsidP="00E37E1C">
      <w:pPr>
        <w:spacing w:line="240" w:lineRule="auto"/>
        <w:rPr>
          <w:color w:val="00000A"/>
        </w:rPr>
      </w:pPr>
      <w:r>
        <w:rPr>
          <w:color w:val="00000A"/>
        </w:rPr>
        <w:t>В области совершенствования перевозочных технологий:</w:t>
      </w:r>
    </w:p>
    <w:p w:rsidR="00E37E1C" w:rsidRDefault="00E37E1C" w:rsidP="00E37E1C">
      <w:pPr>
        <w:numPr>
          <w:ilvl w:val="0"/>
          <w:numId w:val="36"/>
        </w:numPr>
        <w:spacing w:line="240" w:lineRule="auto"/>
        <w:ind w:left="1134" w:hanging="425"/>
        <w:rPr>
          <w:color w:val="00000A"/>
        </w:rPr>
      </w:pPr>
      <w:r>
        <w:rPr>
          <w:color w:val="00000A"/>
        </w:rPr>
        <w:t>создание системы грузовых автотранспортных терминалов и транспортно-логистических центров;</w:t>
      </w:r>
    </w:p>
    <w:p w:rsidR="00E37E1C" w:rsidRDefault="00E37E1C" w:rsidP="00E37E1C">
      <w:pPr>
        <w:numPr>
          <w:ilvl w:val="0"/>
          <w:numId w:val="36"/>
        </w:numPr>
        <w:spacing w:line="240" w:lineRule="auto"/>
        <w:ind w:left="1134" w:hanging="425"/>
        <w:rPr>
          <w:color w:val="00000A"/>
        </w:rPr>
      </w:pPr>
      <w:r>
        <w:rPr>
          <w:color w:val="00000A"/>
        </w:rPr>
        <w:t>создание крупных транспортно-экспедиторских компаний, специализирующихся на доставке грузов в междугородном сообщении на основе применения терминальных технологий;</w:t>
      </w:r>
    </w:p>
    <w:p w:rsidR="00E37E1C" w:rsidRDefault="00E37E1C" w:rsidP="00E37E1C">
      <w:pPr>
        <w:numPr>
          <w:ilvl w:val="0"/>
          <w:numId w:val="36"/>
        </w:numPr>
        <w:spacing w:line="240" w:lineRule="auto"/>
        <w:ind w:left="1134" w:hanging="425"/>
        <w:rPr>
          <w:color w:val="00000A"/>
        </w:rPr>
      </w:pPr>
      <w:r>
        <w:rPr>
          <w:color w:val="00000A"/>
        </w:rPr>
        <w:t>создание условий для оптимального взаимодействия автомобильного с другими видами транспорта, в том числе, на основе применения контейнерных и контрейлерных технологий;</w:t>
      </w:r>
    </w:p>
    <w:p w:rsidR="00E37E1C" w:rsidRDefault="00E37E1C" w:rsidP="00E37E1C">
      <w:pPr>
        <w:numPr>
          <w:ilvl w:val="0"/>
          <w:numId w:val="36"/>
        </w:numPr>
        <w:spacing w:line="240" w:lineRule="auto"/>
        <w:ind w:left="1134" w:hanging="425"/>
        <w:rPr>
          <w:color w:val="00000A"/>
        </w:rPr>
      </w:pPr>
      <w:r>
        <w:rPr>
          <w:color w:val="00000A"/>
        </w:rPr>
        <w:t>создание информационных систем для обеспечения попутной и обратной загрузки автотранспорта;</w:t>
      </w:r>
    </w:p>
    <w:p w:rsidR="00E37E1C" w:rsidRDefault="00E37E1C" w:rsidP="00E37E1C">
      <w:pPr>
        <w:numPr>
          <w:ilvl w:val="0"/>
          <w:numId w:val="36"/>
        </w:numPr>
        <w:spacing w:line="240" w:lineRule="auto"/>
        <w:ind w:left="1134" w:hanging="425"/>
        <w:rPr>
          <w:color w:val="00000A"/>
        </w:rPr>
      </w:pPr>
      <w:r>
        <w:rPr>
          <w:color w:val="00000A"/>
        </w:rPr>
        <w:t>создание систем централизованного автотранспортного обслуживания крупных грузообразующих объектов;</w:t>
      </w:r>
    </w:p>
    <w:p w:rsidR="00E37E1C" w:rsidRDefault="00E37E1C" w:rsidP="00E37E1C">
      <w:pPr>
        <w:numPr>
          <w:ilvl w:val="0"/>
          <w:numId w:val="36"/>
        </w:numPr>
        <w:spacing w:line="240" w:lineRule="auto"/>
        <w:ind w:left="1134" w:hanging="425"/>
        <w:rPr>
          <w:color w:val="00000A"/>
        </w:rPr>
      </w:pPr>
      <w:r>
        <w:rPr>
          <w:color w:val="00000A"/>
        </w:rPr>
        <w:t>совершенствование системы информационного обмена, учета и документооборота на основе использования международных стандартов и нормативов;</w:t>
      </w:r>
    </w:p>
    <w:p w:rsidR="00E37E1C" w:rsidRDefault="00E37E1C" w:rsidP="00E37E1C">
      <w:pPr>
        <w:numPr>
          <w:ilvl w:val="0"/>
          <w:numId w:val="36"/>
        </w:numPr>
        <w:spacing w:line="240" w:lineRule="auto"/>
        <w:ind w:left="1134" w:hanging="425"/>
        <w:rPr>
          <w:color w:val="00000A"/>
        </w:rPr>
      </w:pPr>
      <w:r>
        <w:rPr>
          <w:color w:val="00000A"/>
        </w:rPr>
        <w:t>реализация комплекса мер по увеличению производства специализированного подвижного состава для перевозки контейнеров;</w:t>
      </w:r>
    </w:p>
    <w:p w:rsidR="00E37E1C" w:rsidRDefault="00E37E1C" w:rsidP="00E37E1C">
      <w:pPr>
        <w:numPr>
          <w:ilvl w:val="0"/>
          <w:numId w:val="36"/>
        </w:numPr>
        <w:spacing w:line="240" w:lineRule="auto"/>
        <w:ind w:left="1134" w:hanging="425"/>
        <w:rPr>
          <w:color w:val="00000A"/>
        </w:rPr>
      </w:pPr>
      <w:r>
        <w:rPr>
          <w:color w:val="00000A"/>
        </w:rPr>
        <w:t>развитие информационного и телекоммуникационного обеспечения автомобильных перевозок, в том числе с использованием спутниковых систем.</w:t>
      </w:r>
    </w:p>
    <w:p w:rsidR="00E37E1C" w:rsidRDefault="00E37E1C" w:rsidP="00E37E1C">
      <w:pPr>
        <w:spacing w:line="240" w:lineRule="auto"/>
        <w:rPr>
          <w:color w:val="00000A"/>
        </w:rPr>
      </w:pPr>
      <w:r>
        <w:rPr>
          <w:color w:val="00000A"/>
        </w:rPr>
        <w:t>В результате реализации данных мероприятий будет складываться эффективно функционирующий и развивающийся автотранспортный комплекс, удовлетворяющий потребности населения и экономики муниципального образования в перевозках.</w:t>
      </w:r>
    </w:p>
    <w:p w:rsidR="00E37E1C" w:rsidRDefault="00E37E1C" w:rsidP="00E37E1C">
      <w:pPr>
        <w:pStyle w:val="4"/>
        <w:numPr>
          <w:ilvl w:val="1"/>
          <w:numId w:val="3"/>
        </w:numPr>
        <w:spacing w:before="0" w:after="0" w:line="240" w:lineRule="auto"/>
        <w:rPr>
          <w:rStyle w:val="af3"/>
          <w:iCs w:val="0"/>
        </w:rPr>
      </w:pPr>
      <w:bookmarkStart w:id="28" w:name="__RefHeading__5663_673080925"/>
      <w:r>
        <w:rPr>
          <w:rStyle w:val="af3"/>
        </w:rPr>
        <w:t>О</w:t>
      </w:r>
      <w:r>
        <w:rPr>
          <w:rStyle w:val="af3"/>
          <w:iCs w:val="0"/>
        </w:rPr>
        <w:t>ценка нормативно-правовой базы, необходимой для функционирования и развития транспортной инфраструктуры поселения</w:t>
      </w:r>
    </w:p>
    <w:p w:rsidR="00E37E1C" w:rsidRDefault="00E37E1C" w:rsidP="00E37E1C">
      <w:pPr>
        <w:spacing w:line="240" w:lineRule="auto"/>
        <w:rPr>
          <w:color w:val="00000A"/>
        </w:rPr>
      </w:pPr>
      <w:r>
        <w:rPr>
          <w:color w:val="00000A"/>
        </w:rPr>
        <w:t>Для функционирования и развития транспортной инфраструктуры могут использоваться следующие нормативные документы:</w:t>
      </w:r>
    </w:p>
    <w:p w:rsidR="00E37E1C" w:rsidRDefault="00E37E1C" w:rsidP="00E37E1C">
      <w:pPr>
        <w:pStyle w:val="ListParagraph"/>
        <w:numPr>
          <w:ilvl w:val="0"/>
          <w:numId w:val="30"/>
        </w:numPr>
        <w:spacing w:line="240" w:lineRule="auto"/>
        <w:ind w:left="1134" w:hanging="425"/>
      </w:pPr>
      <w: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37E1C" w:rsidRDefault="00E37E1C" w:rsidP="00E37E1C">
      <w:pPr>
        <w:pStyle w:val="ListParagraph"/>
        <w:numPr>
          <w:ilvl w:val="0"/>
          <w:numId w:val="30"/>
        </w:numPr>
        <w:spacing w:line="240" w:lineRule="auto"/>
        <w:ind w:left="1134" w:hanging="425"/>
      </w:pPr>
      <w:r>
        <w:t>Федеральный закон от 06.10.2003 № 131-ФЗ «Об общих принципах организации местного самоуправления в Российской Федерации»;</w:t>
      </w:r>
    </w:p>
    <w:p w:rsidR="00E37E1C" w:rsidRDefault="00E37E1C" w:rsidP="00E37E1C">
      <w:pPr>
        <w:pStyle w:val="ListParagraph"/>
        <w:numPr>
          <w:ilvl w:val="0"/>
          <w:numId w:val="30"/>
        </w:numPr>
        <w:spacing w:line="240" w:lineRule="auto"/>
        <w:ind w:left="1134" w:hanging="425"/>
      </w:pPr>
      <w:r>
        <w:t>Градостроительный кодекс Российской Федерации;</w:t>
      </w:r>
    </w:p>
    <w:p w:rsidR="00E37E1C" w:rsidRDefault="00E37E1C" w:rsidP="00E37E1C">
      <w:pPr>
        <w:pStyle w:val="ListParagraph"/>
        <w:numPr>
          <w:ilvl w:val="0"/>
          <w:numId w:val="30"/>
        </w:numPr>
        <w:spacing w:line="240" w:lineRule="auto"/>
        <w:ind w:left="1134" w:hanging="425"/>
      </w:pPr>
      <w:r>
        <w:t>Федеральный закон от 09.02.2007 № 16-ФЗ «О транспортной безопасности»;</w:t>
      </w:r>
    </w:p>
    <w:p w:rsidR="00E37E1C" w:rsidRDefault="00E37E1C" w:rsidP="00E37E1C">
      <w:pPr>
        <w:pStyle w:val="ListParagraph"/>
        <w:numPr>
          <w:ilvl w:val="0"/>
          <w:numId w:val="30"/>
        </w:numPr>
        <w:spacing w:line="240" w:lineRule="auto"/>
        <w:ind w:left="1134" w:hanging="425"/>
      </w:pPr>
      <w:r>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E37E1C" w:rsidRDefault="00E37E1C" w:rsidP="00E37E1C">
      <w:pPr>
        <w:pStyle w:val="ListParagraph"/>
        <w:numPr>
          <w:ilvl w:val="0"/>
          <w:numId w:val="30"/>
        </w:numPr>
        <w:spacing w:line="240" w:lineRule="auto"/>
        <w:ind w:left="1134" w:hanging="425"/>
      </w:pPr>
      <w:r>
        <w:t>Приказ Министерства транспорта Российской Федерации от 16.11.2012 № 402 «Об утверждении Классификации работ по капитальному ремонту и содержанию автомобильных дорог»;</w:t>
      </w:r>
    </w:p>
    <w:p w:rsidR="00E37E1C" w:rsidRDefault="00E37E1C" w:rsidP="00E37E1C">
      <w:pPr>
        <w:pStyle w:val="ListParagraph"/>
        <w:numPr>
          <w:ilvl w:val="0"/>
          <w:numId w:val="30"/>
        </w:numPr>
        <w:spacing w:line="240" w:lineRule="auto"/>
        <w:ind w:left="1134" w:hanging="425"/>
      </w:pPr>
      <w:r>
        <w:t>«СП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N 820);</w:t>
      </w:r>
    </w:p>
    <w:p w:rsidR="00E37E1C" w:rsidRDefault="00E37E1C" w:rsidP="00E37E1C">
      <w:pPr>
        <w:pStyle w:val="ListParagraph"/>
        <w:numPr>
          <w:ilvl w:val="0"/>
          <w:numId w:val="30"/>
        </w:numPr>
        <w:spacing w:line="240" w:lineRule="auto"/>
        <w:ind w:left="1134" w:hanging="425"/>
        <w:rPr>
          <w:color w:val="00000A"/>
        </w:rPr>
      </w:pPr>
      <w:r>
        <w:rPr>
          <w:color w:val="00000A"/>
        </w:rPr>
        <w:t>Генеральный план Духовницкого муниципального образования Духовницкого муниципального района саратовской области</w:t>
      </w:r>
    </w:p>
    <w:p w:rsidR="00E37E1C" w:rsidRDefault="00E37E1C" w:rsidP="00E37E1C">
      <w:pPr>
        <w:pStyle w:val="ListParagraph"/>
        <w:numPr>
          <w:ilvl w:val="0"/>
          <w:numId w:val="30"/>
        </w:numPr>
        <w:spacing w:line="240" w:lineRule="auto"/>
        <w:ind w:left="1134" w:hanging="425"/>
      </w:pPr>
      <w:r>
        <w:t>и другие.</w:t>
      </w:r>
    </w:p>
    <w:p w:rsidR="00E37E1C" w:rsidRDefault="00E37E1C" w:rsidP="00E37E1C">
      <w:pPr>
        <w:spacing w:line="240" w:lineRule="auto"/>
        <w:rPr>
          <w:color w:val="00000A"/>
        </w:rPr>
      </w:pPr>
      <w:r>
        <w:rPr>
          <w:color w:val="00000A"/>
        </w:rPr>
        <w:t>Таким образом, нормативно-правовая база, необходимая для функционирования и развития транспортной инфраструктуры поселения, является достаточной.</w:t>
      </w:r>
    </w:p>
    <w:p w:rsidR="00E37E1C" w:rsidRDefault="00E37E1C" w:rsidP="00E37E1C">
      <w:pPr>
        <w:pStyle w:val="4"/>
        <w:numPr>
          <w:ilvl w:val="1"/>
          <w:numId w:val="3"/>
        </w:numPr>
        <w:spacing w:before="0" w:after="0" w:line="240" w:lineRule="auto"/>
        <w:ind w:left="0" w:firstLine="0"/>
        <w:rPr>
          <w:rStyle w:val="af3"/>
        </w:rPr>
      </w:pPr>
      <w:bookmarkStart w:id="29" w:name="__RefHeading__5665_673080925"/>
      <w:r>
        <w:rPr>
          <w:rStyle w:val="af3"/>
        </w:rPr>
        <w:lastRenderedPageBreak/>
        <w:t>Оценка финансирования транспортной инфраструктуры, перечень мероприятий по проектированию, строительству и реконструкции объектов транспортной инфраструктуры поселения.</w:t>
      </w:r>
    </w:p>
    <w:p w:rsidR="00E37E1C" w:rsidRDefault="00E37E1C" w:rsidP="00E37E1C">
      <w:pPr>
        <w:spacing w:line="240" w:lineRule="auto"/>
        <w:rPr>
          <w:color w:val="00000A"/>
        </w:rPr>
      </w:pPr>
      <w:r>
        <w:rPr>
          <w:color w:val="00000A"/>
        </w:rPr>
        <w:t>Финансовой основой реализации муниципальной программы являются средства бюджета муниципального образования Духовницкое. Привлечение средств бюджета Саратовской области учитывается как прогноз софинансирования мероприятий в соответствии с действующим законодательством. Ежегодные расходы финансирования Духовницкого муниципального образования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 Ежегодные объемы финансирования программы определяются в соответствии с утвержденным бюджетом МО Духовницкое на соответствующий финансовый год и с учетом дополнительных источников финансирования.</w:t>
      </w:r>
    </w:p>
    <w:p w:rsidR="00E37E1C" w:rsidRDefault="00E37E1C" w:rsidP="00E37E1C">
      <w:pPr>
        <w:spacing w:line="240" w:lineRule="auto"/>
        <w:rPr>
          <w:color w:val="00000A"/>
        </w:rPr>
      </w:pPr>
      <w:r>
        <w:rPr>
          <w:color w:val="00000A"/>
        </w:rPr>
        <w:t>Общий объем финансирования, необходимый для реализации мероприятий Программы на весь расчетный срок, составляет 18454,79 тыс. рублей.</w:t>
      </w:r>
    </w:p>
    <w:p w:rsidR="00E37E1C" w:rsidRDefault="00E37E1C" w:rsidP="00E37E1C">
      <w:pPr>
        <w:spacing w:line="240" w:lineRule="auto"/>
      </w:pPr>
      <w:r>
        <w:t>Бюджетом городского поселения Духовницкого муниципального образования на 2018 утвержден объем бюджетных ассигнований дорожного фонда в следующих размерах:</w:t>
      </w:r>
    </w:p>
    <w:p w:rsidR="00E37E1C" w:rsidRDefault="00E37E1C" w:rsidP="00E37E1C">
      <w:pPr>
        <w:spacing w:line="240" w:lineRule="auto"/>
      </w:pPr>
      <w:r>
        <w:t xml:space="preserve">на 2019 год в размере 371,5 тыс. рублей; </w:t>
      </w:r>
    </w:p>
    <w:p w:rsidR="00E37E1C" w:rsidRDefault="00E37E1C" w:rsidP="00E37E1C">
      <w:pPr>
        <w:spacing w:line="240" w:lineRule="auto"/>
      </w:pPr>
      <w:r>
        <w:t>на 2020 год в размере 950,0 тыс. рублей.</w:t>
      </w:r>
    </w:p>
    <w:p w:rsidR="00E37E1C" w:rsidRDefault="00E37E1C" w:rsidP="00E37E1C">
      <w:pPr>
        <w:spacing w:line="240" w:lineRule="auto"/>
        <w:rPr>
          <w:color w:val="00000A"/>
        </w:rPr>
      </w:pPr>
      <w:r>
        <w:rPr>
          <w:color w:val="00000A"/>
        </w:rPr>
        <w:t>В соответствии с анализом полученных данных прогнозная стоимость реализации Программы составит:</w:t>
      </w:r>
    </w:p>
    <w:p w:rsidR="00E37E1C" w:rsidRDefault="00E37E1C" w:rsidP="00E37E1C">
      <w:pPr>
        <w:spacing w:line="240" w:lineRule="auto"/>
        <w:rPr>
          <w:color w:val="00000A"/>
        </w:rPr>
      </w:pPr>
      <w:r>
        <w:rPr>
          <w:color w:val="00000A"/>
        </w:rPr>
        <w:t xml:space="preserve">на 2018 год в размере 0 рублей (Программой предусматриваются организационные мероприятия); </w:t>
      </w:r>
    </w:p>
    <w:p w:rsidR="00E37E1C" w:rsidRDefault="00E37E1C" w:rsidP="00E37E1C">
      <w:pPr>
        <w:spacing w:line="240" w:lineRule="auto"/>
      </w:pPr>
      <w:r>
        <w:t xml:space="preserve">на 2019 год в размере 371,5 тыс. рублей; </w:t>
      </w:r>
    </w:p>
    <w:p w:rsidR="00E37E1C" w:rsidRDefault="00E37E1C" w:rsidP="00E37E1C">
      <w:pPr>
        <w:spacing w:line="240" w:lineRule="auto"/>
      </w:pPr>
      <w:r>
        <w:t>на 2020 год в размере 950,0 тыс. рублей.</w:t>
      </w:r>
    </w:p>
    <w:p w:rsidR="00E37E1C" w:rsidRDefault="00E37E1C" w:rsidP="00E37E1C">
      <w:pPr>
        <w:spacing w:line="240" w:lineRule="auto"/>
      </w:pPr>
      <w:r>
        <w:t>на 2021 год в размере 949,75 тыс. рублей</w:t>
      </w:r>
    </w:p>
    <w:p w:rsidR="00E37E1C" w:rsidRDefault="00E37E1C" w:rsidP="00E37E1C">
      <w:pPr>
        <w:spacing w:line="240" w:lineRule="auto"/>
      </w:pPr>
      <w:r>
        <w:t>на 2022 год в размере 1000,0 тыс. рублей</w:t>
      </w:r>
    </w:p>
    <w:p w:rsidR="00E37E1C" w:rsidRDefault="00E37E1C" w:rsidP="00E37E1C">
      <w:pPr>
        <w:spacing w:line="240" w:lineRule="auto"/>
      </w:pPr>
      <w:r>
        <w:t>С 2023 по 2032 годы 9540,0 тыс. рублей.</w:t>
      </w:r>
    </w:p>
    <w:p w:rsidR="00E37E1C" w:rsidRDefault="00E37E1C" w:rsidP="00E37E1C">
      <w:pPr>
        <w:spacing w:line="240" w:lineRule="auto"/>
        <w:rPr>
          <w:color w:val="00000A"/>
        </w:rPr>
      </w:pPr>
      <w:r>
        <w:rPr>
          <w:color w:val="00000A"/>
        </w:rPr>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поселения по ремонту дорог местного значения. </w:t>
      </w:r>
    </w:p>
    <w:p w:rsidR="00E37E1C" w:rsidRDefault="00E37E1C" w:rsidP="00E37E1C">
      <w:pPr>
        <w:spacing w:line="240" w:lineRule="auto"/>
        <w:rPr>
          <w:color w:val="00000A"/>
        </w:rPr>
      </w:pPr>
      <w:r>
        <w:rPr>
          <w:color w:val="00000A"/>
        </w:rPr>
        <w:t xml:space="preserve">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E37E1C" w:rsidRDefault="00E37E1C" w:rsidP="00E37E1C">
      <w:pPr>
        <w:spacing w:line="240" w:lineRule="auto"/>
        <w:rPr>
          <w:color w:val="00000A"/>
        </w:rPr>
      </w:pPr>
      <w:r>
        <w:rPr>
          <w:color w:val="00000A"/>
        </w:rPr>
        <w:t xml:space="preserve">Реальная ситуация с возможностями областного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w:t>
      </w:r>
    </w:p>
    <w:p w:rsidR="00E37E1C" w:rsidRDefault="00E37E1C" w:rsidP="00E37E1C">
      <w:pPr>
        <w:spacing w:line="240" w:lineRule="auto"/>
        <w:rPr>
          <w:color w:val="00000A"/>
        </w:rPr>
      </w:pPr>
      <w:r>
        <w:rPr>
          <w:color w:val="00000A"/>
        </w:rPr>
        <w:t xml:space="preserve">Объемы финансирования муниципальной программы носят прогнозный характер и подлежат уточнению в установленном порядке. </w:t>
      </w:r>
    </w:p>
    <w:p w:rsidR="00E37E1C" w:rsidRDefault="00E37E1C" w:rsidP="00E37E1C">
      <w:pPr>
        <w:spacing w:line="240" w:lineRule="auto"/>
        <w:rPr>
          <w:color w:val="00000A"/>
        </w:rPr>
      </w:pPr>
    </w:p>
    <w:p w:rsidR="00E37E1C" w:rsidRDefault="00E37E1C" w:rsidP="00E37E1C">
      <w:pPr>
        <w:spacing w:line="240" w:lineRule="auto"/>
        <w:rPr>
          <w:color w:val="00000A"/>
        </w:rPr>
      </w:pPr>
      <w:r>
        <w:rPr>
          <w:color w:val="00000A"/>
        </w:rPr>
        <w:t>Так как финансовые возможности на реализацию мероприятий ограничены и составляют в среднем 3,5 млн. в год, необходимо финансирование за счет областного, муниципального бюджета или государственной целевой программы.</w:t>
      </w:r>
    </w:p>
    <w:p w:rsidR="00E37E1C" w:rsidRDefault="00E37E1C" w:rsidP="00E37E1C">
      <w:pPr>
        <w:spacing w:line="240" w:lineRule="auto"/>
        <w:rPr>
          <w:color w:val="00000A"/>
        </w:rPr>
      </w:pPr>
      <w:r>
        <w:rPr>
          <w:color w:val="00000A"/>
        </w:rPr>
        <w:t>В сфере транспортной инфраструктуры действуют следующие целевые программы:</w:t>
      </w:r>
    </w:p>
    <w:p w:rsidR="00E37E1C" w:rsidRDefault="00E37E1C" w:rsidP="00E37E1C">
      <w:pPr>
        <w:numPr>
          <w:ilvl w:val="0"/>
          <w:numId w:val="35"/>
        </w:numPr>
        <w:spacing w:line="240" w:lineRule="auto"/>
        <w:ind w:left="0" w:firstLine="709"/>
        <w:rPr>
          <w:color w:val="00000A"/>
        </w:rPr>
      </w:pPr>
      <w:r>
        <w:rPr>
          <w:color w:val="00000A"/>
        </w:rPr>
        <w:t>Муниципальная программа «Устойчивое развитие сельских территорий Духовницкого муниципального района Саратовской области на 2014-2017 годы и на период до 2020 года», утвержденная Постановлением Администрации Духовницкого муниципального района Саратовской области от 12 декабря 2013 г.  № 845</w:t>
      </w:r>
    </w:p>
    <w:p w:rsidR="00E37E1C" w:rsidRDefault="00E37E1C" w:rsidP="00E37E1C">
      <w:pPr>
        <w:numPr>
          <w:ilvl w:val="0"/>
          <w:numId w:val="35"/>
        </w:numPr>
        <w:spacing w:line="240" w:lineRule="auto"/>
        <w:ind w:left="0" w:firstLine="709"/>
        <w:rPr>
          <w:color w:val="00000A"/>
        </w:rPr>
      </w:pPr>
      <w:r>
        <w:rPr>
          <w:color w:val="00000A"/>
        </w:rPr>
        <w:lastRenderedPageBreak/>
        <w:t xml:space="preserve">Государственная программа Саратовской области "Развитие транспортной системы до 2020 года", утвержденная Постановлением Правительства Саратовской области от 20 ноября 2013 г. № 641-п </w:t>
      </w:r>
    </w:p>
    <w:p w:rsidR="00E37E1C" w:rsidRDefault="00E37E1C" w:rsidP="00E37E1C">
      <w:pPr>
        <w:numPr>
          <w:ilvl w:val="0"/>
          <w:numId w:val="35"/>
        </w:numPr>
        <w:spacing w:line="240" w:lineRule="auto"/>
        <w:ind w:left="0" w:firstLine="709"/>
        <w:rPr>
          <w:color w:val="000000"/>
        </w:rPr>
      </w:pPr>
      <w:r>
        <w:rPr>
          <w:color w:val="000000"/>
        </w:rPr>
        <w:t>Государственная программа «Развитие транспортной системы», утвержденная Постановлением Правительства Российской Федерации от 31.03.2017 № 398</w:t>
      </w:r>
    </w:p>
    <w:p w:rsidR="00E37E1C" w:rsidRDefault="00E37E1C" w:rsidP="00E37E1C">
      <w:pPr>
        <w:spacing w:line="240" w:lineRule="auto"/>
        <w:rPr>
          <w:color w:val="00000A"/>
        </w:rPr>
      </w:pPr>
    </w:p>
    <w:p w:rsidR="00E37E1C" w:rsidRDefault="00E37E1C" w:rsidP="00E37E1C">
      <w:pPr>
        <w:spacing w:line="240" w:lineRule="auto"/>
        <w:rPr>
          <w:color w:val="00000A"/>
        </w:rPr>
      </w:pPr>
      <w:r>
        <w:rPr>
          <w:color w:val="00000A"/>
        </w:rPr>
        <w:t>Планируемая потребность объектов дорожного сервиса в Духовницком муниципальном образовании определена исходя из обеспеченности населения легковыми автомобилями на расчетный срок согласно п. 11.3. СП 42.13330.2011 - 350 ед. на 1000 человек, и проектной численности жителей в поселении - 6000 человек. Расчетное количество автомобилей составляет 2100 единиц.</w:t>
      </w:r>
    </w:p>
    <w:p w:rsidR="00E37E1C" w:rsidRDefault="00E37E1C" w:rsidP="00E37E1C">
      <w:pPr>
        <w:spacing w:line="240" w:lineRule="auto"/>
        <w:rPr>
          <w:color w:val="00000A"/>
        </w:rPr>
      </w:pPr>
      <w:r>
        <w:rPr>
          <w:color w:val="00000A"/>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w:t>
      </w:r>
    </w:p>
    <w:p w:rsidR="00E37E1C" w:rsidRDefault="00E37E1C" w:rsidP="00E37E1C">
      <w:pPr>
        <w:numPr>
          <w:ilvl w:val="0"/>
          <w:numId w:val="14"/>
        </w:numPr>
        <w:spacing w:line="240" w:lineRule="auto"/>
        <w:rPr>
          <w:color w:val="00000A"/>
        </w:rPr>
      </w:pPr>
      <w:r>
        <w:rPr>
          <w:color w:val="00000A"/>
        </w:rPr>
        <w:t>согласно п. 11.27 потребность в АЗС составляет: одна топливораздаточная колонка на 1200 легковых автомобилей;</w:t>
      </w:r>
    </w:p>
    <w:p w:rsidR="00E37E1C" w:rsidRDefault="00E37E1C" w:rsidP="00E37E1C">
      <w:pPr>
        <w:numPr>
          <w:ilvl w:val="0"/>
          <w:numId w:val="14"/>
        </w:numPr>
        <w:spacing w:line="240" w:lineRule="auto"/>
        <w:rPr>
          <w:color w:val="00000A"/>
        </w:rPr>
      </w:pPr>
      <w:r>
        <w:rPr>
          <w:color w:val="00000A"/>
        </w:rPr>
        <w:t>согласно п. 11.26 потребность в СТО составляет: один пост на 200 легковых автомобилей;</w:t>
      </w:r>
    </w:p>
    <w:p w:rsidR="00E37E1C" w:rsidRDefault="00E37E1C" w:rsidP="00E37E1C">
      <w:pPr>
        <w:numPr>
          <w:ilvl w:val="0"/>
          <w:numId w:val="14"/>
        </w:numPr>
        <w:spacing w:line="240" w:lineRule="auto"/>
        <w:rPr>
          <w:color w:val="00000A"/>
        </w:rPr>
      </w:pPr>
      <w:r>
        <w:rPr>
          <w:color w:val="00000A"/>
        </w:rPr>
        <w:t>согласно п. 11.19 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E37E1C" w:rsidRDefault="00E37E1C" w:rsidP="00E37E1C">
      <w:pPr>
        <w:spacing w:line="240" w:lineRule="auto"/>
        <w:rPr>
          <w:color w:val="00000A"/>
        </w:rPr>
      </w:pPr>
      <w:r>
        <w:rPr>
          <w:color w:val="00000A"/>
        </w:rPr>
        <w:t>В соответствии с нормативными требованиями, для обеспечения легкового автотранспорта жителей населенных пунктов Духовницкого муниципального образования объектами дорожного сервиса, необходимо предусмотреть строительство двух СТО, общей мощностью 6 постов (по 3 поста каждая) в р.п. Духовницкое.</w:t>
      </w:r>
    </w:p>
    <w:p w:rsidR="00E37E1C" w:rsidRDefault="00E37E1C" w:rsidP="00E37E1C">
      <w:pPr>
        <w:spacing w:line="240" w:lineRule="auto"/>
      </w:pPr>
      <w:r>
        <w:t>Учитывая обслуживание автомобильного транспорта  двумя</w:t>
      </w:r>
      <w:r>
        <w:rPr>
          <w:color w:val="FF0000"/>
        </w:rPr>
        <w:t xml:space="preserve"> </w:t>
      </w:r>
      <w:r>
        <w:t>автозаправочными станциями, расположенными на территории городского поселения, размещение АЗС не предусмотрено.</w:t>
      </w:r>
    </w:p>
    <w:p w:rsidR="00E37E1C" w:rsidRDefault="00E37E1C" w:rsidP="00E37E1C">
      <w:pPr>
        <w:spacing w:line="240" w:lineRule="auto"/>
        <w:rPr>
          <w:color w:val="00000A"/>
        </w:rPr>
      </w:pPr>
      <w:r>
        <w:rPr>
          <w:color w:val="00000A"/>
        </w:rPr>
        <w:t>Хранение личного автотранспорта осуществляется собственниками на приусадебных участках и придомовых территориях. Необходимая обеспеченность закрытыми и открытыми автостоянками для постоянного хранения автомобилей согласно СП42.13300.2011 должна быть не менее 90% расчетного числа индивидуальных легковых автомобилей. Учитывая данную норму, Программой предлагается строительство парковок индивидуального транспорта вместимостью до 2000 машино-мест при наличии благоприятного прогноза в сфере финансирования транспортной инфраструктуры поселения.</w:t>
      </w:r>
    </w:p>
    <w:p w:rsidR="00E37E1C" w:rsidRDefault="00E37E1C" w:rsidP="00E37E1C">
      <w:pPr>
        <w:spacing w:line="240" w:lineRule="auto"/>
        <w:ind w:firstLine="0"/>
        <w:jc w:val="left"/>
        <w:rPr>
          <w:rFonts w:cs="font299"/>
          <w:b/>
          <w:bCs/>
          <w:caps/>
          <w:sz w:val="28"/>
          <w:szCs w:val="28"/>
        </w:rPr>
      </w:pPr>
    </w:p>
    <w:p w:rsidR="00E37E1C" w:rsidRDefault="00E37E1C" w:rsidP="00E37E1C">
      <w:pPr>
        <w:pStyle w:val="1"/>
        <w:pageBreakBefore/>
        <w:numPr>
          <w:ilvl w:val="0"/>
          <w:numId w:val="3"/>
        </w:numPr>
        <w:spacing w:before="0" w:after="0" w:line="240" w:lineRule="auto"/>
        <w:ind w:left="714" w:hanging="357"/>
      </w:pPr>
      <w:r>
        <w:lastRenderedPageBreak/>
        <w:t>Прогноз транспортного спроса, изменения объемов и характера передвижения населения и перевозок грузов на территории поселения</w:t>
      </w:r>
    </w:p>
    <w:p w:rsidR="00E37E1C" w:rsidRDefault="00E37E1C" w:rsidP="00E37E1C">
      <w:pPr>
        <w:pStyle w:val="4"/>
        <w:numPr>
          <w:ilvl w:val="1"/>
          <w:numId w:val="3"/>
        </w:numPr>
        <w:spacing w:before="0" w:after="0" w:line="240" w:lineRule="auto"/>
        <w:rPr>
          <w:rStyle w:val="af3"/>
        </w:rPr>
      </w:pPr>
      <w:bookmarkStart w:id="30" w:name="__RefHeading__5667_673080925"/>
      <w:r>
        <w:rPr>
          <w:rStyle w:val="af3"/>
        </w:rPr>
        <w:t>Прогноз социально-экономического и градостроительного развития поселения</w:t>
      </w:r>
    </w:p>
    <w:p w:rsidR="00E37E1C" w:rsidRDefault="00E37E1C" w:rsidP="00E37E1C">
      <w:pPr>
        <w:spacing w:line="240" w:lineRule="auto"/>
        <w:rPr>
          <w:color w:val="00000A"/>
        </w:rPr>
      </w:pPr>
      <w:r>
        <w:rPr>
          <w:color w:val="00000A"/>
        </w:rPr>
        <w:t xml:space="preserve">При анализе показателей социально-экономического и градостроительного развития для последующей оценки транспортного спроса следует отметить следующее: вероятностный сценарий развития поселения предусматривает развитие экономики поселения, а именно: коммунальной, транспортной и социальной инфраструктуры. Основой развития является сохранение и развитие малого предпринимательства на территории поселения. </w:t>
      </w:r>
    </w:p>
    <w:p w:rsidR="00E37E1C" w:rsidRDefault="00E37E1C" w:rsidP="00E37E1C">
      <w:pPr>
        <w:spacing w:line="240" w:lineRule="auto"/>
        <w:rPr>
          <w:color w:val="00000A"/>
        </w:rPr>
      </w:pPr>
      <w:r>
        <w:rPr>
          <w:color w:val="00000A"/>
        </w:rPr>
        <w:t>Как указывалось выше, в настоящее время на территории Духовницкого МО основной сферой деятельности является сельское хозяйство. В сфере малого и среднего бизнеса зарегистрировано и действуют на территории поселения 180 предпринимателей и обществ с ограниченной ответственностью. Основное направление деятельности – розничная торговля. Создание эффективной транспортной инфраструктуры может способствовать увеличению инвестиционной привлекательности и экономическому росту. Стимулирование развития малого предпринимательства может осуществляться такими методами, как консультационная и информационная поддержка малого предпринимательства, разработка мер адресной поддержки предпринимателей и предприятий малого предпринимательства, формирование конкурентной среды. При улучшении транспортной доступности инвестиционная привлекательность территории будет выше, как для небольших предприятий, так и для частных инвесторов. Кроме того, улучшение социальных условий для населения также приведет к повышению социально – экономического уровня.</w:t>
      </w:r>
    </w:p>
    <w:p w:rsidR="00E37E1C" w:rsidRDefault="00E37E1C" w:rsidP="00E37E1C">
      <w:pPr>
        <w:pStyle w:val="4"/>
        <w:numPr>
          <w:ilvl w:val="1"/>
          <w:numId w:val="3"/>
        </w:numPr>
        <w:spacing w:before="0" w:after="0" w:line="240" w:lineRule="auto"/>
        <w:rPr>
          <w:rStyle w:val="af3"/>
        </w:rPr>
      </w:pPr>
      <w:bookmarkStart w:id="31" w:name="__RefHeading__5669_673080925"/>
      <w:r>
        <w:rPr>
          <w:rStyle w:val="af3"/>
        </w:rPr>
        <w:t xml:space="preserve">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E37E1C" w:rsidRDefault="00E37E1C" w:rsidP="00E37E1C">
      <w:pPr>
        <w:spacing w:line="240" w:lineRule="auto"/>
        <w:rPr>
          <w:color w:val="00000A"/>
        </w:rPr>
      </w:pPr>
      <w:r>
        <w:rPr>
          <w:color w:val="00000A"/>
        </w:rPr>
        <w:t>Демографическая ситуация в поселении достаточно стабильна, в связи с чем значительного изменения транспортного спроса, характера передвижения населения и грузоперевозок на территории период действия Программы не ожидается. Предприятия, оказывающие услуги пассажироперевозок и автотранспортные услуги населению, должны провести анализ пассажиропотока. Обследование проводится не реже 1 раза в 5 лет. На основании полученных результатов может быть скорректирована маршрутная схема, расписание движения общественного автотранспорта – автобусов, организация удлиненных и укороченных маршрутов.</w:t>
      </w:r>
    </w:p>
    <w:p w:rsidR="00E37E1C" w:rsidRDefault="00E37E1C" w:rsidP="00E37E1C">
      <w:pPr>
        <w:pStyle w:val="4"/>
        <w:numPr>
          <w:ilvl w:val="1"/>
          <w:numId w:val="3"/>
        </w:numPr>
        <w:spacing w:before="0" w:after="0" w:line="240" w:lineRule="auto"/>
        <w:rPr>
          <w:rStyle w:val="af3"/>
        </w:rPr>
      </w:pPr>
      <w:bookmarkStart w:id="32" w:name="__RefHeading__5671_673080925"/>
      <w:r>
        <w:rPr>
          <w:rStyle w:val="af3"/>
        </w:rPr>
        <w:t>Прогноз развития транспортной инфраструктуры по видам транспорта</w:t>
      </w:r>
    </w:p>
    <w:p w:rsidR="00E37E1C" w:rsidRDefault="00E37E1C" w:rsidP="00E37E1C">
      <w:pPr>
        <w:spacing w:line="240" w:lineRule="auto"/>
        <w:rPr>
          <w:color w:val="00000A"/>
        </w:rPr>
      </w:pPr>
      <w:r>
        <w:rPr>
          <w:color w:val="00000A"/>
        </w:rPr>
        <w:t>Основным видом транспорта, используемым на территории Духовницкого МО, является автомобильный транспорт. Автомобильным транспортом осуществляются, как грузоперевозки, так и пассажирские перевозки. Автотранспорт также находится в личном пользовании населения.</w:t>
      </w:r>
    </w:p>
    <w:p w:rsidR="00E37E1C" w:rsidRDefault="00E37E1C" w:rsidP="00E37E1C">
      <w:pPr>
        <w:spacing w:line="240" w:lineRule="auto"/>
        <w:rPr>
          <w:color w:val="00000A"/>
        </w:rPr>
      </w:pPr>
      <w:r>
        <w:rPr>
          <w:color w:val="00000A"/>
        </w:rPr>
        <w:t xml:space="preserve">Пассажирские перевозки могут увеличиться при развитии малого предпринимательства, грузоперевозки – при развитии предприятий, увеличении потребления продукции потребителями. В связи с отсутствием конкретных показателей развития не планируется существенного увеличения транспортной инфраструктуры по видам транспорта. Может несколько возрасти количество автотранспорта в целом, но как указано выше, существенного изменения не ожидается. Нормативы обеспеченности легкового автотранспорта АЗС, станциями технического обслуживания (СТО) и местами постоянного хранения автомобилей (гаражами и автостоянками) указаны в СП 42.13330.2011, согласно которому на 1200 автомобилей требуется 1 АЗС, на 200 автомобилей – 1 СТО. Исходя из существующих показателей обеспечения автотранспортом, на территории поселения требуется 6 постов СТО. Места постоянного хранения автомобилей обеспечиваются владельцами автотранспорта. Личный транспорт хранится на территории приусадебных участков, транспорт предприятий – на территориях предприятий. Мероприятия по развитию железнодорожного, воздушного транспорта не планируются. Для развития автотранспорта на </w:t>
      </w:r>
      <w:r>
        <w:rPr>
          <w:color w:val="00000A"/>
        </w:rPr>
        <w:lastRenderedPageBreak/>
        <w:t>территории поселения планируется комплекс мероприятий по развитию улично – дорожной автомобильной сети.</w:t>
      </w:r>
    </w:p>
    <w:p w:rsidR="00E37E1C" w:rsidRDefault="00E37E1C" w:rsidP="00E37E1C">
      <w:pPr>
        <w:pStyle w:val="4"/>
        <w:numPr>
          <w:ilvl w:val="1"/>
          <w:numId w:val="3"/>
        </w:numPr>
        <w:spacing w:before="0" w:after="0" w:line="240" w:lineRule="auto"/>
        <w:rPr>
          <w:rStyle w:val="af3"/>
        </w:rPr>
      </w:pPr>
      <w:bookmarkStart w:id="33" w:name="__RefHeading__5673_673080925"/>
      <w:r>
        <w:rPr>
          <w:rStyle w:val="af3"/>
        </w:rPr>
        <w:t>Прогноз развития дорожной сети поселения</w:t>
      </w:r>
    </w:p>
    <w:p w:rsidR="00E37E1C" w:rsidRDefault="00E37E1C" w:rsidP="00E37E1C">
      <w:pPr>
        <w:spacing w:line="240" w:lineRule="auto"/>
        <w:rPr>
          <w:color w:val="00000A"/>
        </w:rPr>
      </w:pPr>
      <w:r>
        <w:rPr>
          <w:color w:val="00000A"/>
        </w:rPr>
        <w:t>Развитие дорожной сети на территории поселения предполагает сохранение существующей сети автомобильных дорог за счет качественного содержания, с периодическим проведением диагностики технического состояния дорог, состояния дорожного покрытия. Развитие дорожной сети также связано с обеспечением безопасности дорожного движения в результате мероприятий по ремонту и реконструкции дорог, применения усовершенствованных материалов и технологий, разработке и внедрению проектов организации дорожного движения. Реализация программы развития транспортной инфраструктуры позволит достичь следующих целевых показателей в развитии дорожной сети, представленных в таблице 8.</w:t>
      </w:r>
    </w:p>
    <w:p w:rsidR="00E37E1C" w:rsidRDefault="00E37E1C" w:rsidP="00E37E1C">
      <w:pPr>
        <w:spacing w:line="240" w:lineRule="auto"/>
        <w:rPr>
          <w:color w:val="00000A"/>
        </w:rPr>
      </w:pPr>
    </w:p>
    <w:p w:rsidR="00E37E1C" w:rsidRDefault="00E37E1C" w:rsidP="00E37E1C">
      <w:pPr>
        <w:spacing w:line="240" w:lineRule="auto"/>
        <w:jc w:val="right"/>
        <w:rPr>
          <w:b/>
          <w:i/>
          <w:color w:val="00000A"/>
        </w:rPr>
      </w:pPr>
      <w:r>
        <w:rPr>
          <w:b/>
          <w:i/>
          <w:color w:val="00000A"/>
        </w:rPr>
        <w:t>Таблица 8</w:t>
      </w:r>
    </w:p>
    <w:p w:rsidR="00E37E1C" w:rsidRDefault="00E37E1C" w:rsidP="00E37E1C">
      <w:pPr>
        <w:spacing w:line="240" w:lineRule="auto"/>
        <w:jc w:val="center"/>
        <w:rPr>
          <w:b/>
          <w:i/>
          <w:color w:val="00000A"/>
        </w:rPr>
      </w:pPr>
      <w:r>
        <w:rPr>
          <w:b/>
          <w:i/>
          <w:color w:val="00000A"/>
        </w:rPr>
        <w:t>Целевые показатели развития дорожной сети Духовницкого муниципального образования</w:t>
      </w:r>
    </w:p>
    <w:tbl>
      <w:tblPr>
        <w:tblW w:w="0" w:type="auto"/>
        <w:tblInd w:w="-118" w:type="dxa"/>
        <w:tblLayout w:type="fixed"/>
        <w:tblCellMar>
          <w:left w:w="0" w:type="dxa"/>
          <w:right w:w="0" w:type="dxa"/>
        </w:tblCellMar>
        <w:tblLook w:val="0000" w:firstRow="0" w:lastRow="0" w:firstColumn="0" w:lastColumn="0" w:noHBand="0" w:noVBand="0"/>
      </w:tblPr>
      <w:tblGrid>
        <w:gridCol w:w="3384"/>
        <w:gridCol w:w="544"/>
        <w:gridCol w:w="1440"/>
        <w:gridCol w:w="709"/>
        <w:gridCol w:w="709"/>
        <w:gridCol w:w="567"/>
        <w:gridCol w:w="766"/>
        <w:gridCol w:w="777"/>
        <w:gridCol w:w="717"/>
        <w:gridCol w:w="75"/>
        <w:gridCol w:w="20"/>
      </w:tblGrid>
      <w:tr w:rsidR="00E37E1C" w:rsidTr="0090464B">
        <w:trPr>
          <w:gridAfter w:val="1"/>
          <w:wAfter w:w="20" w:type="dxa"/>
        </w:trPr>
        <w:tc>
          <w:tcPr>
            <w:tcW w:w="3384" w:type="dxa"/>
            <w:vMerge w:val="restart"/>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sz w:val="20"/>
                <w:szCs w:val="20"/>
              </w:rPr>
            </w:pPr>
            <w:r>
              <w:rPr>
                <w:b/>
                <w:bCs/>
                <w:i/>
                <w:sz w:val="20"/>
                <w:szCs w:val="20"/>
              </w:rPr>
              <w:t>Наименование показателя</w:t>
            </w:r>
          </w:p>
        </w:tc>
        <w:tc>
          <w:tcPr>
            <w:tcW w:w="544" w:type="dxa"/>
            <w:vMerge w:val="restart"/>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sz w:val="20"/>
                <w:szCs w:val="20"/>
              </w:rPr>
            </w:pPr>
            <w:r>
              <w:rPr>
                <w:b/>
                <w:bCs/>
                <w:i/>
                <w:sz w:val="20"/>
                <w:szCs w:val="20"/>
              </w:rPr>
              <w:t>Ед. изм</w:t>
            </w:r>
          </w:p>
        </w:tc>
        <w:tc>
          <w:tcPr>
            <w:tcW w:w="1440" w:type="dxa"/>
            <w:vMerge w:val="restart"/>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sz w:val="20"/>
                <w:szCs w:val="20"/>
              </w:rPr>
            </w:pPr>
            <w:r>
              <w:rPr>
                <w:b/>
                <w:bCs/>
                <w:i/>
                <w:sz w:val="20"/>
                <w:szCs w:val="20"/>
              </w:rPr>
              <w:t>Существующее положение</w:t>
            </w:r>
          </w:p>
        </w:tc>
        <w:tc>
          <w:tcPr>
            <w:tcW w:w="4245" w:type="dxa"/>
            <w:gridSpan w:val="6"/>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sz w:val="20"/>
                <w:szCs w:val="20"/>
              </w:rPr>
            </w:pPr>
            <w:r>
              <w:rPr>
                <w:b/>
                <w:bCs/>
                <w:i/>
                <w:sz w:val="20"/>
                <w:szCs w:val="20"/>
              </w:rPr>
              <w:t>Прогнозное значение (нарастающим итогом)</w:t>
            </w:r>
          </w:p>
        </w:tc>
        <w:tc>
          <w:tcPr>
            <w:tcW w:w="75" w:type="dxa"/>
            <w:tcBorders>
              <w:left w:val="single" w:sz="4" w:space="0" w:color="000000"/>
            </w:tcBorders>
            <w:shd w:val="clear" w:color="auto" w:fill="auto"/>
          </w:tcPr>
          <w:p w:rsidR="00E37E1C" w:rsidRDefault="00E37E1C" w:rsidP="0090464B">
            <w:pPr>
              <w:snapToGrid w:val="0"/>
              <w:spacing w:line="240" w:lineRule="auto"/>
              <w:rPr>
                <w:b/>
                <w:bCs/>
                <w:i/>
                <w:sz w:val="20"/>
                <w:szCs w:val="20"/>
              </w:rPr>
            </w:pPr>
          </w:p>
        </w:tc>
      </w:tr>
      <w:tr w:rsidR="00E37E1C" w:rsidTr="0090464B">
        <w:tblPrEx>
          <w:tblCellMar>
            <w:left w:w="108" w:type="dxa"/>
            <w:right w:w="108" w:type="dxa"/>
          </w:tblCellMar>
        </w:tblPrEx>
        <w:tc>
          <w:tcPr>
            <w:tcW w:w="3384" w:type="dxa"/>
            <w:vMerge/>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sz w:val="20"/>
                <w:szCs w:val="20"/>
              </w:rPr>
            </w:pPr>
          </w:p>
        </w:tc>
        <w:tc>
          <w:tcPr>
            <w:tcW w:w="544" w:type="dxa"/>
            <w:vMerge/>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sz w:val="20"/>
                <w:szCs w:val="20"/>
              </w:rPr>
            </w:pPr>
          </w:p>
        </w:tc>
        <w:tc>
          <w:tcPr>
            <w:tcW w:w="1440" w:type="dxa"/>
            <w:vMerge/>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sz w:val="20"/>
                <w:szCs w:val="20"/>
              </w:rPr>
            </w:pPr>
          </w:p>
        </w:tc>
        <w:tc>
          <w:tcPr>
            <w:tcW w:w="709"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left="-108" w:right="-108" w:firstLine="0"/>
              <w:jc w:val="center"/>
              <w:rPr>
                <w:b/>
                <w:bCs/>
                <w:i/>
                <w:sz w:val="20"/>
                <w:szCs w:val="20"/>
              </w:rPr>
            </w:pPr>
            <w:r>
              <w:rPr>
                <w:b/>
                <w:bCs/>
                <w:i/>
                <w:sz w:val="20"/>
                <w:szCs w:val="20"/>
              </w:rPr>
              <w:t>2018</w:t>
            </w:r>
          </w:p>
        </w:tc>
        <w:tc>
          <w:tcPr>
            <w:tcW w:w="709"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left="-108" w:right="-108" w:firstLine="0"/>
              <w:jc w:val="center"/>
              <w:rPr>
                <w:b/>
                <w:bCs/>
                <w:i/>
                <w:sz w:val="20"/>
                <w:szCs w:val="20"/>
              </w:rPr>
            </w:pPr>
            <w:r>
              <w:rPr>
                <w:b/>
                <w:bCs/>
                <w:i/>
                <w:sz w:val="20"/>
                <w:szCs w:val="20"/>
              </w:rPr>
              <w:t>2019</w:t>
            </w:r>
          </w:p>
        </w:tc>
        <w:tc>
          <w:tcPr>
            <w:tcW w:w="567"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left="-108" w:right="-108" w:firstLine="0"/>
              <w:jc w:val="center"/>
              <w:rPr>
                <w:b/>
                <w:bCs/>
                <w:i/>
                <w:sz w:val="20"/>
                <w:szCs w:val="20"/>
              </w:rPr>
            </w:pPr>
            <w:r>
              <w:rPr>
                <w:b/>
                <w:bCs/>
                <w:i/>
                <w:sz w:val="20"/>
                <w:szCs w:val="20"/>
              </w:rPr>
              <w:t>2020</w:t>
            </w:r>
          </w:p>
        </w:tc>
        <w:tc>
          <w:tcPr>
            <w:tcW w:w="766"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left="-108" w:right="-108" w:firstLine="0"/>
              <w:jc w:val="center"/>
              <w:rPr>
                <w:b/>
                <w:bCs/>
                <w:i/>
                <w:sz w:val="20"/>
                <w:szCs w:val="20"/>
              </w:rPr>
            </w:pPr>
            <w:r>
              <w:rPr>
                <w:b/>
                <w:bCs/>
                <w:i/>
                <w:sz w:val="20"/>
                <w:szCs w:val="20"/>
              </w:rPr>
              <w:t>2021</w:t>
            </w:r>
          </w:p>
        </w:tc>
        <w:tc>
          <w:tcPr>
            <w:tcW w:w="777"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left="-108" w:right="-108" w:firstLine="0"/>
              <w:jc w:val="center"/>
              <w:rPr>
                <w:b/>
                <w:bCs/>
                <w:i/>
                <w:sz w:val="20"/>
                <w:szCs w:val="20"/>
              </w:rPr>
            </w:pPr>
            <w:r>
              <w:rPr>
                <w:b/>
                <w:bCs/>
                <w:i/>
                <w:sz w:val="20"/>
                <w:szCs w:val="20"/>
              </w:rPr>
              <w:t>2022-2032</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E37E1C" w:rsidRDefault="00E37E1C" w:rsidP="0090464B">
            <w:pPr>
              <w:snapToGrid w:val="0"/>
              <w:spacing w:line="240" w:lineRule="auto"/>
              <w:ind w:left="-108" w:right="-108" w:firstLine="0"/>
              <w:jc w:val="center"/>
              <w:rPr>
                <w:b/>
                <w:bCs/>
                <w:i/>
                <w:sz w:val="20"/>
                <w:szCs w:val="20"/>
              </w:rPr>
            </w:pPr>
            <w:r>
              <w:rPr>
                <w:b/>
                <w:bCs/>
                <w:i/>
                <w:sz w:val="20"/>
                <w:szCs w:val="20"/>
              </w:rPr>
              <w:t>Всего</w:t>
            </w:r>
          </w:p>
        </w:tc>
      </w:tr>
      <w:tr w:rsidR="00E37E1C" w:rsidTr="0090464B">
        <w:tblPrEx>
          <w:tblCellMar>
            <w:left w:w="108" w:type="dxa"/>
            <w:right w:w="108" w:type="dxa"/>
          </w:tblCellMar>
        </w:tblPrEx>
        <w:tc>
          <w:tcPr>
            <w:tcW w:w="338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 xml:space="preserve">Увеличение доли автомобильных дорог местного значения, соответствующих нормативным требованиям </w:t>
            </w:r>
          </w:p>
        </w:tc>
        <w:tc>
          <w:tcPr>
            <w:tcW w:w="54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w:t>
            </w:r>
          </w:p>
        </w:tc>
        <w:tc>
          <w:tcPr>
            <w:tcW w:w="144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5</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30</w:t>
            </w:r>
          </w:p>
        </w:tc>
        <w:tc>
          <w:tcPr>
            <w:tcW w:w="56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50</w:t>
            </w:r>
          </w:p>
        </w:tc>
        <w:tc>
          <w:tcPr>
            <w:tcW w:w="76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80</w:t>
            </w:r>
          </w:p>
        </w:tc>
        <w:tc>
          <w:tcPr>
            <w:tcW w:w="77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100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100</w:t>
            </w:r>
          </w:p>
        </w:tc>
      </w:tr>
      <w:tr w:rsidR="00E37E1C" w:rsidTr="0090464B">
        <w:tblPrEx>
          <w:tblCellMar>
            <w:left w:w="108" w:type="dxa"/>
            <w:right w:w="108" w:type="dxa"/>
          </w:tblCellMar>
        </w:tblPrEx>
        <w:tc>
          <w:tcPr>
            <w:tcW w:w="338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Паспортизация участков дорог (оформление паспорта БТИ и кадастрового паспорта)</w:t>
            </w:r>
          </w:p>
        </w:tc>
        <w:tc>
          <w:tcPr>
            <w:tcW w:w="54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ед.</w:t>
            </w:r>
          </w:p>
        </w:tc>
        <w:tc>
          <w:tcPr>
            <w:tcW w:w="144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28</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39</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p>
        </w:tc>
        <w:tc>
          <w:tcPr>
            <w:tcW w:w="56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p>
        </w:tc>
        <w:tc>
          <w:tcPr>
            <w:tcW w:w="76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p>
        </w:tc>
        <w:tc>
          <w:tcPr>
            <w:tcW w:w="77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67</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67</w:t>
            </w:r>
          </w:p>
        </w:tc>
      </w:tr>
      <w:tr w:rsidR="00E37E1C" w:rsidTr="0090464B">
        <w:tblPrEx>
          <w:tblCellMar>
            <w:left w:w="108" w:type="dxa"/>
            <w:right w:w="108" w:type="dxa"/>
          </w:tblCellMar>
        </w:tblPrEx>
        <w:tc>
          <w:tcPr>
            <w:tcW w:w="338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Оформление бесхозяйных участков дорог в собственность, межевание</w:t>
            </w:r>
          </w:p>
        </w:tc>
        <w:tc>
          <w:tcPr>
            <w:tcW w:w="54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ед.</w:t>
            </w:r>
          </w:p>
        </w:tc>
        <w:tc>
          <w:tcPr>
            <w:tcW w:w="144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28</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39</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p>
        </w:tc>
        <w:tc>
          <w:tcPr>
            <w:tcW w:w="56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p>
        </w:tc>
        <w:tc>
          <w:tcPr>
            <w:tcW w:w="76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p>
        </w:tc>
        <w:tc>
          <w:tcPr>
            <w:tcW w:w="77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67</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67</w:t>
            </w:r>
          </w:p>
        </w:tc>
      </w:tr>
      <w:tr w:rsidR="00E37E1C" w:rsidTr="0090464B">
        <w:tblPrEx>
          <w:tblCellMar>
            <w:left w:w="108" w:type="dxa"/>
            <w:right w:w="108" w:type="dxa"/>
          </w:tblCellMar>
        </w:tblPrEx>
        <w:tc>
          <w:tcPr>
            <w:tcW w:w="338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Проектирование и строительство тротуаров в центральной части поселения</w:t>
            </w:r>
          </w:p>
        </w:tc>
        <w:tc>
          <w:tcPr>
            <w:tcW w:w="54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шт.</w:t>
            </w:r>
          </w:p>
        </w:tc>
        <w:tc>
          <w:tcPr>
            <w:tcW w:w="144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56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76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w:t>
            </w:r>
          </w:p>
        </w:tc>
        <w:tc>
          <w:tcPr>
            <w:tcW w:w="77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w:t>
            </w:r>
          </w:p>
        </w:tc>
      </w:tr>
      <w:tr w:rsidR="00E37E1C" w:rsidTr="0090464B">
        <w:tblPrEx>
          <w:tblCellMar>
            <w:left w:w="108" w:type="dxa"/>
            <w:right w:w="108" w:type="dxa"/>
          </w:tblCellMar>
        </w:tblPrEx>
        <w:tc>
          <w:tcPr>
            <w:tcW w:w="338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Оборудование дорожной сети знаками безопасности по предписаниям ГИБДД</w:t>
            </w:r>
          </w:p>
        </w:tc>
        <w:tc>
          <w:tcPr>
            <w:tcW w:w="54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w:t>
            </w:r>
          </w:p>
        </w:tc>
        <w:tc>
          <w:tcPr>
            <w:tcW w:w="144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20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20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20</w:t>
            </w:r>
          </w:p>
        </w:tc>
        <w:tc>
          <w:tcPr>
            <w:tcW w:w="56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30</w:t>
            </w:r>
          </w:p>
        </w:tc>
        <w:tc>
          <w:tcPr>
            <w:tcW w:w="76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50</w:t>
            </w:r>
          </w:p>
        </w:tc>
        <w:tc>
          <w:tcPr>
            <w:tcW w:w="77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100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100</w:t>
            </w:r>
          </w:p>
        </w:tc>
      </w:tr>
      <w:tr w:rsidR="00E37E1C" w:rsidTr="0090464B">
        <w:tblPrEx>
          <w:tblCellMar>
            <w:left w:w="108" w:type="dxa"/>
            <w:right w:w="108" w:type="dxa"/>
          </w:tblCellMar>
        </w:tblPrEx>
        <w:tc>
          <w:tcPr>
            <w:tcW w:w="338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Ликвидация очагов аварийности (установка недостающих дорожных знаков, информационн ых щитов, создание систем маршрутного ориентирования, в том числе с использованием инновационных технологий)</w:t>
            </w:r>
          </w:p>
        </w:tc>
        <w:tc>
          <w:tcPr>
            <w:tcW w:w="54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w:t>
            </w:r>
          </w:p>
        </w:tc>
        <w:tc>
          <w:tcPr>
            <w:tcW w:w="144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20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20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20</w:t>
            </w:r>
          </w:p>
        </w:tc>
        <w:tc>
          <w:tcPr>
            <w:tcW w:w="56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30</w:t>
            </w:r>
          </w:p>
        </w:tc>
        <w:tc>
          <w:tcPr>
            <w:tcW w:w="76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50</w:t>
            </w:r>
          </w:p>
        </w:tc>
        <w:tc>
          <w:tcPr>
            <w:tcW w:w="77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100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100</w:t>
            </w:r>
          </w:p>
        </w:tc>
      </w:tr>
      <w:tr w:rsidR="00E37E1C" w:rsidTr="0090464B">
        <w:tblPrEx>
          <w:tblCellMar>
            <w:left w:w="108" w:type="dxa"/>
            <w:right w:w="108" w:type="dxa"/>
          </w:tblCellMar>
        </w:tblPrEx>
        <w:tc>
          <w:tcPr>
            <w:tcW w:w="338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Разработка проекта организации дорожного движения</w:t>
            </w:r>
          </w:p>
        </w:tc>
        <w:tc>
          <w:tcPr>
            <w:tcW w:w="54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шт</w:t>
            </w:r>
          </w:p>
        </w:tc>
        <w:tc>
          <w:tcPr>
            <w:tcW w:w="144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56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76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w:t>
            </w:r>
          </w:p>
        </w:tc>
        <w:tc>
          <w:tcPr>
            <w:tcW w:w="77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w:t>
            </w:r>
          </w:p>
        </w:tc>
      </w:tr>
      <w:tr w:rsidR="00E37E1C" w:rsidTr="0090464B">
        <w:tblPrEx>
          <w:tblCellMar>
            <w:left w:w="108" w:type="dxa"/>
            <w:right w:w="108" w:type="dxa"/>
          </w:tblCellMar>
        </w:tblPrEx>
        <w:tc>
          <w:tcPr>
            <w:tcW w:w="338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Оборудование дорожной сети согласно проекту организации дорожного движения</w:t>
            </w:r>
          </w:p>
        </w:tc>
        <w:tc>
          <w:tcPr>
            <w:tcW w:w="54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км</w:t>
            </w:r>
          </w:p>
        </w:tc>
        <w:tc>
          <w:tcPr>
            <w:tcW w:w="144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56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76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46,560</w:t>
            </w:r>
          </w:p>
        </w:tc>
        <w:tc>
          <w:tcPr>
            <w:tcW w:w="77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46,560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46,560</w:t>
            </w:r>
          </w:p>
        </w:tc>
      </w:tr>
      <w:tr w:rsidR="00E37E1C" w:rsidTr="0090464B">
        <w:tblPrEx>
          <w:tblCellMar>
            <w:left w:w="108" w:type="dxa"/>
            <w:right w:w="108" w:type="dxa"/>
          </w:tblCellMar>
        </w:tblPrEx>
        <w:tc>
          <w:tcPr>
            <w:tcW w:w="338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Протяженность магистральной сети улично-дорожной сети селитебной части населенных пунктов</w:t>
            </w:r>
          </w:p>
        </w:tc>
        <w:tc>
          <w:tcPr>
            <w:tcW w:w="54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км</w:t>
            </w:r>
          </w:p>
        </w:tc>
        <w:tc>
          <w:tcPr>
            <w:tcW w:w="144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46,560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46,560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46,560</w:t>
            </w:r>
          </w:p>
        </w:tc>
        <w:tc>
          <w:tcPr>
            <w:tcW w:w="56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46,560</w:t>
            </w:r>
          </w:p>
        </w:tc>
        <w:tc>
          <w:tcPr>
            <w:tcW w:w="76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46,560</w:t>
            </w:r>
          </w:p>
        </w:tc>
        <w:tc>
          <w:tcPr>
            <w:tcW w:w="77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46,560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46,560</w:t>
            </w:r>
          </w:p>
        </w:tc>
      </w:tr>
      <w:tr w:rsidR="00E37E1C" w:rsidTr="0090464B">
        <w:tblPrEx>
          <w:tblCellMar>
            <w:left w:w="108" w:type="dxa"/>
            <w:right w:w="108" w:type="dxa"/>
          </w:tblCellMar>
        </w:tblPrEx>
        <w:tc>
          <w:tcPr>
            <w:tcW w:w="338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Оборудование нерегулируемых пешеходных переходов средствами организации дорожного движения (комплексное обустройство пешеходных переходов, шумовые полосы), в том числе у дошкольных и школьных учреждений</w:t>
            </w:r>
          </w:p>
        </w:tc>
        <w:tc>
          <w:tcPr>
            <w:tcW w:w="544"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ед</w:t>
            </w:r>
          </w:p>
        </w:tc>
        <w:tc>
          <w:tcPr>
            <w:tcW w:w="144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56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0</w:t>
            </w:r>
          </w:p>
        </w:tc>
        <w:tc>
          <w:tcPr>
            <w:tcW w:w="76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w:t>
            </w:r>
          </w:p>
        </w:tc>
        <w:tc>
          <w:tcPr>
            <w:tcW w:w="77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1</w:t>
            </w:r>
          </w:p>
        </w:tc>
      </w:tr>
    </w:tbl>
    <w:p w:rsidR="00E37E1C" w:rsidRDefault="00E37E1C" w:rsidP="00E37E1C">
      <w:pPr>
        <w:spacing w:line="240" w:lineRule="auto"/>
      </w:pPr>
      <w:r>
        <w:t>Существующие риски по возможности достижения прогнозируемых результатов:</w:t>
      </w:r>
    </w:p>
    <w:p w:rsidR="00E37E1C" w:rsidRDefault="00E37E1C" w:rsidP="00E37E1C">
      <w:pPr>
        <w:pStyle w:val="ListParagraph"/>
        <w:numPr>
          <w:ilvl w:val="0"/>
          <w:numId w:val="14"/>
        </w:numPr>
        <w:spacing w:line="240" w:lineRule="auto"/>
        <w:ind w:left="1134" w:hanging="425"/>
      </w:pPr>
      <w: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w:t>
      </w:r>
      <w:r>
        <w:lastRenderedPageBreak/>
        <w:t xml:space="preserve">возникновении бюджетного дефицита, сокращения объемов финансирования дорожной отрасли; </w:t>
      </w:r>
    </w:p>
    <w:p w:rsidR="00E37E1C" w:rsidRDefault="00E37E1C" w:rsidP="00E37E1C">
      <w:pPr>
        <w:pStyle w:val="ListParagraph"/>
        <w:numPr>
          <w:ilvl w:val="0"/>
          <w:numId w:val="14"/>
        </w:numPr>
        <w:spacing w:line="240" w:lineRule="auto"/>
        <w:ind w:left="1134" w:hanging="425"/>
      </w:pPr>
      <w: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E37E1C" w:rsidRDefault="00E37E1C" w:rsidP="00E37E1C">
      <w:pPr>
        <w:pStyle w:val="ListParagraph"/>
        <w:spacing w:line="240" w:lineRule="auto"/>
        <w:ind w:left="1134" w:hanging="425"/>
        <w:rPr>
          <w:color w:val="FF0000"/>
        </w:rPr>
      </w:pPr>
    </w:p>
    <w:p w:rsidR="00E37E1C" w:rsidRDefault="00E37E1C" w:rsidP="00E37E1C">
      <w:pPr>
        <w:pStyle w:val="4"/>
        <w:numPr>
          <w:ilvl w:val="1"/>
          <w:numId w:val="3"/>
        </w:numPr>
        <w:spacing w:before="0" w:after="0" w:line="240" w:lineRule="auto"/>
        <w:rPr>
          <w:rStyle w:val="af3"/>
        </w:rPr>
      </w:pPr>
      <w:bookmarkStart w:id="34" w:name="__RefHeading__5675_673080925"/>
      <w:r>
        <w:rPr>
          <w:rStyle w:val="af3"/>
        </w:rPr>
        <w:t xml:space="preserve">Прогноз уровня автомобилизации, параметров дорожного движения </w:t>
      </w:r>
    </w:p>
    <w:p w:rsidR="00E37E1C" w:rsidRDefault="00E37E1C" w:rsidP="00E37E1C">
      <w:pPr>
        <w:spacing w:line="240" w:lineRule="auto"/>
        <w:rPr>
          <w:color w:val="00000A"/>
        </w:rPr>
      </w:pPr>
      <w:r>
        <w:rPr>
          <w:color w:val="00000A"/>
        </w:rPr>
        <w:t xml:space="preserve">Значительного увеличения уровня автомобилизации к 2032 году не ожидается. Это связано с низким уровнем доходов, небольшой потребностью в автомобильном транспорте. В связи с этим не ожидается и существенного изменения параметров дорожного движения </w:t>
      </w:r>
    </w:p>
    <w:p w:rsidR="00E37E1C" w:rsidRDefault="00E37E1C" w:rsidP="00E37E1C">
      <w:pPr>
        <w:pStyle w:val="4"/>
        <w:numPr>
          <w:ilvl w:val="1"/>
          <w:numId w:val="3"/>
        </w:numPr>
        <w:spacing w:before="0" w:after="0" w:line="240" w:lineRule="auto"/>
        <w:rPr>
          <w:rStyle w:val="af3"/>
        </w:rPr>
      </w:pPr>
      <w:bookmarkStart w:id="35" w:name="__RefHeading__5677_673080925"/>
      <w:r>
        <w:rPr>
          <w:rStyle w:val="af3"/>
        </w:rPr>
        <w:t>Прогноз показателей безопасности дорожного движения</w:t>
      </w:r>
    </w:p>
    <w:p w:rsidR="00E37E1C" w:rsidRDefault="00E37E1C" w:rsidP="00E37E1C">
      <w:pPr>
        <w:spacing w:line="240" w:lineRule="auto"/>
        <w:rPr>
          <w:color w:val="00000A"/>
        </w:rPr>
      </w:pPr>
      <w:r>
        <w:rPr>
          <w:color w:val="00000A"/>
        </w:rPr>
        <w:t xml:space="preserve">Показатели дорожного движения в перспективе могут ухудшиться по следующим причинам: </w:t>
      </w:r>
    </w:p>
    <w:p w:rsidR="00E37E1C" w:rsidRDefault="00E37E1C" w:rsidP="00E37E1C">
      <w:pPr>
        <w:numPr>
          <w:ilvl w:val="0"/>
          <w:numId w:val="23"/>
        </w:numPr>
        <w:spacing w:line="240" w:lineRule="auto"/>
        <w:ind w:left="1064" w:firstLine="709"/>
        <w:jc w:val="left"/>
        <w:rPr>
          <w:color w:val="00000A"/>
        </w:rPr>
      </w:pPr>
      <w:r>
        <w:rPr>
          <w:color w:val="00000A"/>
        </w:rPr>
        <w:t>увеличение количества автотранспортных средств, участвующих в дорожном движении;</w:t>
      </w:r>
    </w:p>
    <w:p w:rsidR="00E37E1C" w:rsidRDefault="00E37E1C" w:rsidP="00E37E1C">
      <w:pPr>
        <w:numPr>
          <w:ilvl w:val="0"/>
          <w:numId w:val="23"/>
        </w:numPr>
        <w:spacing w:line="240" w:lineRule="auto"/>
        <w:ind w:left="1064" w:firstLine="709"/>
        <w:jc w:val="left"/>
        <w:rPr>
          <w:color w:val="00000A"/>
        </w:rPr>
      </w:pPr>
      <w:r>
        <w:rPr>
          <w:color w:val="00000A"/>
        </w:rPr>
        <w:t>несоблюдение правил дорожного движения участниками дорожного движения;</w:t>
      </w:r>
    </w:p>
    <w:p w:rsidR="00E37E1C" w:rsidRDefault="00E37E1C" w:rsidP="00E37E1C">
      <w:pPr>
        <w:numPr>
          <w:ilvl w:val="0"/>
          <w:numId w:val="23"/>
        </w:numPr>
        <w:spacing w:line="240" w:lineRule="auto"/>
        <w:ind w:left="1064" w:firstLine="709"/>
        <w:jc w:val="left"/>
        <w:rPr>
          <w:color w:val="00000A"/>
        </w:rPr>
      </w:pPr>
      <w:r>
        <w:rPr>
          <w:color w:val="00000A"/>
        </w:rPr>
        <w:t>неудовлетворительное состояние дорог, недостаточность финансовых средств на их обслуживание;</w:t>
      </w:r>
    </w:p>
    <w:p w:rsidR="00E37E1C" w:rsidRDefault="00E37E1C" w:rsidP="00E37E1C">
      <w:pPr>
        <w:numPr>
          <w:ilvl w:val="0"/>
          <w:numId w:val="23"/>
        </w:numPr>
        <w:spacing w:line="240" w:lineRule="auto"/>
        <w:ind w:left="1064" w:firstLine="709"/>
        <w:jc w:val="left"/>
        <w:rPr>
          <w:color w:val="00000A"/>
        </w:rPr>
      </w:pPr>
      <w:r>
        <w:rPr>
          <w:color w:val="00000A"/>
        </w:rPr>
        <w:t>сравнительно низкий уровень технического обслуживания;</w:t>
      </w:r>
    </w:p>
    <w:p w:rsidR="00E37E1C" w:rsidRDefault="00E37E1C" w:rsidP="00E37E1C">
      <w:pPr>
        <w:numPr>
          <w:ilvl w:val="0"/>
          <w:numId w:val="23"/>
        </w:numPr>
        <w:spacing w:line="240" w:lineRule="auto"/>
        <w:ind w:left="1064" w:firstLine="709"/>
        <w:jc w:val="left"/>
        <w:rPr>
          <w:color w:val="00000A"/>
        </w:rPr>
      </w:pPr>
      <w:r>
        <w:rPr>
          <w:color w:val="00000A"/>
        </w:rPr>
        <w:t>недостаточная укомплектованность дорог знаками безопасности.</w:t>
      </w:r>
    </w:p>
    <w:p w:rsidR="00E37E1C" w:rsidRDefault="00E37E1C" w:rsidP="00E37E1C">
      <w:pPr>
        <w:spacing w:line="240" w:lineRule="auto"/>
        <w:rPr>
          <w:color w:val="00000A"/>
        </w:rPr>
      </w:pPr>
      <w:r>
        <w:rPr>
          <w:color w:val="00000A"/>
        </w:rPr>
        <w:t>Для предотвращения ухудшения показателей безопасности дорожного движения рекомендуется:</w:t>
      </w:r>
    </w:p>
    <w:p w:rsidR="00E37E1C" w:rsidRDefault="00E37E1C" w:rsidP="00E37E1C">
      <w:pPr>
        <w:numPr>
          <w:ilvl w:val="0"/>
          <w:numId w:val="13"/>
        </w:numPr>
        <w:spacing w:line="240" w:lineRule="auto"/>
        <w:ind w:left="1064" w:firstLine="709"/>
        <w:jc w:val="left"/>
        <w:rPr>
          <w:color w:val="00000A"/>
        </w:rPr>
      </w:pPr>
      <w:r>
        <w:rPr>
          <w:color w:val="00000A"/>
        </w:rPr>
        <w:t>разработать проект безопасности дорожного движения в поселении;</w:t>
      </w:r>
    </w:p>
    <w:p w:rsidR="00E37E1C" w:rsidRDefault="00E37E1C" w:rsidP="00E37E1C">
      <w:pPr>
        <w:numPr>
          <w:ilvl w:val="0"/>
          <w:numId w:val="13"/>
        </w:numPr>
        <w:spacing w:line="240" w:lineRule="auto"/>
        <w:ind w:left="1064" w:firstLine="709"/>
        <w:jc w:val="left"/>
        <w:rPr>
          <w:color w:val="00000A"/>
        </w:rPr>
      </w:pPr>
      <w:r>
        <w:rPr>
          <w:color w:val="00000A"/>
        </w:rPr>
        <w:t>обеспечить дорожно-уличную сеть поселения знаками безопасности по предписаниям ГИБДД и на основании проекта безопасности дорожного движения;</w:t>
      </w:r>
    </w:p>
    <w:p w:rsidR="00E37E1C" w:rsidRDefault="00E37E1C" w:rsidP="00E37E1C">
      <w:pPr>
        <w:numPr>
          <w:ilvl w:val="0"/>
          <w:numId w:val="13"/>
        </w:numPr>
        <w:spacing w:line="240" w:lineRule="auto"/>
        <w:ind w:left="1064" w:firstLine="709"/>
        <w:jc w:val="left"/>
        <w:rPr>
          <w:color w:val="00000A"/>
        </w:rPr>
      </w:pPr>
      <w:r>
        <w:rPr>
          <w:color w:val="00000A"/>
        </w:rPr>
        <w:t>повышение качества состояния дорог, улучшение дорожного покрытия.</w:t>
      </w:r>
    </w:p>
    <w:p w:rsidR="00E37E1C" w:rsidRDefault="00E37E1C" w:rsidP="00E37E1C">
      <w:pPr>
        <w:pStyle w:val="4"/>
        <w:numPr>
          <w:ilvl w:val="1"/>
          <w:numId w:val="3"/>
        </w:numPr>
        <w:spacing w:before="0" w:after="0" w:line="240" w:lineRule="auto"/>
        <w:rPr>
          <w:rStyle w:val="af3"/>
        </w:rPr>
      </w:pPr>
      <w:bookmarkStart w:id="36" w:name="__RefHeading__5679_673080925"/>
      <w:r>
        <w:rPr>
          <w:rStyle w:val="af3"/>
        </w:rPr>
        <w:t>Прогноз негативного воздействия транспортной инфраструктуры на окружающую среду и здоровье населения</w:t>
      </w:r>
    </w:p>
    <w:p w:rsidR="00E37E1C" w:rsidRDefault="00E37E1C" w:rsidP="00E37E1C">
      <w:pPr>
        <w:spacing w:line="240" w:lineRule="auto"/>
        <w:rPr>
          <w:color w:val="00000A"/>
        </w:rPr>
      </w:pPr>
      <w:r>
        <w:rPr>
          <w:color w:val="00000A"/>
        </w:rPr>
        <w:t>Снижение негативного воздействия транспортной инфраструктуры на окружающую среду и здоровье населения имеет важное значение и может быть достигнуто за счет проведения соответствующих мероприятий:</w:t>
      </w:r>
    </w:p>
    <w:p w:rsidR="00E37E1C" w:rsidRDefault="00E37E1C" w:rsidP="00E37E1C">
      <w:pPr>
        <w:numPr>
          <w:ilvl w:val="0"/>
          <w:numId w:val="21"/>
        </w:numPr>
        <w:spacing w:line="240" w:lineRule="auto"/>
        <w:ind w:left="1064" w:firstLine="709"/>
        <w:jc w:val="left"/>
        <w:rPr>
          <w:color w:val="00000A"/>
        </w:rPr>
      </w:pPr>
      <w:r>
        <w:rPr>
          <w:color w:val="00000A"/>
        </w:rPr>
        <w:t>снижение уровня выбросов, сбросов, количества отходов на всех видах транспорта путем перехода на экологичные виды топлива;</w:t>
      </w:r>
    </w:p>
    <w:p w:rsidR="00E37E1C" w:rsidRDefault="00E37E1C" w:rsidP="00E37E1C">
      <w:pPr>
        <w:numPr>
          <w:ilvl w:val="0"/>
          <w:numId w:val="21"/>
        </w:numPr>
        <w:spacing w:line="240" w:lineRule="auto"/>
        <w:ind w:left="1064" w:firstLine="709"/>
        <w:jc w:val="left"/>
        <w:rPr>
          <w:color w:val="00000A"/>
        </w:rPr>
      </w:pPr>
      <w:r>
        <w:rPr>
          <w:color w:val="00000A"/>
        </w:rPr>
        <w:t>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w:t>
      </w:r>
    </w:p>
    <w:p w:rsidR="00E37E1C" w:rsidRDefault="00E37E1C" w:rsidP="00E37E1C">
      <w:pPr>
        <w:numPr>
          <w:ilvl w:val="0"/>
          <w:numId w:val="21"/>
        </w:numPr>
        <w:spacing w:line="240" w:lineRule="auto"/>
        <w:ind w:left="1064" w:firstLine="709"/>
        <w:jc w:val="left"/>
        <w:rPr>
          <w:color w:val="00000A"/>
        </w:rPr>
      </w:pPr>
      <w:r>
        <w:rPr>
          <w:color w:val="00000A"/>
        </w:rPr>
        <w:t>стимулирование использования транспортных средств, работающих на альтернативных видах топлива;</w:t>
      </w:r>
    </w:p>
    <w:p w:rsidR="00E37E1C" w:rsidRDefault="00E37E1C" w:rsidP="00E37E1C">
      <w:pPr>
        <w:numPr>
          <w:ilvl w:val="0"/>
          <w:numId w:val="21"/>
        </w:numPr>
        <w:spacing w:line="240" w:lineRule="auto"/>
        <w:ind w:left="1064" w:firstLine="709"/>
        <w:jc w:val="left"/>
        <w:rPr>
          <w:color w:val="00000A"/>
        </w:rPr>
      </w:pPr>
      <w:r>
        <w:rPr>
          <w:color w:val="00000A"/>
        </w:rPr>
        <w:t>внедрение способов содержания автомобильных дорог, уменьшающих применение противогололедных материалов в зимний период;</w:t>
      </w:r>
    </w:p>
    <w:p w:rsidR="00E37E1C" w:rsidRDefault="00E37E1C" w:rsidP="00E37E1C">
      <w:pPr>
        <w:numPr>
          <w:ilvl w:val="0"/>
          <w:numId w:val="21"/>
        </w:numPr>
        <w:spacing w:line="240" w:lineRule="auto"/>
        <w:ind w:left="1064" w:firstLine="709"/>
        <w:jc w:val="left"/>
        <w:rPr>
          <w:color w:val="00000A"/>
        </w:rPr>
      </w:pPr>
      <w:r>
        <w:rPr>
          <w:color w:val="00000A"/>
        </w:rPr>
        <w:t>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w:t>
      </w:r>
    </w:p>
    <w:p w:rsidR="00E37E1C" w:rsidRDefault="00E37E1C" w:rsidP="00E37E1C">
      <w:pPr>
        <w:numPr>
          <w:ilvl w:val="0"/>
          <w:numId w:val="21"/>
        </w:numPr>
        <w:spacing w:line="240" w:lineRule="auto"/>
        <w:ind w:left="1064" w:firstLine="709"/>
        <w:jc w:val="left"/>
        <w:rPr>
          <w:color w:val="00000A"/>
        </w:rPr>
      </w:pPr>
      <w:r>
        <w:rPr>
          <w:color w:val="00000A"/>
        </w:rPr>
        <w:t>мотивация владельцев автотранспорта к применению автомобилей с более низким расходом моторного топлива.</w:t>
      </w:r>
    </w:p>
    <w:p w:rsidR="00E37E1C" w:rsidRDefault="00E37E1C" w:rsidP="00E37E1C">
      <w:pPr>
        <w:spacing w:line="240" w:lineRule="auto"/>
        <w:ind w:firstLine="0"/>
        <w:jc w:val="left"/>
        <w:rPr>
          <w:color w:val="00000A"/>
        </w:rPr>
      </w:pPr>
    </w:p>
    <w:p w:rsidR="00E37E1C" w:rsidRDefault="00E37E1C" w:rsidP="00E37E1C">
      <w:pPr>
        <w:pStyle w:val="1"/>
        <w:pageBreakBefore/>
        <w:numPr>
          <w:ilvl w:val="0"/>
          <w:numId w:val="3"/>
        </w:numPr>
        <w:spacing w:before="0" w:after="0" w:line="240" w:lineRule="auto"/>
        <w:ind w:left="714" w:hanging="357"/>
      </w:pPr>
      <w:r>
        <w:lastRenderedPageBreak/>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E37E1C" w:rsidRDefault="00E37E1C" w:rsidP="00E37E1C">
      <w:pPr>
        <w:spacing w:line="240" w:lineRule="auto"/>
      </w:pPr>
      <w: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 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E37E1C" w:rsidRDefault="00E37E1C" w:rsidP="00E37E1C">
      <w:pPr>
        <w:spacing w:line="240" w:lineRule="auto"/>
      </w:pPr>
      <w:r>
        <w:t>Главные целевые ориентиры транспортной стратегии:</w:t>
      </w:r>
    </w:p>
    <w:p w:rsidR="00E37E1C" w:rsidRDefault="00E37E1C" w:rsidP="00E37E1C">
      <w:pPr>
        <w:pStyle w:val="affe"/>
        <w:numPr>
          <w:ilvl w:val="0"/>
          <w:numId w:val="25"/>
        </w:numPr>
        <w:spacing w:line="240" w:lineRule="auto"/>
        <w:jc w:val="left"/>
      </w:pPr>
      <w:r>
        <w:t>Общесоциальные:</w:t>
      </w:r>
    </w:p>
    <w:p w:rsidR="00E37E1C" w:rsidRDefault="00E37E1C" w:rsidP="00E37E1C">
      <w:pPr>
        <w:pStyle w:val="affe"/>
        <w:numPr>
          <w:ilvl w:val="0"/>
          <w:numId w:val="6"/>
        </w:numPr>
        <w:spacing w:line="240" w:lineRule="auto"/>
        <w:ind w:left="1134" w:hanging="425"/>
      </w:pPr>
      <w:r>
        <w:t>подвижность населения и доступность транспортных услуг;</w:t>
      </w:r>
    </w:p>
    <w:p w:rsidR="00E37E1C" w:rsidRDefault="00E37E1C" w:rsidP="00E37E1C">
      <w:pPr>
        <w:pStyle w:val="affe"/>
        <w:numPr>
          <w:ilvl w:val="0"/>
          <w:numId w:val="6"/>
        </w:numPr>
        <w:spacing w:line="240" w:lineRule="auto"/>
        <w:ind w:left="1134" w:hanging="425"/>
      </w:pPr>
      <w:r>
        <w:t>снижение аварийности, рисков и угроз безопасности по видам транспорта;</w:t>
      </w:r>
    </w:p>
    <w:p w:rsidR="00E37E1C" w:rsidRDefault="00E37E1C" w:rsidP="00E37E1C">
      <w:pPr>
        <w:pStyle w:val="affe"/>
        <w:numPr>
          <w:ilvl w:val="0"/>
          <w:numId w:val="6"/>
        </w:numPr>
        <w:spacing w:line="240" w:lineRule="auto"/>
        <w:ind w:left="1134" w:hanging="425"/>
      </w:pPr>
      <w:r>
        <w:t>снижение доли транспорта в загрязнении окружающей среды.</w:t>
      </w:r>
    </w:p>
    <w:p w:rsidR="00E37E1C" w:rsidRDefault="00E37E1C" w:rsidP="00E37E1C">
      <w:pPr>
        <w:pStyle w:val="affe"/>
        <w:numPr>
          <w:ilvl w:val="0"/>
          <w:numId w:val="25"/>
        </w:numPr>
        <w:spacing w:line="240" w:lineRule="auto"/>
      </w:pPr>
      <w:r>
        <w:t>Общеэкономические:</w:t>
      </w:r>
    </w:p>
    <w:p w:rsidR="00E37E1C" w:rsidRDefault="00E37E1C" w:rsidP="00E37E1C">
      <w:pPr>
        <w:pStyle w:val="affe"/>
        <w:numPr>
          <w:ilvl w:val="0"/>
          <w:numId w:val="29"/>
        </w:numPr>
        <w:spacing w:line="240" w:lineRule="auto"/>
        <w:ind w:left="1134" w:hanging="425"/>
      </w:pPr>
      <w:r>
        <w:t>предоставление транспортной отраслью полного объема высококачественных транспортных услуг, обеспечивающих запланированные темпы роста ВВП;</w:t>
      </w:r>
    </w:p>
    <w:p w:rsidR="00E37E1C" w:rsidRDefault="00E37E1C" w:rsidP="00E37E1C">
      <w:pPr>
        <w:pStyle w:val="affe"/>
        <w:numPr>
          <w:ilvl w:val="0"/>
          <w:numId w:val="29"/>
        </w:numPr>
        <w:spacing w:line="240" w:lineRule="auto"/>
        <w:ind w:left="1134" w:hanging="425"/>
      </w:pPr>
      <w:r>
        <w:t>конкурентный уровень удельных транспортных издержек в цене конечной продукции;</w:t>
      </w:r>
    </w:p>
    <w:p w:rsidR="00E37E1C" w:rsidRDefault="00E37E1C" w:rsidP="00E37E1C">
      <w:pPr>
        <w:pStyle w:val="affe"/>
        <w:numPr>
          <w:ilvl w:val="0"/>
          <w:numId w:val="29"/>
        </w:numPr>
        <w:spacing w:line="240" w:lineRule="auto"/>
        <w:ind w:left="1134" w:hanging="425"/>
      </w:pPr>
      <w:r>
        <w:t>повышение коммерческой скорости и ритмичности продвижения партий товаров;</w:t>
      </w:r>
    </w:p>
    <w:p w:rsidR="00E37E1C" w:rsidRDefault="00E37E1C" w:rsidP="00E37E1C">
      <w:pPr>
        <w:pStyle w:val="affe"/>
        <w:numPr>
          <w:ilvl w:val="0"/>
          <w:numId w:val="29"/>
        </w:numPr>
        <w:spacing w:line="240" w:lineRule="auto"/>
        <w:ind w:left="1134" w:hanging="425"/>
      </w:pPr>
      <w:r>
        <w:t>использование инновационных технологий строительства и содержания транспортной инфраструктуры;</w:t>
      </w:r>
    </w:p>
    <w:p w:rsidR="00E37E1C" w:rsidRDefault="00E37E1C" w:rsidP="00E37E1C">
      <w:pPr>
        <w:pStyle w:val="affe"/>
        <w:numPr>
          <w:ilvl w:val="0"/>
          <w:numId w:val="29"/>
        </w:numPr>
        <w:spacing w:line="240" w:lineRule="auto"/>
        <w:ind w:left="1134" w:hanging="425"/>
      </w:pPr>
      <w:r>
        <w:t>проведение эффективной государственной тарифной политики; использование современных механизмов развития экономической конкурентной среды, включая государственно-частное партнерство;</w:t>
      </w:r>
    </w:p>
    <w:p w:rsidR="00E37E1C" w:rsidRDefault="00E37E1C" w:rsidP="00E37E1C">
      <w:pPr>
        <w:pStyle w:val="affe"/>
        <w:numPr>
          <w:ilvl w:val="0"/>
          <w:numId w:val="29"/>
        </w:numPr>
        <w:spacing w:line="240" w:lineRule="auto"/>
        <w:ind w:left="1134" w:hanging="425"/>
      </w:pPr>
      <w:r>
        <w:t>интеграция со стратегиями и программами развития смежных отраслей.</w:t>
      </w:r>
    </w:p>
    <w:p w:rsidR="00E37E1C" w:rsidRDefault="00E37E1C" w:rsidP="00E37E1C">
      <w:pPr>
        <w:spacing w:line="240" w:lineRule="auto"/>
      </w:pPr>
      <w: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rsidR="00E37E1C" w:rsidRDefault="00E37E1C" w:rsidP="00E37E1C">
      <w:pPr>
        <w:spacing w:line="240" w:lineRule="auto"/>
      </w:pPr>
      <w:r>
        <w:t xml:space="preserve">- </w:t>
      </w:r>
      <w:r>
        <w:rPr>
          <w:b/>
        </w:rPr>
        <w:t>базовый (консервативный)</w:t>
      </w:r>
      <w:r>
        <w:t xml:space="preserve"> вариант предполагает ускоренное развитие транспортной инфраструктуры, главным образом для транспортного обеспечения освоения в сфере транспорта и роста экспорта транспортных услуг. Базовый вариант предполагает ремонт дорог за счет местного бюджета. При финансовых возможностях Духовницкого муниципального образования может быть отремонтировано не более 4 км дорог;</w:t>
      </w:r>
    </w:p>
    <w:p w:rsidR="00E37E1C" w:rsidRDefault="00E37E1C" w:rsidP="00E37E1C">
      <w:pPr>
        <w:spacing w:line="240" w:lineRule="auto"/>
      </w:pPr>
      <w:r>
        <w:t xml:space="preserve">- </w:t>
      </w:r>
      <w:r>
        <w:rPr>
          <w:b/>
        </w:rPr>
        <w:t>инновационный вариант</w:t>
      </w:r>
      <w:r>
        <w:t xml:space="preserve">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краевого бюджета. В этом случае учитывая долю местного бюджета в размере 25% и долю краевого бюджета в размере 75% возможно отремонтировать и привести в нормативное состояние все дороги в срок до 2032 года.</w:t>
      </w:r>
    </w:p>
    <w:p w:rsidR="00E37E1C" w:rsidRDefault="00E37E1C" w:rsidP="00E37E1C">
      <w:pPr>
        <w:spacing w:line="240" w:lineRule="auto"/>
      </w:pPr>
      <w:r>
        <w:rPr>
          <w:b/>
        </w:rPr>
        <w:t>Базовый (консервативный) сценарий</w:t>
      </w:r>
      <w:r>
        <w:t xml:space="preserve">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 </w:t>
      </w:r>
    </w:p>
    <w:p w:rsidR="00E37E1C" w:rsidRDefault="00E37E1C" w:rsidP="00E37E1C">
      <w:pPr>
        <w:spacing w:line="240" w:lineRule="auto"/>
      </w:pPr>
      <w:r>
        <w:rPr>
          <w:b/>
        </w:rPr>
        <w:t>Инновационный вариант</w:t>
      </w:r>
      <w:r>
        <w:t xml:space="preserve"> развития предполагает ремонт и реконструкцию дорог с усовершенствованием покрывного слоя, благоустройство дорог и разработку и внедрение проекта безопасности дорожного движения.</w:t>
      </w:r>
    </w:p>
    <w:p w:rsidR="00E37E1C" w:rsidRDefault="00E37E1C" w:rsidP="00E37E1C">
      <w:pPr>
        <w:spacing w:line="240" w:lineRule="auto"/>
      </w:pPr>
      <w:r>
        <w:lastRenderedPageBreak/>
        <w:t>Оценка целевых показателей развития транспортной инфраструктуры Духовницкого муниципального образования представлена в таблице 9.</w:t>
      </w:r>
    </w:p>
    <w:p w:rsidR="00E37E1C" w:rsidRDefault="00E37E1C" w:rsidP="00E37E1C">
      <w:pPr>
        <w:spacing w:line="240" w:lineRule="auto"/>
        <w:rPr>
          <w:color w:val="00000A"/>
        </w:rPr>
      </w:pPr>
    </w:p>
    <w:p w:rsidR="00E37E1C" w:rsidRDefault="00E37E1C" w:rsidP="00E37E1C">
      <w:pPr>
        <w:spacing w:line="240" w:lineRule="auto"/>
        <w:jc w:val="right"/>
        <w:rPr>
          <w:b/>
          <w:i/>
          <w:color w:val="00000A"/>
        </w:rPr>
      </w:pPr>
      <w:r>
        <w:rPr>
          <w:b/>
          <w:i/>
          <w:color w:val="00000A"/>
        </w:rPr>
        <w:t xml:space="preserve">Таблица 9 </w:t>
      </w:r>
    </w:p>
    <w:p w:rsidR="00E37E1C" w:rsidRDefault="00E37E1C" w:rsidP="00E37E1C">
      <w:pPr>
        <w:spacing w:line="240" w:lineRule="auto"/>
        <w:jc w:val="center"/>
        <w:rPr>
          <w:b/>
          <w:i/>
          <w:color w:val="00000A"/>
        </w:rPr>
      </w:pPr>
      <w:r>
        <w:rPr>
          <w:b/>
          <w:i/>
          <w:color w:val="00000A"/>
        </w:rPr>
        <w:t>Укрупненная оценка по целевым показателям (индикаторам) принципиальных вариантов развития транспортной инфраструктуры</w:t>
      </w:r>
    </w:p>
    <w:p w:rsidR="00E37E1C" w:rsidRDefault="00E37E1C" w:rsidP="00E37E1C">
      <w:pPr>
        <w:spacing w:line="240" w:lineRule="auto"/>
        <w:jc w:val="center"/>
        <w:rPr>
          <w:b/>
          <w:i/>
          <w:color w:val="00000A"/>
        </w:rPr>
      </w:pPr>
    </w:p>
    <w:tbl>
      <w:tblPr>
        <w:tblW w:w="9787" w:type="dxa"/>
        <w:tblInd w:w="-118" w:type="dxa"/>
        <w:tblLayout w:type="fixed"/>
        <w:tblCellMar>
          <w:left w:w="0" w:type="dxa"/>
          <w:right w:w="0" w:type="dxa"/>
        </w:tblCellMar>
        <w:tblLook w:val="0000" w:firstRow="0" w:lastRow="0" w:firstColumn="0" w:lastColumn="0" w:noHBand="0" w:noVBand="0"/>
      </w:tblPr>
      <w:tblGrid>
        <w:gridCol w:w="819"/>
        <w:gridCol w:w="4262"/>
        <w:gridCol w:w="1512"/>
        <w:gridCol w:w="1263"/>
        <w:gridCol w:w="1906"/>
        <w:gridCol w:w="25"/>
      </w:tblGrid>
      <w:tr w:rsidR="00E37E1C" w:rsidTr="0090464B">
        <w:tc>
          <w:tcPr>
            <w:tcW w:w="819" w:type="dxa"/>
            <w:vMerge w:val="restart"/>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0"/>
                <w:sz w:val="20"/>
                <w:szCs w:val="20"/>
              </w:rPr>
            </w:pPr>
            <w:r>
              <w:rPr>
                <w:b/>
                <w:bCs/>
                <w:i/>
                <w:color w:val="000000"/>
                <w:sz w:val="20"/>
                <w:szCs w:val="20"/>
              </w:rPr>
              <w:t>№ п/п</w:t>
            </w:r>
          </w:p>
        </w:tc>
        <w:tc>
          <w:tcPr>
            <w:tcW w:w="4262" w:type="dxa"/>
            <w:vMerge w:val="restart"/>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0"/>
                <w:sz w:val="20"/>
                <w:szCs w:val="20"/>
              </w:rPr>
            </w:pPr>
            <w:r>
              <w:rPr>
                <w:b/>
                <w:bCs/>
                <w:i/>
                <w:color w:val="000000"/>
                <w:sz w:val="20"/>
                <w:szCs w:val="20"/>
              </w:rPr>
              <w:t>Наименование показателя</w:t>
            </w:r>
          </w:p>
        </w:tc>
        <w:tc>
          <w:tcPr>
            <w:tcW w:w="1512" w:type="dxa"/>
            <w:vMerge w:val="restart"/>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0"/>
                <w:sz w:val="20"/>
                <w:szCs w:val="20"/>
              </w:rPr>
            </w:pPr>
            <w:r>
              <w:rPr>
                <w:b/>
                <w:bCs/>
                <w:i/>
                <w:color w:val="000000"/>
                <w:sz w:val="20"/>
                <w:szCs w:val="20"/>
              </w:rPr>
              <w:t>Ед.изм.</w:t>
            </w:r>
          </w:p>
        </w:tc>
        <w:tc>
          <w:tcPr>
            <w:tcW w:w="3169" w:type="dxa"/>
            <w:gridSpan w:val="2"/>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0"/>
                <w:sz w:val="20"/>
                <w:szCs w:val="20"/>
              </w:rPr>
            </w:pPr>
            <w:r>
              <w:rPr>
                <w:b/>
                <w:bCs/>
                <w:i/>
                <w:color w:val="000000"/>
                <w:sz w:val="20"/>
                <w:szCs w:val="20"/>
              </w:rPr>
              <w:t>Значение показателя</w:t>
            </w:r>
          </w:p>
        </w:tc>
        <w:tc>
          <w:tcPr>
            <w:tcW w:w="25" w:type="dxa"/>
            <w:tcBorders>
              <w:left w:val="single" w:sz="4" w:space="0" w:color="000000"/>
            </w:tcBorders>
            <w:shd w:val="clear" w:color="auto" w:fill="auto"/>
          </w:tcPr>
          <w:p w:rsidR="00E37E1C" w:rsidRDefault="00E37E1C" w:rsidP="0090464B">
            <w:pPr>
              <w:snapToGrid w:val="0"/>
              <w:spacing w:line="240" w:lineRule="auto"/>
              <w:rPr>
                <w:b/>
                <w:bCs/>
                <w:i/>
                <w:color w:val="00000A"/>
                <w:sz w:val="20"/>
                <w:szCs w:val="20"/>
              </w:rPr>
            </w:pPr>
          </w:p>
        </w:tc>
      </w:tr>
      <w:tr w:rsidR="00E37E1C" w:rsidTr="0090464B">
        <w:tblPrEx>
          <w:tblCellMar>
            <w:left w:w="108" w:type="dxa"/>
            <w:right w:w="108" w:type="dxa"/>
          </w:tblCellMar>
        </w:tblPrEx>
        <w:trPr>
          <w:gridAfter w:val="1"/>
          <w:wAfter w:w="25" w:type="dxa"/>
        </w:trPr>
        <w:tc>
          <w:tcPr>
            <w:tcW w:w="819" w:type="dxa"/>
            <w:vMerge/>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p>
        </w:tc>
        <w:tc>
          <w:tcPr>
            <w:tcW w:w="4262" w:type="dxa"/>
            <w:vMerge/>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p>
        </w:tc>
        <w:tc>
          <w:tcPr>
            <w:tcW w:w="1512" w:type="dxa"/>
            <w:vMerge/>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p>
        </w:tc>
        <w:tc>
          <w:tcPr>
            <w:tcW w:w="1263"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0"/>
                <w:sz w:val="20"/>
                <w:szCs w:val="20"/>
              </w:rPr>
            </w:pPr>
            <w:r>
              <w:rPr>
                <w:b/>
                <w:bCs/>
                <w:i/>
                <w:color w:val="000000"/>
                <w:sz w:val="20"/>
                <w:szCs w:val="20"/>
              </w:rPr>
              <w:t>Базовый вариант</w:t>
            </w:r>
          </w:p>
        </w:tc>
        <w:tc>
          <w:tcPr>
            <w:tcW w:w="190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0"/>
                <w:sz w:val="20"/>
                <w:szCs w:val="20"/>
              </w:rPr>
            </w:pPr>
            <w:r>
              <w:rPr>
                <w:b/>
                <w:bCs/>
                <w:i/>
                <w:color w:val="000000"/>
                <w:sz w:val="20"/>
                <w:szCs w:val="20"/>
              </w:rPr>
              <w:t>Инновационный вариант</w:t>
            </w:r>
          </w:p>
        </w:tc>
      </w:tr>
      <w:tr w:rsidR="00E37E1C" w:rsidTr="0090464B">
        <w:tc>
          <w:tcPr>
            <w:tcW w:w="9762" w:type="dxa"/>
            <w:gridSpan w:val="5"/>
            <w:tcBorders>
              <w:top w:val="single" w:sz="4" w:space="0" w:color="000000"/>
              <w:left w:val="single" w:sz="4" w:space="0" w:color="000000"/>
              <w:bottom w:val="single" w:sz="4" w:space="0" w:color="000000"/>
            </w:tcBorders>
            <w:shd w:val="clear" w:color="auto" w:fill="D9D9D9"/>
            <w:vAlign w:val="center"/>
          </w:tcPr>
          <w:p w:rsidR="00E37E1C" w:rsidRDefault="00E37E1C" w:rsidP="0090464B">
            <w:pPr>
              <w:snapToGrid w:val="0"/>
              <w:spacing w:line="240" w:lineRule="auto"/>
              <w:ind w:firstLine="0"/>
              <w:jc w:val="center"/>
              <w:rPr>
                <w:b/>
                <w:bCs/>
                <w:i/>
                <w:color w:val="000000"/>
                <w:sz w:val="20"/>
                <w:szCs w:val="20"/>
              </w:rPr>
            </w:pPr>
            <w:r>
              <w:rPr>
                <w:b/>
                <w:bCs/>
                <w:i/>
                <w:color w:val="000000"/>
                <w:sz w:val="20"/>
                <w:szCs w:val="20"/>
              </w:rPr>
              <w:t>Улично – дорожная сеть (развитие улично-дорожной сети)</w:t>
            </w:r>
          </w:p>
        </w:tc>
        <w:tc>
          <w:tcPr>
            <w:tcW w:w="25" w:type="dxa"/>
            <w:tcBorders>
              <w:left w:val="single" w:sz="4" w:space="0" w:color="000000"/>
            </w:tcBorders>
            <w:shd w:val="clear" w:color="auto" w:fill="auto"/>
          </w:tcPr>
          <w:p w:rsidR="00E37E1C" w:rsidRDefault="00E37E1C" w:rsidP="0090464B">
            <w:pPr>
              <w:snapToGrid w:val="0"/>
              <w:spacing w:line="240" w:lineRule="auto"/>
              <w:rPr>
                <w:bCs/>
                <w:color w:val="000000"/>
                <w:sz w:val="20"/>
                <w:szCs w:val="20"/>
              </w:rPr>
            </w:pPr>
          </w:p>
        </w:tc>
      </w:tr>
      <w:tr w:rsidR="00E37E1C" w:rsidTr="0090464B">
        <w:tblPrEx>
          <w:tblCellMar>
            <w:left w:w="108" w:type="dxa"/>
            <w:right w:w="108" w:type="dxa"/>
          </w:tblCellMar>
        </w:tblPrEx>
        <w:trPr>
          <w:gridAfter w:val="1"/>
          <w:wAfter w:w="25" w:type="dxa"/>
        </w:trPr>
        <w:tc>
          <w:tcPr>
            <w:tcW w:w="81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1</w:t>
            </w:r>
          </w:p>
        </w:tc>
        <w:tc>
          <w:tcPr>
            <w:tcW w:w="426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Протяженность автомобильных дорог, т.ч км.</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км</w:t>
            </w:r>
          </w:p>
        </w:tc>
        <w:tc>
          <w:tcPr>
            <w:tcW w:w="1263"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p>
        </w:tc>
      </w:tr>
      <w:tr w:rsidR="00E37E1C" w:rsidTr="0090464B">
        <w:tblPrEx>
          <w:tblCellMar>
            <w:left w:w="108" w:type="dxa"/>
            <w:right w:w="108" w:type="dxa"/>
          </w:tblCellMar>
        </w:tblPrEx>
        <w:trPr>
          <w:gridAfter w:val="1"/>
          <w:wAfter w:w="25" w:type="dxa"/>
        </w:trPr>
        <w:tc>
          <w:tcPr>
            <w:tcW w:w="81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1.1</w:t>
            </w:r>
          </w:p>
        </w:tc>
        <w:tc>
          <w:tcPr>
            <w:tcW w:w="426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Федеральных</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км</w:t>
            </w:r>
          </w:p>
        </w:tc>
        <w:tc>
          <w:tcPr>
            <w:tcW w:w="1263"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0</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0</w:t>
            </w:r>
          </w:p>
        </w:tc>
      </w:tr>
      <w:tr w:rsidR="00E37E1C" w:rsidTr="0090464B">
        <w:tblPrEx>
          <w:tblCellMar>
            <w:left w:w="108" w:type="dxa"/>
            <w:right w:w="108" w:type="dxa"/>
          </w:tblCellMar>
        </w:tblPrEx>
        <w:trPr>
          <w:gridAfter w:val="1"/>
          <w:wAfter w:w="25" w:type="dxa"/>
        </w:trPr>
        <w:tc>
          <w:tcPr>
            <w:tcW w:w="81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1.2</w:t>
            </w:r>
          </w:p>
        </w:tc>
        <w:tc>
          <w:tcPr>
            <w:tcW w:w="426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Региональных</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км</w:t>
            </w:r>
          </w:p>
        </w:tc>
        <w:tc>
          <w:tcPr>
            <w:tcW w:w="1263"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0</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0</w:t>
            </w:r>
          </w:p>
        </w:tc>
      </w:tr>
      <w:tr w:rsidR="00E37E1C" w:rsidTr="0090464B">
        <w:tblPrEx>
          <w:tblCellMar>
            <w:left w:w="108" w:type="dxa"/>
            <w:right w:w="108" w:type="dxa"/>
          </w:tblCellMar>
        </w:tblPrEx>
        <w:trPr>
          <w:gridAfter w:val="1"/>
          <w:wAfter w:w="25" w:type="dxa"/>
        </w:trPr>
        <w:tc>
          <w:tcPr>
            <w:tcW w:w="81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1.3</w:t>
            </w:r>
          </w:p>
        </w:tc>
        <w:tc>
          <w:tcPr>
            <w:tcW w:w="426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местного значения</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км</w:t>
            </w:r>
          </w:p>
        </w:tc>
        <w:tc>
          <w:tcPr>
            <w:tcW w:w="1263"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46,560</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46,560</w:t>
            </w:r>
          </w:p>
        </w:tc>
      </w:tr>
      <w:tr w:rsidR="00E37E1C" w:rsidTr="0090464B">
        <w:tblPrEx>
          <w:tblCellMar>
            <w:left w:w="108" w:type="dxa"/>
            <w:right w:w="108" w:type="dxa"/>
          </w:tblCellMar>
        </w:tblPrEx>
        <w:trPr>
          <w:gridAfter w:val="1"/>
          <w:wAfter w:w="25" w:type="dxa"/>
        </w:trPr>
        <w:tc>
          <w:tcPr>
            <w:tcW w:w="81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2</w:t>
            </w:r>
          </w:p>
        </w:tc>
        <w:tc>
          <w:tcPr>
            <w:tcW w:w="426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Снижение удельного веса дорог, нуждающихся в капитальном ремонте (реконструкции)</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км</w:t>
            </w:r>
          </w:p>
        </w:tc>
        <w:tc>
          <w:tcPr>
            <w:tcW w:w="1263"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8</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46,560</w:t>
            </w:r>
          </w:p>
        </w:tc>
      </w:tr>
      <w:tr w:rsidR="00E37E1C" w:rsidTr="0090464B">
        <w:tblPrEx>
          <w:tblCellMar>
            <w:left w:w="108" w:type="dxa"/>
            <w:right w:w="108" w:type="dxa"/>
          </w:tblCellMar>
        </w:tblPrEx>
        <w:trPr>
          <w:gridAfter w:val="1"/>
          <w:wAfter w:w="25" w:type="dxa"/>
        </w:trPr>
        <w:tc>
          <w:tcPr>
            <w:tcW w:w="81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3</w:t>
            </w:r>
          </w:p>
        </w:tc>
        <w:tc>
          <w:tcPr>
            <w:tcW w:w="426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Увеличение протяженности дорог, отвечающих нормативным требованиям</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w:t>
            </w:r>
          </w:p>
        </w:tc>
        <w:tc>
          <w:tcPr>
            <w:tcW w:w="1263"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100</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100</w:t>
            </w:r>
          </w:p>
        </w:tc>
      </w:tr>
      <w:tr w:rsidR="00E37E1C" w:rsidTr="0090464B">
        <w:tc>
          <w:tcPr>
            <w:tcW w:w="9762" w:type="dxa"/>
            <w:gridSpan w:val="5"/>
            <w:tcBorders>
              <w:top w:val="single" w:sz="4" w:space="0" w:color="000000"/>
              <w:left w:val="single" w:sz="4" w:space="0" w:color="000000"/>
              <w:bottom w:val="single" w:sz="4" w:space="0" w:color="000000"/>
            </w:tcBorders>
            <w:shd w:val="clear" w:color="auto" w:fill="D9D9D9"/>
            <w:vAlign w:val="center"/>
          </w:tcPr>
          <w:p w:rsidR="00E37E1C" w:rsidRDefault="00E37E1C" w:rsidP="0090464B">
            <w:pPr>
              <w:snapToGrid w:val="0"/>
              <w:spacing w:line="240" w:lineRule="auto"/>
              <w:ind w:firstLine="0"/>
              <w:jc w:val="center"/>
              <w:rPr>
                <w:bCs/>
                <w:i/>
                <w:color w:val="000000"/>
                <w:sz w:val="20"/>
                <w:szCs w:val="20"/>
              </w:rPr>
            </w:pPr>
            <w:r>
              <w:rPr>
                <w:b/>
                <w:bCs/>
                <w:i/>
                <w:color w:val="000000"/>
                <w:sz w:val="20"/>
                <w:szCs w:val="20"/>
              </w:rPr>
              <w:t>Пассажирское перевозки (подвижность населения и доступность транспортных услуг</w:t>
            </w:r>
            <w:r>
              <w:rPr>
                <w:bCs/>
                <w:i/>
                <w:color w:val="000000"/>
                <w:sz w:val="20"/>
                <w:szCs w:val="20"/>
              </w:rPr>
              <w:t>)</w:t>
            </w:r>
          </w:p>
        </w:tc>
        <w:tc>
          <w:tcPr>
            <w:tcW w:w="25" w:type="dxa"/>
            <w:tcBorders>
              <w:left w:val="single" w:sz="4" w:space="0" w:color="000000"/>
            </w:tcBorders>
            <w:shd w:val="clear" w:color="auto" w:fill="auto"/>
          </w:tcPr>
          <w:p w:rsidR="00E37E1C" w:rsidRDefault="00E37E1C" w:rsidP="0090464B">
            <w:pPr>
              <w:snapToGrid w:val="0"/>
              <w:spacing w:line="240" w:lineRule="auto"/>
              <w:rPr>
                <w:bCs/>
                <w:color w:val="000000"/>
                <w:sz w:val="20"/>
                <w:szCs w:val="20"/>
              </w:rPr>
            </w:pPr>
          </w:p>
        </w:tc>
      </w:tr>
      <w:tr w:rsidR="00E37E1C" w:rsidTr="0090464B">
        <w:tblPrEx>
          <w:tblCellMar>
            <w:left w:w="108" w:type="dxa"/>
            <w:right w:w="108" w:type="dxa"/>
          </w:tblCellMar>
        </w:tblPrEx>
        <w:trPr>
          <w:gridAfter w:val="1"/>
          <w:wAfter w:w="25" w:type="dxa"/>
        </w:trPr>
        <w:tc>
          <w:tcPr>
            <w:tcW w:w="81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1</w:t>
            </w:r>
          </w:p>
        </w:tc>
        <w:tc>
          <w:tcPr>
            <w:tcW w:w="426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Количество маршрутов общественного автотранспорта</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ед</w:t>
            </w:r>
          </w:p>
        </w:tc>
        <w:tc>
          <w:tcPr>
            <w:tcW w:w="1263"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4</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6</w:t>
            </w:r>
          </w:p>
        </w:tc>
      </w:tr>
      <w:tr w:rsidR="00E37E1C" w:rsidTr="0090464B">
        <w:tblPrEx>
          <w:tblCellMar>
            <w:left w:w="108" w:type="dxa"/>
            <w:right w:w="108" w:type="dxa"/>
          </w:tblCellMar>
        </w:tblPrEx>
        <w:trPr>
          <w:gridAfter w:val="1"/>
          <w:wAfter w:w="25" w:type="dxa"/>
        </w:trPr>
        <w:tc>
          <w:tcPr>
            <w:tcW w:w="81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2</w:t>
            </w:r>
          </w:p>
        </w:tc>
        <w:tc>
          <w:tcPr>
            <w:tcW w:w="426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Общая протяженность маршрутов общественного автотранспорта</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км</w:t>
            </w:r>
          </w:p>
        </w:tc>
        <w:tc>
          <w:tcPr>
            <w:tcW w:w="1263"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191,6</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191,6</w:t>
            </w:r>
          </w:p>
        </w:tc>
      </w:tr>
      <w:tr w:rsidR="00E37E1C" w:rsidTr="0090464B">
        <w:tc>
          <w:tcPr>
            <w:tcW w:w="9762" w:type="dxa"/>
            <w:gridSpan w:val="5"/>
            <w:tcBorders>
              <w:top w:val="single" w:sz="4" w:space="0" w:color="000000"/>
              <w:left w:val="single" w:sz="4" w:space="0" w:color="000000"/>
              <w:bottom w:val="single" w:sz="4" w:space="0" w:color="000000"/>
            </w:tcBorders>
            <w:shd w:val="clear" w:color="auto" w:fill="D9D9D9"/>
            <w:vAlign w:val="center"/>
          </w:tcPr>
          <w:p w:rsidR="00E37E1C" w:rsidRDefault="00E37E1C" w:rsidP="0090464B">
            <w:pPr>
              <w:snapToGrid w:val="0"/>
              <w:spacing w:line="240" w:lineRule="auto"/>
              <w:ind w:firstLine="0"/>
              <w:jc w:val="center"/>
              <w:rPr>
                <w:b/>
                <w:bCs/>
                <w:i/>
                <w:color w:val="000000"/>
                <w:sz w:val="20"/>
                <w:szCs w:val="20"/>
              </w:rPr>
            </w:pPr>
            <w:r>
              <w:rPr>
                <w:b/>
                <w:bCs/>
                <w:i/>
                <w:color w:val="000000"/>
                <w:sz w:val="20"/>
                <w:szCs w:val="20"/>
              </w:rPr>
              <w:t>Безопасность дорожного движения (снижение аварийности, рисков и угроз безопасности по видам транспорта)</w:t>
            </w:r>
          </w:p>
        </w:tc>
        <w:tc>
          <w:tcPr>
            <w:tcW w:w="25" w:type="dxa"/>
            <w:tcBorders>
              <w:left w:val="single" w:sz="4" w:space="0" w:color="000000"/>
            </w:tcBorders>
            <w:shd w:val="clear" w:color="auto" w:fill="auto"/>
          </w:tcPr>
          <w:p w:rsidR="00E37E1C" w:rsidRDefault="00E37E1C" w:rsidP="0090464B">
            <w:pPr>
              <w:snapToGrid w:val="0"/>
              <w:spacing w:line="240" w:lineRule="auto"/>
              <w:rPr>
                <w:bCs/>
                <w:color w:val="000000"/>
                <w:sz w:val="20"/>
                <w:szCs w:val="20"/>
              </w:rPr>
            </w:pPr>
          </w:p>
        </w:tc>
      </w:tr>
      <w:tr w:rsidR="00E37E1C" w:rsidTr="0090464B">
        <w:tblPrEx>
          <w:tblCellMar>
            <w:left w:w="108" w:type="dxa"/>
            <w:right w:w="108" w:type="dxa"/>
          </w:tblCellMar>
        </w:tblPrEx>
        <w:trPr>
          <w:gridAfter w:val="1"/>
          <w:wAfter w:w="25" w:type="dxa"/>
        </w:trPr>
        <w:tc>
          <w:tcPr>
            <w:tcW w:w="81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1</w:t>
            </w:r>
          </w:p>
        </w:tc>
        <w:tc>
          <w:tcPr>
            <w:tcW w:w="426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Снижение аварийности (ДТП) с пострадавшими</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ед</w:t>
            </w:r>
          </w:p>
        </w:tc>
        <w:tc>
          <w:tcPr>
            <w:tcW w:w="1263"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0</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0</w:t>
            </w:r>
          </w:p>
        </w:tc>
      </w:tr>
      <w:tr w:rsidR="00E37E1C" w:rsidTr="0090464B">
        <w:tblPrEx>
          <w:tblCellMar>
            <w:left w:w="108" w:type="dxa"/>
            <w:right w:w="108" w:type="dxa"/>
          </w:tblCellMar>
        </w:tblPrEx>
        <w:trPr>
          <w:gridAfter w:val="1"/>
          <w:wAfter w:w="25" w:type="dxa"/>
        </w:trPr>
        <w:tc>
          <w:tcPr>
            <w:tcW w:w="81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2</w:t>
            </w:r>
          </w:p>
        </w:tc>
        <w:tc>
          <w:tcPr>
            <w:tcW w:w="426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Снижение социального риска от ДТП</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Чел/1000 населения</w:t>
            </w:r>
          </w:p>
        </w:tc>
        <w:tc>
          <w:tcPr>
            <w:tcW w:w="1263"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0</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0</w:t>
            </w:r>
          </w:p>
        </w:tc>
      </w:tr>
      <w:tr w:rsidR="00E37E1C" w:rsidTr="0090464B">
        <w:tblPrEx>
          <w:tblCellMar>
            <w:left w:w="108" w:type="dxa"/>
            <w:right w:w="108" w:type="dxa"/>
          </w:tblCellMar>
        </w:tblPrEx>
        <w:trPr>
          <w:gridAfter w:val="1"/>
          <w:wAfter w:w="25" w:type="dxa"/>
        </w:trPr>
        <w:tc>
          <w:tcPr>
            <w:tcW w:w="81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3</w:t>
            </w:r>
          </w:p>
        </w:tc>
        <w:tc>
          <w:tcPr>
            <w:tcW w:w="426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Социально-экономический ущерб от ДТП</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Тыс. руб</w:t>
            </w:r>
          </w:p>
        </w:tc>
        <w:tc>
          <w:tcPr>
            <w:tcW w:w="1263"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0</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bCs/>
                <w:color w:val="000000"/>
                <w:sz w:val="20"/>
                <w:szCs w:val="20"/>
              </w:rPr>
            </w:pPr>
            <w:r>
              <w:rPr>
                <w:bCs/>
                <w:color w:val="000000"/>
                <w:sz w:val="20"/>
                <w:szCs w:val="20"/>
              </w:rPr>
              <w:t>0</w:t>
            </w:r>
          </w:p>
        </w:tc>
      </w:tr>
    </w:tbl>
    <w:p w:rsidR="00E37E1C" w:rsidRDefault="00E37E1C" w:rsidP="00E37E1C">
      <w:pPr>
        <w:pStyle w:val="1"/>
        <w:numPr>
          <w:ilvl w:val="0"/>
          <w:numId w:val="3"/>
        </w:numPr>
        <w:spacing w:before="0" w:after="0" w:line="240" w:lineRule="auto"/>
        <w:ind w:left="714" w:hanging="357"/>
      </w:pPr>
      <w:r>
        <w:t xml:space="preserve">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p>
    <w:p w:rsidR="00E37E1C" w:rsidRDefault="00E37E1C" w:rsidP="00E37E1C">
      <w:pPr>
        <w:spacing w:line="240" w:lineRule="auto"/>
        <w:rPr>
          <w:color w:val="00000A"/>
        </w:rPr>
      </w:pPr>
      <w:r>
        <w:rPr>
          <w:color w:val="00000A"/>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rsidR="00E37E1C" w:rsidRDefault="00E37E1C" w:rsidP="00E37E1C">
      <w:pPr>
        <w:spacing w:line="240" w:lineRule="auto"/>
        <w:rPr>
          <w:color w:val="00000A"/>
        </w:rPr>
      </w:pPr>
      <w:r>
        <w:rPr>
          <w:color w:val="00000A"/>
        </w:rPr>
        <w:t>Первоочередными мероприятиями являются паспортизация, кадастровый учет, оформление дорог в собственность. Также необходимыми первоочередными задачами являются содержание дорог в надлежащем состоянии и обеспечение необходимыми знаками безопасности.</w:t>
      </w:r>
    </w:p>
    <w:p w:rsidR="00E37E1C" w:rsidRDefault="00E37E1C" w:rsidP="00E37E1C">
      <w:pPr>
        <w:pStyle w:val="4"/>
        <w:numPr>
          <w:ilvl w:val="1"/>
          <w:numId w:val="3"/>
        </w:numPr>
        <w:spacing w:before="0" w:after="0" w:line="240" w:lineRule="auto"/>
        <w:rPr>
          <w:rStyle w:val="af3"/>
        </w:rPr>
      </w:pPr>
      <w:bookmarkStart w:id="37" w:name="__RefHeading__5681_673080925"/>
      <w:r>
        <w:rPr>
          <w:rStyle w:val="af3"/>
        </w:rPr>
        <w:t>Мероприятия по развитию транспортной инфраструктуры по видам транспорта</w:t>
      </w:r>
    </w:p>
    <w:p w:rsidR="00E37E1C" w:rsidRDefault="00E37E1C" w:rsidP="00E37E1C">
      <w:pPr>
        <w:spacing w:line="240" w:lineRule="auto"/>
        <w:rPr>
          <w:color w:val="00000A"/>
        </w:rPr>
      </w:pPr>
      <w:r>
        <w:rPr>
          <w:color w:val="00000A"/>
        </w:rPr>
        <w:t>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безопасности дорожного движения, строительство на территории поселения СТО. Мероприятия по развитию транспорта общего пользования включают оборудование остановок в населенных пунктах остановочными пунктами. Перечень мероприятий по развитию транспортной инфраструктуры по видам транспорта показан в таблице 10.</w:t>
      </w:r>
    </w:p>
    <w:p w:rsidR="00E37E1C" w:rsidRDefault="00E37E1C" w:rsidP="00E37E1C">
      <w:pPr>
        <w:spacing w:line="240" w:lineRule="auto"/>
        <w:rPr>
          <w:color w:val="00000A"/>
        </w:rPr>
      </w:pPr>
    </w:p>
    <w:p w:rsidR="00E37E1C" w:rsidRDefault="00E37E1C" w:rsidP="00E37E1C">
      <w:pPr>
        <w:spacing w:line="240" w:lineRule="auto"/>
        <w:rPr>
          <w:color w:val="00000A"/>
        </w:rPr>
      </w:pPr>
    </w:p>
    <w:p w:rsidR="00E37E1C" w:rsidRDefault="00E37E1C" w:rsidP="00E37E1C">
      <w:pPr>
        <w:spacing w:line="240" w:lineRule="auto"/>
        <w:jc w:val="right"/>
        <w:rPr>
          <w:b/>
          <w:i/>
          <w:color w:val="00000A"/>
        </w:rPr>
      </w:pPr>
      <w:r>
        <w:rPr>
          <w:b/>
          <w:i/>
          <w:color w:val="00000A"/>
        </w:rPr>
        <w:lastRenderedPageBreak/>
        <w:t>Таблица 10</w:t>
      </w:r>
    </w:p>
    <w:p w:rsidR="00E37E1C" w:rsidRDefault="00E37E1C" w:rsidP="00E37E1C">
      <w:pPr>
        <w:spacing w:line="240" w:lineRule="auto"/>
        <w:jc w:val="center"/>
        <w:rPr>
          <w:b/>
          <w:i/>
          <w:color w:val="00000A"/>
        </w:rPr>
      </w:pPr>
      <w:r>
        <w:rPr>
          <w:b/>
          <w:i/>
          <w:color w:val="00000A"/>
        </w:rPr>
        <w:t>Перечень мероприятий по развитию транспортной инфраструктуры по видам транспорта</w:t>
      </w:r>
    </w:p>
    <w:tbl>
      <w:tblPr>
        <w:tblW w:w="0" w:type="auto"/>
        <w:tblInd w:w="-15" w:type="dxa"/>
        <w:tblLayout w:type="fixed"/>
        <w:tblLook w:val="0000" w:firstRow="0" w:lastRow="0" w:firstColumn="0" w:lastColumn="0" w:noHBand="0" w:noVBand="0"/>
      </w:tblPr>
      <w:tblGrid>
        <w:gridCol w:w="987"/>
        <w:gridCol w:w="4110"/>
        <w:gridCol w:w="2835"/>
        <w:gridCol w:w="1689"/>
        <w:gridCol w:w="25"/>
      </w:tblGrid>
      <w:tr w:rsidR="00E37E1C" w:rsidTr="0090464B">
        <w:trPr>
          <w:gridAfter w:val="1"/>
          <w:wAfter w:w="20" w:type="dxa"/>
        </w:trPr>
        <w:tc>
          <w:tcPr>
            <w:tcW w:w="987"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 п/п</w:t>
            </w:r>
          </w:p>
        </w:tc>
        <w:tc>
          <w:tcPr>
            <w:tcW w:w="4110"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Наименование мероприятия</w:t>
            </w:r>
          </w:p>
        </w:tc>
        <w:tc>
          <w:tcPr>
            <w:tcW w:w="2835"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Технико-экономические параметры</w:t>
            </w:r>
          </w:p>
        </w:tc>
        <w:tc>
          <w:tcPr>
            <w:tcW w:w="168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Срок реализации</w:t>
            </w:r>
          </w:p>
        </w:tc>
      </w:tr>
      <w:tr w:rsidR="00E37E1C" w:rsidTr="0090464B">
        <w:tblPrEx>
          <w:tblCellMar>
            <w:left w:w="0" w:type="dxa"/>
            <w:right w:w="0" w:type="dxa"/>
          </w:tblCellMar>
        </w:tblPrEx>
        <w:tc>
          <w:tcPr>
            <w:tcW w:w="9621" w:type="dxa"/>
            <w:gridSpan w:val="4"/>
            <w:tcBorders>
              <w:top w:val="single" w:sz="4" w:space="0" w:color="000000"/>
              <w:left w:val="single" w:sz="4" w:space="0" w:color="000000"/>
              <w:bottom w:val="single" w:sz="4" w:space="0" w:color="000000"/>
            </w:tcBorders>
            <w:shd w:val="clear" w:color="auto" w:fill="D9D9D9"/>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1. Автомобильный транспорт (личный, грузовой, легковой)</w:t>
            </w:r>
          </w:p>
        </w:tc>
        <w:tc>
          <w:tcPr>
            <w:tcW w:w="20" w:type="dxa"/>
            <w:tcBorders>
              <w:left w:val="single" w:sz="4" w:space="0" w:color="000000"/>
            </w:tcBorders>
            <w:shd w:val="clear" w:color="auto" w:fill="auto"/>
          </w:tcPr>
          <w:p w:rsidR="00E37E1C" w:rsidRDefault="00E37E1C" w:rsidP="0090464B">
            <w:pPr>
              <w:snapToGrid w:val="0"/>
              <w:spacing w:line="240" w:lineRule="auto"/>
              <w:rPr>
                <w:bCs/>
                <w:color w:val="00000A"/>
                <w:sz w:val="20"/>
                <w:szCs w:val="20"/>
              </w:rPr>
            </w:pPr>
          </w:p>
        </w:tc>
      </w:tr>
      <w:tr w:rsidR="00E37E1C" w:rsidTr="0090464B">
        <w:trPr>
          <w:gridAfter w:val="1"/>
          <w:wAfter w:w="20" w:type="dxa"/>
        </w:trPr>
        <w:tc>
          <w:tcPr>
            <w:tcW w:w="98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1.1</w:t>
            </w:r>
          </w:p>
        </w:tc>
        <w:tc>
          <w:tcPr>
            <w:tcW w:w="41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83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Протяженность 500 м</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2025</w:t>
            </w:r>
          </w:p>
        </w:tc>
      </w:tr>
      <w:tr w:rsidR="00E37E1C" w:rsidTr="0090464B">
        <w:trPr>
          <w:gridAfter w:val="1"/>
          <w:wAfter w:w="20" w:type="dxa"/>
        </w:trPr>
        <w:tc>
          <w:tcPr>
            <w:tcW w:w="98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1.2</w:t>
            </w:r>
          </w:p>
        </w:tc>
        <w:tc>
          <w:tcPr>
            <w:tcW w:w="41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Осуществление контроля за состоянием транспортных средств</w:t>
            </w:r>
          </w:p>
        </w:tc>
        <w:tc>
          <w:tcPr>
            <w:tcW w:w="283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Мероприятия проводятся в соответствие с требованиями Федерального Закона РФ от 01.07.2011 № 170</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периодически</w:t>
            </w:r>
          </w:p>
        </w:tc>
      </w:tr>
      <w:tr w:rsidR="00E37E1C" w:rsidTr="0090464B">
        <w:trPr>
          <w:gridAfter w:val="1"/>
          <w:wAfter w:w="20" w:type="dxa"/>
        </w:trPr>
        <w:tc>
          <w:tcPr>
            <w:tcW w:w="98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1.3</w:t>
            </w:r>
          </w:p>
        </w:tc>
        <w:tc>
          <w:tcPr>
            <w:tcW w:w="41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 xml:space="preserve">Разработка проекта организации дорожного движения </w:t>
            </w:r>
          </w:p>
        </w:tc>
        <w:tc>
          <w:tcPr>
            <w:tcW w:w="283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Согласно действующему законодательству</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2020</w:t>
            </w:r>
          </w:p>
        </w:tc>
      </w:tr>
      <w:tr w:rsidR="00E37E1C" w:rsidTr="0090464B">
        <w:tblPrEx>
          <w:tblCellMar>
            <w:left w:w="0" w:type="dxa"/>
            <w:right w:w="0" w:type="dxa"/>
          </w:tblCellMar>
        </w:tblPrEx>
        <w:tc>
          <w:tcPr>
            <w:tcW w:w="9621" w:type="dxa"/>
            <w:gridSpan w:val="4"/>
            <w:tcBorders>
              <w:top w:val="single" w:sz="4" w:space="0" w:color="000000"/>
              <w:left w:val="single" w:sz="4" w:space="0" w:color="000000"/>
              <w:bottom w:val="single" w:sz="4" w:space="0" w:color="000000"/>
            </w:tcBorders>
            <w:shd w:val="clear" w:color="auto" w:fill="D9D9D9"/>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2. Автомобильный общественный транспорт</w:t>
            </w:r>
          </w:p>
        </w:tc>
        <w:tc>
          <w:tcPr>
            <w:tcW w:w="20" w:type="dxa"/>
            <w:tcBorders>
              <w:left w:val="single" w:sz="4" w:space="0" w:color="000000"/>
            </w:tcBorders>
            <w:shd w:val="clear" w:color="auto" w:fill="auto"/>
          </w:tcPr>
          <w:p w:rsidR="00E37E1C" w:rsidRDefault="00E37E1C" w:rsidP="0090464B">
            <w:pPr>
              <w:snapToGrid w:val="0"/>
              <w:spacing w:line="240" w:lineRule="auto"/>
              <w:rPr>
                <w:bCs/>
                <w:color w:val="00000A"/>
                <w:sz w:val="20"/>
                <w:szCs w:val="20"/>
              </w:rPr>
            </w:pPr>
          </w:p>
        </w:tc>
      </w:tr>
      <w:tr w:rsidR="00E37E1C" w:rsidTr="0090464B">
        <w:trPr>
          <w:gridAfter w:val="1"/>
          <w:wAfter w:w="20" w:type="dxa"/>
        </w:trPr>
        <w:tc>
          <w:tcPr>
            <w:tcW w:w="98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2.1</w:t>
            </w:r>
          </w:p>
        </w:tc>
        <w:tc>
          <w:tcPr>
            <w:tcW w:w="41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bCs/>
                <w:color w:val="00000A"/>
                <w:sz w:val="20"/>
                <w:szCs w:val="20"/>
              </w:rPr>
              <w:t xml:space="preserve">Установка остановочного павильона на </w:t>
            </w:r>
            <w:r>
              <w:rPr>
                <w:sz w:val="20"/>
                <w:szCs w:val="20"/>
              </w:rPr>
              <w:t>подъезде от а.д. Балаково-Духовницкое к р.п. Духовницкое</w:t>
            </w:r>
          </w:p>
        </w:tc>
        <w:tc>
          <w:tcPr>
            <w:tcW w:w="283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Определяются проектом</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sz w:val="20"/>
                <w:szCs w:val="20"/>
              </w:rPr>
            </w:pPr>
            <w:r>
              <w:rPr>
                <w:bCs/>
                <w:sz w:val="20"/>
                <w:szCs w:val="20"/>
              </w:rPr>
              <w:t>2018</w:t>
            </w:r>
          </w:p>
        </w:tc>
      </w:tr>
      <w:tr w:rsidR="00E37E1C" w:rsidTr="0090464B">
        <w:trPr>
          <w:gridAfter w:val="1"/>
          <w:wAfter w:w="20" w:type="dxa"/>
        </w:trPr>
        <w:tc>
          <w:tcPr>
            <w:tcW w:w="98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2.2</w:t>
            </w:r>
          </w:p>
        </w:tc>
        <w:tc>
          <w:tcPr>
            <w:tcW w:w="41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Оптимизация парка подвижного состава общественного транспорта в соответствии с потребностью</w:t>
            </w:r>
          </w:p>
        </w:tc>
        <w:tc>
          <w:tcPr>
            <w:tcW w:w="283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Определяются на основании анализа пассажиропотока компаниями, производящими перевозку пассажиров</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(не реже 1 раза в 5 лет)</w:t>
            </w:r>
          </w:p>
        </w:tc>
      </w:tr>
      <w:tr w:rsidR="00E37E1C" w:rsidTr="0090464B">
        <w:tblPrEx>
          <w:tblCellMar>
            <w:left w:w="0" w:type="dxa"/>
            <w:right w:w="0" w:type="dxa"/>
          </w:tblCellMar>
        </w:tblPrEx>
        <w:tc>
          <w:tcPr>
            <w:tcW w:w="9621" w:type="dxa"/>
            <w:gridSpan w:val="4"/>
            <w:tcBorders>
              <w:top w:val="single" w:sz="4" w:space="0" w:color="000000"/>
              <w:left w:val="single" w:sz="4" w:space="0" w:color="000000"/>
              <w:bottom w:val="single" w:sz="4" w:space="0" w:color="000000"/>
            </w:tcBorders>
            <w:shd w:val="clear" w:color="auto" w:fill="D9D9D9"/>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3. Речной общественный транспорт</w:t>
            </w:r>
          </w:p>
        </w:tc>
        <w:tc>
          <w:tcPr>
            <w:tcW w:w="20" w:type="dxa"/>
            <w:tcBorders>
              <w:left w:val="single" w:sz="4" w:space="0" w:color="000000"/>
            </w:tcBorders>
            <w:shd w:val="clear" w:color="auto" w:fill="auto"/>
          </w:tcPr>
          <w:p w:rsidR="00E37E1C" w:rsidRDefault="00E37E1C" w:rsidP="0090464B">
            <w:pPr>
              <w:snapToGrid w:val="0"/>
              <w:spacing w:line="240" w:lineRule="auto"/>
              <w:rPr>
                <w:bCs/>
                <w:color w:val="00000A"/>
                <w:sz w:val="20"/>
                <w:szCs w:val="20"/>
              </w:rPr>
            </w:pPr>
          </w:p>
        </w:tc>
      </w:tr>
      <w:tr w:rsidR="00E37E1C" w:rsidTr="0090464B">
        <w:trPr>
          <w:gridAfter w:val="1"/>
          <w:wAfter w:w="20" w:type="dxa"/>
        </w:trPr>
        <w:tc>
          <w:tcPr>
            <w:tcW w:w="987"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3.1</w:t>
            </w:r>
          </w:p>
        </w:tc>
        <w:tc>
          <w:tcPr>
            <w:tcW w:w="4110"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Оптимизация парка подвижного состава общественного речного транспорта в соответствии с потребностью</w:t>
            </w:r>
          </w:p>
        </w:tc>
        <w:tc>
          <w:tcPr>
            <w:tcW w:w="283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Определяются на основании анализа пассажиропотока компаниями, производящими перевозку пассажиров</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(не реже 1 раза в 5 лет)</w:t>
            </w:r>
          </w:p>
        </w:tc>
      </w:tr>
    </w:tbl>
    <w:p w:rsidR="00E37E1C" w:rsidRDefault="00E37E1C" w:rsidP="00E37E1C">
      <w:pPr>
        <w:pStyle w:val="4"/>
        <w:numPr>
          <w:ilvl w:val="1"/>
          <w:numId w:val="3"/>
        </w:numPr>
        <w:spacing w:before="0" w:after="0" w:line="240" w:lineRule="auto"/>
      </w:pPr>
      <w:bookmarkStart w:id="38" w:name="__RefHeading__5683_673080925"/>
      <w:r>
        <w:t xml:space="preserve">Мероприятия по развитию транспорта общего пользования, созданию транспортно-пересадочных узлов  </w:t>
      </w:r>
    </w:p>
    <w:p w:rsidR="00E37E1C" w:rsidRDefault="00E37E1C" w:rsidP="00E37E1C">
      <w:pPr>
        <w:spacing w:line="240" w:lineRule="auto"/>
        <w:rPr>
          <w:color w:val="00000A"/>
        </w:rPr>
      </w:pPr>
      <w:r>
        <w:rPr>
          <w:color w:val="00000A"/>
        </w:rPr>
        <w:t xml:space="preserve">Среди мероприятий по развитию транспорта общего пользования, созданию транспортно-пересадочных узлов следует выделить мероприятия по строительству и оборудованию парковочных карманов в населенных пунктах. Мероприятия по развитию транспорта общего пользования, созданию транспортно-пересадочных узлов также содержат мероприятия по корректировке автобусных и железнодорожных маршрутов. Как указано выше, на основании исследований пассажиропотока транспортными компаниями не реже 1 раза в 5 лет проводится оптимизация парка подвижного состава общественного транспорта и корректировка маршрутов общественного транспорта. </w:t>
      </w:r>
    </w:p>
    <w:p w:rsidR="00E37E1C" w:rsidRDefault="00E37E1C" w:rsidP="00E37E1C">
      <w:pPr>
        <w:pStyle w:val="4"/>
        <w:numPr>
          <w:ilvl w:val="1"/>
          <w:numId w:val="3"/>
        </w:numPr>
        <w:spacing w:before="0" w:after="0" w:line="240" w:lineRule="auto"/>
        <w:rPr>
          <w:rStyle w:val="af3"/>
        </w:rPr>
      </w:pPr>
      <w:bookmarkStart w:id="39" w:name="__RefHeading__5685_673080925"/>
      <w:r>
        <w:rPr>
          <w:rStyle w:val="af3"/>
        </w:rPr>
        <w:t>Мероприятия по развитию инфраструктуры для легкового автомобильного транспорта, включая развитие единого парковочного пространства</w:t>
      </w:r>
    </w:p>
    <w:p w:rsidR="00E37E1C" w:rsidRDefault="00E37E1C" w:rsidP="00E37E1C">
      <w:pPr>
        <w:spacing w:line="240" w:lineRule="auto"/>
        <w:rPr>
          <w:color w:val="00000A"/>
        </w:rPr>
      </w:pPr>
      <w:r>
        <w:rPr>
          <w:color w:val="00000A"/>
        </w:rPr>
        <w:t>Мероприятия по развитию легкового автотранспорта включают организацию парковочных пространств, строительство станций СТО в поселении. Мероприятия планируются к реализации при наличии финансовой возможности поселения. Так как плотность дорожно – уличной сети не увеличится, потребность в развитии инфраструктуры для легкового автомобильного транспорта отсутствует.</w:t>
      </w:r>
    </w:p>
    <w:p w:rsidR="00E37E1C" w:rsidRDefault="00E37E1C" w:rsidP="00E37E1C">
      <w:pPr>
        <w:pStyle w:val="4"/>
        <w:numPr>
          <w:ilvl w:val="1"/>
          <w:numId w:val="3"/>
        </w:numPr>
        <w:spacing w:before="0" w:after="0" w:line="240" w:lineRule="auto"/>
        <w:ind w:left="0" w:firstLine="0"/>
        <w:rPr>
          <w:rStyle w:val="af3"/>
        </w:rPr>
      </w:pPr>
      <w:bookmarkStart w:id="40" w:name="__RefHeading__5687_673080925"/>
      <w:r>
        <w:rPr>
          <w:rStyle w:val="af3"/>
        </w:rPr>
        <w:t xml:space="preserve"> Мероприятия по развитию инфраструктуры пешеходного и велосипедного передвижения</w:t>
      </w:r>
    </w:p>
    <w:p w:rsidR="00E37E1C" w:rsidRDefault="00E37E1C" w:rsidP="00E37E1C">
      <w:pPr>
        <w:spacing w:line="240" w:lineRule="auto"/>
        <w:rPr>
          <w:color w:val="00000A"/>
        </w:rPr>
      </w:pPr>
      <w:r>
        <w:rPr>
          <w:color w:val="00000A"/>
        </w:rPr>
        <w:t>Развитие инфраструктуры пешеходного и велосипедного передвижения на территории муниципального образования Духовницкое планируется следующим образом:</w:t>
      </w:r>
    </w:p>
    <w:p w:rsidR="00E37E1C" w:rsidRDefault="00E37E1C" w:rsidP="00E37E1C">
      <w:pPr>
        <w:numPr>
          <w:ilvl w:val="0"/>
          <w:numId w:val="16"/>
        </w:numPr>
        <w:spacing w:line="240" w:lineRule="auto"/>
        <w:ind w:left="1064" w:firstLine="709"/>
        <w:jc w:val="left"/>
        <w:rPr>
          <w:color w:val="00000A"/>
        </w:rPr>
      </w:pPr>
      <w:r>
        <w:rPr>
          <w:color w:val="00000A"/>
        </w:rPr>
        <w:t>устройство пешеходных тротуаров с твердым покрытием в центральной части населенных пунктов поселения;</w:t>
      </w:r>
    </w:p>
    <w:p w:rsidR="00E37E1C" w:rsidRDefault="00E37E1C" w:rsidP="00E37E1C">
      <w:pPr>
        <w:numPr>
          <w:ilvl w:val="0"/>
          <w:numId w:val="16"/>
        </w:numPr>
        <w:spacing w:line="240" w:lineRule="auto"/>
        <w:ind w:left="1064" w:firstLine="709"/>
        <w:jc w:val="left"/>
        <w:rPr>
          <w:color w:val="00000A"/>
        </w:rPr>
      </w:pPr>
      <w:r>
        <w:rPr>
          <w:color w:val="00000A"/>
        </w:rPr>
        <w:t>организация велосипедных маршрутов между населенными пунктами при развитии рекреационной деятельности или росте потребности населения.</w:t>
      </w:r>
    </w:p>
    <w:p w:rsidR="00E37E1C" w:rsidRDefault="00E37E1C" w:rsidP="00E37E1C">
      <w:pPr>
        <w:spacing w:line="240" w:lineRule="auto"/>
        <w:rPr>
          <w:color w:val="00000A"/>
        </w:rPr>
      </w:pPr>
      <w:r>
        <w:rPr>
          <w:color w:val="00000A"/>
        </w:rPr>
        <w:t>Мероприятия по развитию инфраструктуры пешеходного и велосипедного передвижения являются дополнительными и могут быть реализованы при наличии финансовых возможностей.</w:t>
      </w:r>
    </w:p>
    <w:p w:rsidR="00E37E1C" w:rsidRDefault="00E37E1C" w:rsidP="00E37E1C">
      <w:pPr>
        <w:pStyle w:val="4"/>
        <w:numPr>
          <w:ilvl w:val="1"/>
          <w:numId w:val="3"/>
        </w:numPr>
        <w:spacing w:before="0" w:after="0" w:line="240" w:lineRule="auto"/>
        <w:rPr>
          <w:rStyle w:val="af3"/>
        </w:rPr>
      </w:pPr>
      <w:bookmarkStart w:id="41" w:name="__RefHeading__5689_673080925"/>
      <w:r>
        <w:rPr>
          <w:rStyle w:val="af3"/>
        </w:rPr>
        <w:lastRenderedPageBreak/>
        <w:t xml:space="preserve"> Мероприятия по развитию инфраструктуры для грузового транспорта, транспортных средств коммунальных и дорожных служб</w:t>
      </w:r>
    </w:p>
    <w:p w:rsidR="00E37E1C" w:rsidRDefault="00E37E1C" w:rsidP="00E37E1C">
      <w:pPr>
        <w:spacing w:line="240" w:lineRule="auto"/>
        <w:rPr>
          <w:color w:val="00000A"/>
        </w:rPr>
      </w:pPr>
      <w:r>
        <w:rPr>
          <w:color w:val="00000A"/>
        </w:rPr>
        <w:t>Развитие транспортной инфраструктуры для грузового транспорта, транспортных средств коммунальных и дорожных служб не планируется.</w:t>
      </w:r>
    </w:p>
    <w:p w:rsidR="00E37E1C" w:rsidRDefault="00E37E1C" w:rsidP="00E37E1C">
      <w:pPr>
        <w:pStyle w:val="4"/>
        <w:numPr>
          <w:ilvl w:val="1"/>
          <w:numId w:val="3"/>
        </w:numPr>
        <w:spacing w:before="0" w:after="0" w:line="240" w:lineRule="auto"/>
        <w:rPr>
          <w:rStyle w:val="af3"/>
        </w:rPr>
      </w:pPr>
      <w:bookmarkStart w:id="42" w:name="__RefHeading__5691_673080925"/>
      <w:r>
        <w:rPr>
          <w:rStyle w:val="af3"/>
        </w:rPr>
        <w:t>Мероприятия по развитию сети дорог</w:t>
      </w:r>
    </w:p>
    <w:p w:rsidR="00E37E1C" w:rsidRDefault="00E37E1C" w:rsidP="00E37E1C">
      <w:pPr>
        <w:spacing w:line="240" w:lineRule="auto"/>
        <w:rPr>
          <w:color w:val="00000A"/>
        </w:rPr>
      </w:pPr>
      <w:r>
        <w:rPr>
          <w:color w:val="00000A"/>
        </w:rPr>
        <w:t>Мероприятия развития сети дорог в Духовницком муниципальном образовании включают в себя:</w:t>
      </w:r>
    </w:p>
    <w:p w:rsidR="00E37E1C" w:rsidRDefault="00E37E1C" w:rsidP="00E37E1C">
      <w:pPr>
        <w:numPr>
          <w:ilvl w:val="0"/>
          <w:numId w:val="22"/>
        </w:numPr>
        <w:spacing w:line="240" w:lineRule="auto"/>
        <w:ind w:left="1064" w:firstLine="709"/>
        <w:rPr>
          <w:color w:val="00000A"/>
        </w:rPr>
      </w:pPr>
      <w:r>
        <w:rPr>
          <w:color w:val="00000A"/>
        </w:rPr>
        <w:t>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E37E1C" w:rsidRDefault="00E37E1C" w:rsidP="00E37E1C">
      <w:pPr>
        <w:numPr>
          <w:ilvl w:val="0"/>
          <w:numId w:val="22"/>
        </w:numPr>
        <w:spacing w:line="240" w:lineRule="auto"/>
        <w:ind w:left="1064" w:firstLine="709"/>
        <w:rPr>
          <w:color w:val="00000A"/>
        </w:rPr>
      </w:pPr>
      <w:r>
        <w:rPr>
          <w:color w:val="00000A"/>
        </w:rPr>
        <w:t xml:space="preserve">строительство дорожно-уличной сети согласно генеральному плану Духовницкого муниципального образования; </w:t>
      </w:r>
    </w:p>
    <w:p w:rsidR="00E37E1C" w:rsidRDefault="00E37E1C" w:rsidP="00E37E1C">
      <w:pPr>
        <w:numPr>
          <w:ilvl w:val="0"/>
          <w:numId w:val="22"/>
        </w:numPr>
        <w:spacing w:line="240" w:lineRule="auto"/>
        <w:ind w:left="1064" w:firstLine="709"/>
        <w:rPr>
          <w:color w:val="00000A"/>
        </w:rPr>
      </w:pPr>
      <w:r>
        <w:rPr>
          <w:color w:val="00000A"/>
        </w:rPr>
        <w:t>разработка проекта безопасности дорожного движения на территории поселения;</w:t>
      </w:r>
    </w:p>
    <w:p w:rsidR="00E37E1C" w:rsidRDefault="00E37E1C" w:rsidP="00E37E1C">
      <w:pPr>
        <w:numPr>
          <w:ilvl w:val="0"/>
          <w:numId w:val="22"/>
        </w:numPr>
        <w:spacing w:line="240" w:lineRule="auto"/>
        <w:ind w:left="1064" w:firstLine="709"/>
        <w:rPr>
          <w:color w:val="00000A"/>
        </w:rPr>
      </w:pPr>
      <w:r>
        <w:rPr>
          <w:color w:val="00000A"/>
        </w:rPr>
        <w:t>внедрение проекта безопасности дорожного движения на территории поселения.</w:t>
      </w:r>
    </w:p>
    <w:p w:rsidR="00E37E1C" w:rsidRDefault="00E37E1C" w:rsidP="00E37E1C">
      <w:pPr>
        <w:spacing w:line="240" w:lineRule="auto"/>
        <w:rPr>
          <w:color w:val="00000A"/>
        </w:rPr>
      </w:pPr>
      <w:r>
        <w:rPr>
          <w:color w:val="00000A"/>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E37E1C" w:rsidRDefault="00E37E1C" w:rsidP="00E37E1C">
      <w:pPr>
        <w:pStyle w:val="4"/>
        <w:numPr>
          <w:ilvl w:val="1"/>
          <w:numId w:val="3"/>
        </w:numPr>
        <w:spacing w:before="0" w:after="0" w:line="240" w:lineRule="auto"/>
        <w:rPr>
          <w:rStyle w:val="af3"/>
        </w:rPr>
      </w:pPr>
      <w:bookmarkStart w:id="43" w:name="__RefHeading__5693_673080925"/>
      <w:r>
        <w:rPr>
          <w:rStyle w:val="af3"/>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p w:rsidR="00E37E1C" w:rsidRDefault="00E37E1C" w:rsidP="00E37E1C">
      <w:pPr>
        <w:spacing w:line="240" w:lineRule="auto"/>
      </w:pPr>
      <w: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E37E1C" w:rsidRDefault="00E37E1C" w:rsidP="00E37E1C">
      <w:pPr>
        <w:pStyle w:val="ListParagraph"/>
        <w:numPr>
          <w:ilvl w:val="0"/>
          <w:numId w:val="9"/>
        </w:numPr>
        <w:spacing w:line="240" w:lineRule="auto"/>
        <w:ind w:left="1064" w:firstLine="709"/>
      </w:pPr>
      <w: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E37E1C" w:rsidRDefault="00E37E1C" w:rsidP="00E37E1C">
      <w:pPr>
        <w:pStyle w:val="ListParagraph"/>
        <w:numPr>
          <w:ilvl w:val="0"/>
          <w:numId w:val="9"/>
        </w:numPr>
        <w:spacing w:line="240" w:lineRule="auto"/>
        <w:ind w:left="1064" w:firstLine="709"/>
      </w:pPr>
      <w:r>
        <w:t xml:space="preserve">информирование граждан о правилах и требованиях в области обеспечения безопасности дорожного движения; </w:t>
      </w:r>
    </w:p>
    <w:p w:rsidR="00E37E1C" w:rsidRDefault="00E37E1C" w:rsidP="00E37E1C">
      <w:pPr>
        <w:pStyle w:val="ListParagraph"/>
        <w:numPr>
          <w:ilvl w:val="0"/>
          <w:numId w:val="9"/>
        </w:numPr>
        <w:spacing w:line="240" w:lineRule="auto"/>
        <w:ind w:left="1064" w:firstLine="709"/>
      </w:pPr>
      <w: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E37E1C" w:rsidRDefault="00E37E1C" w:rsidP="00E37E1C">
      <w:pPr>
        <w:pStyle w:val="ListParagraph"/>
        <w:numPr>
          <w:ilvl w:val="0"/>
          <w:numId w:val="9"/>
        </w:numPr>
        <w:spacing w:line="240" w:lineRule="auto"/>
        <w:ind w:left="1064" w:firstLine="709"/>
      </w:pPr>
      <w:r>
        <w:t xml:space="preserve">замена и установка технических средств организации дорожного движения, в т.ч. проектные работы; </w:t>
      </w:r>
    </w:p>
    <w:p w:rsidR="00E37E1C" w:rsidRDefault="00E37E1C" w:rsidP="00E37E1C">
      <w:pPr>
        <w:pStyle w:val="ListParagraph"/>
        <w:numPr>
          <w:ilvl w:val="0"/>
          <w:numId w:val="9"/>
        </w:numPr>
        <w:spacing w:line="240" w:lineRule="auto"/>
        <w:ind w:left="1064" w:firstLine="709"/>
      </w:pPr>
      <w:r>
        <w:t xml:space="preserve">установка и обновление информационных панно с указанием телефонов спасательных служб и экстренной медицинской помощи; </w:t>
      </w:r>
    </w:p>
    <w:p w:rsidR="00E37E1C" w:rsidRDefault="00E37E1C" w:rsidP="00E37E1C">
      <w:pPr>
        <w:spacing w:line="240" w:lineRule="auto"/>
      </w:pPr>
      <w:r>
        <w:t xml:space="preserve">При реализации программы планируется осуществление следующих мероприятий: </w:t>
      </w:r>
    </w:p>
    <w:p w:rsidR="00E37E1C" w:rsidRDefault="00E37E1C" w:rsidP="00E37E1C">
      <w:pPr>
        <w:pStyle w:val="ListParagraph"/>
        <w:numPr>
          <w:ilvl w:val="0"/>
          <w:numId w:val="12"/>
        </w:numPr>
        <w:spacing w:line="240" w:lineRule="auto"/>
        <w:ind w:left="1064" w:firstLine="709"/>
      </w:pPr>
      <w: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E37E1C" w:rsidRDefault="00E37E1C" w:rsidP="00E37E1C">
      <w:pPr>
        <w:pStyle w:val="ListParagraph"/>
        <w:numPr>
          <w:ilvl w:val="0"/>
          <w:numId w:val="12"/>
        </w:numPr>
        <w:spacing w:line="240" w:lineRule="auto"/>
        <w:ind w:left="1064" w:firstLine="709"/>
      </w:pPr>
      <w:r>
        <w:t>Приобретение знаков дорожного движения (мероприятие направлено на снижение количества дорожно-транспортных происшествий).</w:t>
      </w:r>
    </w:p>
    <w:p w:rsidR="00E37E1C" w:rsidRDefault="00E37E1C" w:rsidP="00E37E1C">
      <w:pPr>
        <w:pStyle w:val="ListParagraph"/>
        <w:numPr>
          <w:ilvl w:val="0"/>
          <w:numId w:val="12"/>
        </w:numPr>
        <w:spacing w:line="240" w:lineRule="auto"/>
        <w:ind w:left="1064" w:firstLine="709"/>
      </w:pPr>
      <w:r>
        <w:t xml:space="preserve">Установка и замена знаков дорожного движения (мероприятие направлено на снижение количества дорожно-транспортных происшествий). </w:t>
      </w:r>
    </w:p>
    <w:p w:rsidR="00E37E1C" w:rsidRDefault="00E37E1C" w:rsidP="00E37E1C">
      <w:pPr>
        <w:spacing w:line="240" w:lineRule="auto"/>
      </w:pPr>
    </w:p>
    <w:p w:rsidR="00E37E1C" w:rsidRDefault="00E37E1C" w:rsidP="00E37E1C">
      <w:pPr>
        <w:spacing w:line="240" w:lineRule="auto"/>
      </w:pPr>
      <w:r>
        <w:t xml:space="preserve">Из всего вышеперечисленного следует, что на расчетный срок основными мероприятиями развития транспортной инфраструктуры муниципального образования Духовницкое должны стать: на первом этапе (2018-2022 гг.): </w:t>
      </w:r>
    </w:p>
    <w:p w:rsidR="00E37E1C" w:rsidRDefault="00E37E1C" w:rsidP="00E37E1C">
      <w:pPr>
        <w:pStyle w:val="ListParagraph"/>
        <w:numPr>
          <w:ilvl w:val="0"/>
          <w:numId w:val="20"/>
        </w:numPr>
        <w:spacing w:line="240" w:lineRule="auto"/>
        <w:ind w:left="1050" w:firstLine="709"/>
      </w:pPr>
      <w:r>
        <w:t>содержание автомобильных дорог общего пользования местного значения и искусственных сооружений на них в полном объеме;</w:t>
      </w:r>
    </w:p>
    <w:p w:rsidR="00E37E1C" w:rsidRDefault="00E37E1C" w:rsidP="00E37E1C">
      <w:pPr>
        <w:pStyle w:val="ListParagraph"/>
        <w:numPr>
          <w:ilvl w:val="0"/>
          <w:numId w:val="20"/>
        </w:numPr>
        <w:spacing w:line="240" w:lineRule="auto"/>
        <w:ind w:left="1050" w:firstLine="709"/>
      </w:pPr>
      <w:r>
        <w:lastRenderedPageBreak/>
        <w:t>паспортизация всех бесхозяйных участков автомобильных дорог общего пользования местного значения;</w:t>
      </w:r>
    </w:p>
    <w:p w:rsidR="00E37E1C" w:rsidRDefault="00E37E1C" w:rsidP="00E37E1C">
      <w:pPr>
        <w:pStyle w:val="ListParagraph"/>
        <w:numPr>
          <w:ilvl w:val="0"/>
          <w:numId w:val="20"/>
        </w:numPr>
        <w:spacing w:line="240" w:lineRule="auto"/>
        <w:ind w:left="1050" w:firstLine="709"/>
      </w:pPr>
      <w:r>
        <w:t>организация мероприятий по оказанию транспортных услуг населению;</w:t>
      </w:r>
    </w:p>
    <w:p w:rsidR="00E37E1C" w:rsidRDefault="00E37E1C" w:rsidP="00E37E1C">
      <w:pPr>
        <w:pStyle w:val="ListParagraph"/>
        <w:numPr>
          <w:ilvl w:val="0"/>
          <w:numId w:val="20"/>
        </w:numPr>
        <w:spacing w:line="240" w:lineRule="auto"/>
        <w:ind w:left="1050" w:firstLine="709"/>
      </w:pPr>
      <w:r>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 </w:t>
      </w:r>
    </w:p>
    <w:p w:rsidR="00E37E1C" w:rsidRDefault="00E37E1C" w:rsidP="00E37E1C">
      <w:pPr>
        <w:spacing w:line="240" w:lineRule="auto"/>
      </w:pPr>
      <w:r>
        <w:t xml:space="preserve">На втором этапе (2022-2032гг.): </w:t>
      </w:r>
    </w:p>
    <w:p w:rsidR="00E37E1C" w:rsidRDefault="00E37E1C" w:rsidP="00E37E1C">
      <w:pPr>
        <w:pStyle w:val="ListParagraph"/>
        <w:numPr>
          <w:ilvl w:val="0"/>
          <w:numId w:val="27"/>
        </w:numPr>
        <w:spacing w:line="240" w:lineRule="auto"/>
        <w:ind w:left="1064" w:firstLine="709"/>
      </w:pPr>
      <w:r>
        <w:t>содержание автомобильных дорог общего пользования местного значения и искусственных сооружений на них в полном объеме;</w:t>
      </w:r>
    </w:p>
    <w:p w:rsidR="00E37E1C" w:rsidRDefault="00E37E1C" w:rsidP="00E37E1C">
      <w:pPr>
        <w:pStyle w:val="ListParagraph"/>
        <w:numPr>
          <w:ilvl w:val="0"/>
          <w:numId w:val="27"/>
        </w:numPr>
        <w:spacing w:line="240" w:lineRule="auto"/>
        <w:ind w:left="1064" w:firstLine="709"/>
      </w:pPr>
      <w:r>
        <w:t>проектирование и капитальный ремонт искусственных сооружений;</w:t>
      </w:r>
    </w:p>
    <w:p w:rsidR="00E37E1C" w:rsidRDefault="00E37E1C" w:rsidP="00E37E1C">
      <w:pPr>
        <w:pStyle w:val="ListParagraph"/>
        <w:numPr>
          <w:ilvl w:val="0"/>
          <w:numId w:val="27"/>
        </w:numPr>
        <w:spacing w:line="240" w:lineRule="auto"/>
        <w:ind w:left="1064" w:firstLine="709"/>
      </w:pPr>
      <w:r>
        <w:t>проектирование и строительство тротуаров в населенных пунктах;</w:t>
      </w:r>
    </w:p>
    <w:p w:rsidR="00E37E1C" w:rsidRDefault="00E37E1C" w:rsidP="00E37E1C">
      <w:pPr>
        <w:pStyle w:val="ListParagraph"/>
        <w:numPr>
          <w:ilvl w:val="0"/>
          <w:numId w:val="27"/>
        </w:numPr>
        <w:spacing w:line="240" w:lineRule="auto"/>
        <w:ind w:left="1064" w:firstLine="709"/>
      </w:pPr>
      <w:r>
        <w:t>проектирование и создание велодорожек;</w:t>
      </w:r>
    </w:p>
    <w:p w:rsidR="00E37E1C" w:rsidRDefault="00E37E1C" w:rsidP="00E37E1C">
      <w:pPr>
        <w:pStyle w:val="ListParagraph"/>
        <w:numPr>
          <w:ilvl w:val="0"/>
          <w:numId w:val="27"/>
        </w:numPr>
        <w:spacing w:line="240" w:lineRule="auto"/>
        <w:ind w:left="1064" w:firstLine="709"/>
      </w:pPr>
      <w:r>
        <w:t>организация парковочного пространство личного автотранспорта;</w:t>
      </w:r>
    </w:p>
    <w:p w:rsidR="00E37E1C" w:rsidRDefault="00E37E1C" w:rsidP="00E37E1C">
      <w:pPr>
        <w:pStyle w:val="ListParagraph"/>
        <w:numPr>
          <w:ilvl w:val="0"/>
          <w:numId w:val="27"/>
        </w:numPr>
        <w:spacing w:line="240" w:lineRule="auto"/>
        <w:ind w:left="1064" w:firstLine="709"/>
      </w:pPr>
      <w:r>
        <w:t>проектирование и строительство СТО - 6 постов.</w:t>
      </w:r>
    </w:p>
    <w:p w:rsidR="00E37E1C" w:rsidRDefault="00E37E1C" w:rsidP="00E37E1C">
      <w:pPr>
        <w:pStyle w:val="ListParagraph"/>
        <w:numPr>
          <w:ilvl w:val="0"/>
          <w:numId w:val="27"/>
        </w:numPr>
        <w:spacing w:line="240" w:lineRule="auto"/>
        <w:ind w:left="1064" w:firstLine="709"/>
      </w:pPr>
      <w:r>
        <w:t xml:space="preserve">создание новых объектов транспортной инфраструктуры, отвечающих прогнозируемым потребностям предприятий и населения. </w:t>
      </w:r>
    </w:p>
    <w:p w:rsidR="00E37E1C" w:rsidRDefault="00E37E1C" w:rsidP="00E37E1C">
      <w:pPr>
        <w:spacing w:line="240" w:lineRule="auto"/>
      </w:pPr>
      <w: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E37E1C" w:rsidRDefault="00E37E1C" w:rsidP="00E37E1C">
      <w:pPr>
        <w:spacing w:line="240" w:lineRule="auto"/>
        <w:ind w:firstLine="0"/>
        <w:jc w:val="left"/>
      </w:pPr>
    </w:p>
    <w:p w:rsidR="00E37E1C" w:rsidRDefault="00E37E1C" w:rsidP="00E37E1C">
      <w:pPr>
        <w:pStyle w:val="1"/>
        <w:pageBreakBefore/>
        <w:numPr>
          <w:ilvl w:val="0"/>
          <w:numId w:val="3"/>
        </w:numPr>
        <w:spacing w:before="0" w:after="0" w:line="240" w:lineRule="auto"/>
        <w:ind w:left="714" w:hanging="357"/>
      </w:pPr>
      <w:r>
        <w:lastRenderedPageBreak/>
        <w:t xml:space="preserve"> Мероприятия по развитию транспортной инфраструктуры в соответствии с потребностями в развитии объектов транспортной инфраструктуры</w:t>
      </w:r>
    </w:p>
    <w:p w:rsidR="00E37E1C" w:rsidRDefault="00E37E1C" w:rsidP="00E37E1C">
      <w:pPr>
        <w:spacing w:line="240" w:lineRule="auto"/>
        <w:rPr>
          <w:color w:val="00000A"/>
        </w:rPr>
      </w:pPr>
      <w:r>
        <w:rPr>
          <w:color w:val="00000A"/>
        </w:rPr>
        <w:t xml:space="preserve">Мероприятия по развитию транспортной инфраструктуры в соответствии с потребностями в развитии объектов транспортной инфраструктуры могут включать: </w:t>
      </w:r>
    </w:p>
    <w:p w:rsidR="00E37E1C" w:rsidRDefault="00E37E1C" w:rsidP="00E37E1C">
      <w:pPr>
        <w:numPr>
          <w:ilvl w:val="0"/>
          <w:numId w:val="5"/>
        </w:numPr>
        <w:spacing w:line="240" w:lineRule="auto"/>
        <w:ind w:left="1050" w:firstLine="709"/>
        <w:rPr>
          <w:color w:val="00000A"/>
        </w:rPr>
      </w:pPr>
      <w:r>
        <w:rPr>
          <w:color w:val="00000A"/>
        </w:rPr>
        <w:t>паспортизацию и кадастровый учет автомобильных дорог общего пользования местного значения и искусственных сооружений на них;</w:t>
      </w:r>
    </w:p>
    <w:p w:rsidR="00E37E1C" w:rsidRDefault="00E37E1C" w:rsidP="00E37E1C">
      <w:pPr>
        <w:numPr>
          <w:ilvl w:val="0"/>
          <w:numId w:val="5"/>
        </w:numPr>
        <w:spacing w:line="240" w:lineRule="auto"/>
        <w:ind w:left="1050" w:firstLine="709"/>
        <w:rPr>
          <w:color w:val="00000A"/>
        </w:rPr>
      </w:pPr>
      <w:r>
        <w:rPr>
          <w:color w:val="00000A"/>
        </w:rPr>
        <w:t>оформление безхозяйных автомобильных дорог общего пользования местного значения и искусственных сооружений на них в муниципальную собственность;</w:t>
      </w:r>
    </w:p>
    <w:p w:rsidR="00E37E1C" w:rsidRPr="00397185" w:rsidRDefault="00E37E1C" w:rsidP="00E37E1C">
      <w:pPr>
        <w:numPr>
          <w:ilvl w:val="0"/>
          <w:numId w:val="5"/>
        </w:numPr>
        <w:spacing w:line="240" w:lineRule="auto"/>
        <w:ind w:left="1050" w:firstLine="709"/>
        <w:rPr>
          <w:color w:val="00000A"/>
        </w:rPr>
      </w:pPr>
      <w:r>
        <w:rPr>
          <w:color w:val="00000A"/>
        </w:rPr>
        <w:t>сохранение участков дорожно-</w:t>
      </w:r>
      <w:r w:rsidRPr="00397185">
        <w:rPr>
          <w:color w:val="00000A"/>
        </w:rPr>
        <w:t>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E37E1C" w:rsidRDefault="00E37E1C" w:rsidP="00E37E1C">
      <w:pPr>
        <w:numPr>
          <w:ilvl w:val="0"/>
          <w:numId w:val="5"/>
        </w:numPr>
        <w:spacing w:line="240" w:lineRule="auto"/>
        <w:ind w:left="1050" w:firstLine="709"/>
        <w:rPr>
          <w:color w:val="00000A"/>
        </w:rPr>
      </w:pPr>
      <w:r>
        <w:rPr>
          <w:color w:val="00000A"/>
        </w:rPr>
        <w:t>строительство дорожно-уличной сети согласно генеральному плану Духовницкого муниципального образования;</w:t>
      </w:r>
    </w:p>
    <w:p w:rsidR="00E37E1C" w:rsidRDefault="00E37E1C" w:rsidP="00E37E1C">
      <w:pPr>
        <w:numPr>
          <w:ilvl w:val="0"/>
          <w:numId w:val="5"/>
        </w:numPr>
        <w:spacing w:line="240" w:lineRule="auto"/>
        <w:ind w:left="1050" w:firstLine="709"/>
        <w:rPr>
          <w:color w:val="00000A"/>
        </w:rPr>
      </w:pPr>
      <w:r>
        <w:rPr>
          <w:color w:val="00000A"/>
        </w:rPr>
        <w:t>разработка и внедрение проекта организации дорожного движения на территории поселения;</w:t>
      </w:r>
    </w:p>
    <w:p w:rsidR="00E37E1C" w:rsidRDefault="00E37E1C" w:rsidP="00E37E1C">
      <w:pPr>
        <w:numPr>
          <w:ilvl w:val="0"/>
          <w:numId w:val="5"/>
        </w:numPr>
        <w:spacing w:line="240" w:lineRule="auto"/>
        <w:ind w:left="1050" w:firstLine="709"/>
        <w:rPr>
          <w:color w:val="00000A"/>
        </w:rPr>
      </w:pPr>
      <w:r>
        <w:rPr>
          <w:color w:val="00000A"/>
        </w:rPr>
        <w:t>устройство пешеходных тротуаров с твердым покрытием в центральной части населенных пунктов поселения; организация велосипедных маршрутов между населенными пунктами при развитии рекреационной деятельности или росте потребности населения</w:t>
      </w:r>
    </w:p>
    <w:p w:rsidR="00E37E1C" w:rsidRDefault="00E37E1C" w:rsidP="00E37E1C">
      <w:pPr>
        <w:pStyle w:val="4"/>
        <w:numPr>
          <w:ilvl w:val="1"/>
          <w:numId w:val="3"/>
        </w:numPr>
        <w:spacing w:before="0" w:after="0" w:line="240" w:lineRule="auto"/>
        <w:rPr>
          <w:rStyle w:val="af3"/>
        </w:rPr>
      </w:pPr>
      <w:bookmarkStart w:id="44" w:name="__RefHeading__5695_673080925"/>
      <w:r>
        <w:rPr>
          <w:rStyle w:val="af3"/>
          <w:i w:val="0"/>
        </w:rPr>
        <w:t xml:space="preserve"> </w:t>
      </w:r>
      <w:r>
        <w:rPr>
          <w:rStyle w:val="af3"/>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E37E1C" w:rsidRDefault="00E37E1C" w:rsidP="00E37E1C">
      <w:pPr>
        <w:spacing w:line="240" w:lineRule="auto"/>
        <w:rPr>
          <w:color w:val="00000A"/>
        </w:rPr>
      </w:pPr>
      <w:r>
        <w:rPr>
          <w:color w:val="00000A"/>
        </w:rPr>
        <w:t xml:space="preserve">Комплексные мероприятия по организации дорожного движения планируется реализовать следующим образом: </w:t>
      </w:r>
    </w:p>
    <w:p w:rsidR="00E37E1C" w:rsidRDefault="00E37E1C" w:rsidP="00E37E1C">
      <w:pPr>
        <w:numPr>
          <w:ilvl w:val="0"/>
          <w:numId w:val="15"/>
        </w:numPr>
        <w:spacing w:line="240" w:lineRule="auto"/>
        <w:ind w:left="1064" w:firstLine="709"/>
        <w:jc w:val="left"/>
        <w:rPr>
          <w:color w:val="00000A"/>
        </w:rPr>
      </w:pPr>
      <w:r>
        <w:rPr>
          <w:color w:val="00000A"/>
        </w:rPr>
        <w:t>провести анализ по выявлению аварийно-опасных участков автомобильных дорого общего пользования (совместно с ГИБДД);</w:t>
      </w:r>
    </w:p>
    <w:p w:rsidR="00E37E1C" w:rsidRDefault="00E37E1C" w:rsidP="00E37E1C">
      <w:pPr>
        <w:numPr>
          <w:ilvl w:val="0"/>
          <w:numId w:val="15"/>
        </w:numPr>
        <w:spacing w:line="240" w:lineRule="auto"/>
        <w:ind w:left="1064" w:firstLine="709"/>
        <w:jc w:val="left"/>
        <w:rPr>
          <w:color w:val="00000A"/>
        </w:rPr>
      </w:pPr>
      <w:r>
        <w:rPr>
          <w:color w:val="00000A"/>
        </w:rPr>
        <w:t>установить знаки безопасности согласно рекомендациям и предписаниям ГИБДД;</w:t>
      </w:r>
    </w:p>
    <w:p w:rsidR="00E37E1C" w:rsidRDefault="00E37E1C" w:rsidP="00E37E1C">
      <w:pPr>
        <w:numPr>
          <w:ilvl w:val="0"/>
          <w:numId w:val="15"/>
        </w:numPr>
        <w:spacing w:line="240" w:lineRule="auto"/>
        <w:ind w:left="1064" w:firstLine="709"/>
        <w:jc w:val="left"/>
        <w:rPr>
          <w:color w:val="00000A"/>
        </w:rPr>
      </w:pPr>
      <w:r>
        <w:rPr>
          <w:color w:val="00000A"/>
        </w:rPr>
        <w:t xml:space="preserve">разработать и реализовать проект безопасности дорожного движения; </w:t>
      </w:r>
    </w:p>
    <w:p w:rsidR="00E37E1C" w:rsidRDefault="00E37E1C" w:rsidP="00E37E1C">
      <w:pPr>
        <w:numPr>
          <w:ilvl w:val="0"/>
          <w:numId w:val="15"/>
        </w:numPr>
        <w:spacing w:line="240" w:lineRule="auto"/>
        <w:ind w:left="1064" w:firstLine="709"/>
        <w:jc w:val="left"/>
        <w:rPr>
          <w:color w:val="00000A"/>
        </w:rPr>
      </w:pPr>
      <w:r>
        <w:rPr>
          <w:color w:val="00000A"/>
        </w:rPr>
        <w:t>оборудовать дорожно-уличную сеть необходимыми техническими средствами организации дорожного движения, требования к которым содержатся в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37E1C" w:rsidRDefault="00E37E1C" w:rsidP="00E37E1C">
      <w:pPr>
        <w:spacing w:line="240" w:lineRule="auto"/>
        <w:rPr>
          <w:color w:val="00000A"/>
        </w:rPr>
      </w:pPr>
      <w:r>
        <w:rPr>
          <w:color w:val="00000A"/>
        </w:rPr>
        <w:t xml:space="preserve">Для реализации вышеперечисленных мероприятий по организации дорожного движения требуется привлечение финансовых средств. В данной Программе оценка финансовой потребности рассчитана ориентировочно и подлежит более точной оценке после разработки проектно-сметной документации на каждое из мероприятий.  </w:t>
      </w:r>
    </w:p>
    <w:p w:rsidR="00E37E1C" w:rsidRDefault="00E37E1C" w:rsidP="00E37E1C">
      <w:pPr>
        <w:pStyle w:val="4"/>
        <w:numPr>
          <w:ilvl w:val="1"/>
          <w:numId w:val="3"/>
        </w:numPr>
        <w:spacing w:before="0" w:after="0" w:line="240" w:lineRule="auto"/>
        <w:rPr>
          <w:rStyle w:val="af3"/>
        </w:rPr>
      </w:pPr>
      <w:bookmarkStart w:id="45" w:name="__RefHeading__5697_673080925"/>
      <w:r>
        <w:rPr>
          <w:rStyle w:val="af3"/>
        </w:rPr>
        <w:t xml:space="preserve"> Мероприятия по внедрению интеллектуальных транспортных систем</w:t>
      </w:r>
    </w:p>
    <w:p w:rsidR="00E37E1C" w:rsidRDefault="00E37E1C" w:rsidP="00E37E1C">
      <w:pPr>
        <w:spacing w:line="240" w:lineRule="auto"/>
        <w:rPr>
          <w:color w:val="00000A"/>
        </w:rPr>
      </w:pPr>
      <w:r>
        <w:rPr>
          <w:color w:val="00000A"/>
        </w:rPr>
        <w:t>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 Основной интеллектуальной транспортной системой, применяющейся на территории Российской Федерации является система ГЛОНАСС.</w:t>
      </w:r>
    </w:p>
    <w:p w:rsidR="00E37E1C" w:rsidRDefault="00E37E1C" w:rsidP="00E37E1C">
      <w:pPr>
        <w:spacing w:line="240" w:lineRule="auto"/>
        <w:rPr>
          <w:color w:val="00000A"/>
        </w:rPr>
      </w:pPr>
      <w:r>
        <w:rPr>
          <w:color w:val="00000A"/>
        </w:rPr>
        <w:t xml:space="preserve">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w:t>
      </w:r>
      <w:r>
        <w:rPr>
          <w:color w:val="00000A"/>
        </w:rPr>
        <w:lastRenderedPageBreak/>
        <w:t>телематические модули используются в системах мониторинга автотранспорта. Система состоит из четырех основных частей:</w:t>
      </w:r>
    </w:p>
    <w:p w:rsidR="00E37E1C" w:rsidRDefault="00E37E1C" w:rsidP="00E37E1C">
      <w:pPr>
        <w:numPr>
          <w:ilvl w:val="0"/>
          <w:numId w:val="28"/>
        </w:numPr>
        <w:spacing w:line="240" w:lineRule="auto"/>
        <w:jc w:val="left"/>
        <w:rPr>
          <w:color w:val="00000A"/>
        </w:rPr>
      </w:pPr>
      <w:r>
        <w:rPr>
          <w:color w:val="00000A"/>
        </w:rPr>
        <w:t>Объекты мониторинга - транспортные средства.</w:t>
      </w:r>
    </w:p>
    <w:p w:rsidR="00E37E1C" w:rsidRDefault="00E37E1C" w:rsidP="00E37E1C">
      <w:pPr>
        <w:numPr>
          <w:ilvl w:val="0"/>
          <w:numId w:val="28"/>
        </w:numPr>
        <w:spacing w:line="240" w:lineRule="auto"/>
        <w:jc w:val="left"/>
        <w:rPr>
          <w:color w:val="00000A"/>
        </w:rPr>
      </w:pPr>
      <w:r>
        <w:rPr>
          <w:color w:val="00000A"/>
        </w:rPr>
        <w:t xml:space="preserve">Телематический сервер - система обработки и хранения информации. </w:t>
      </w:r>
    </w:p>
    <w:p w:rsidR="00E37E1C" w:rsidRDefault="00E37E1C" w:rsidP="00E37E1C">
      <w:pPr>
        <w:numPr>
          <w:ilvl w:val="0"/>
          <w:numId w:val="28"/>
        </w:numPr>
        <w:spacing w:line="240" w:lineRule="auto"/>
        <w:jc w:val="left"/>
        <w:rPr>
          <w:color w:val="00000A"/>
        </w:rPr>
      </w:pPr>
      <w:r>
        <w:rPr>
          <w:color w:val="00000A"/>
        </w:rPr>
        <w:t>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w:t>
      </w:r>
    </w:p>
    <w:p w:rsidR="00E37E1C" w:rsidRDefault="00E37E1C" w:rsidP="00E37E1C">
      <w:pPr>
        <w:numPr>
          <w:ilvl w:val="0"/>
          <w:numId w:val="28"/>
        </w:numPr>
        <w:spacing w:line="240" w:lineRule="auto"/>
        <w:jc w:val="left"/>
        <w:rPr>
          <w:color w:val="00000A"/>
        </w:rPr>
      </w:pPr>
      <w:r>
        <w:rPr>
          <w:color w:val="00000A"/>
        </w:rPr>
        <w:t>Сети передачи информации - сеть GSM/GPRS, интернет, спутниковая связь.</w:t>
      </w:r>
    </w:p>
    <w:p w:rsidR="00E37E1C" w:rsidRDefault="00E37E1C" w:rsidP="00E37E1C">
      <w:pPr>
        <w:spacing w:line="240" w:lineRule="auto"/>
        <w:rPr>
          <w:color w:val="00000A"/>
        </w:rPr>
      </w:pPr>
      <w:r>
        <w:rPr>
          <w:color w:val="00000A"/>
        </w:rPr>
        <w:t>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Мероприятия по внедрению интеллектуальных транспортных систем на территории поселения не планируются. Система ГЛОНАСС/GPS может быть использована на автомобилях предприятий и организаций поселения с использованием частичного функционала.</w:t>
      </w:r>
    </w:p>
    <w:p w:rsidR="00E37E1C" w:rsidRDefault="00E37E1C" w:rsidP="00E37E1C">
      <w:pPr>
        <w:spacing w:line="240" w:lineRule="auto"/>
        <w:rPr>
          <w:color w:val="00000A"/>
        </w:rPr>
      </w:pPr>
      <w:r>
        <w:rPr>
          <w:color w:val="00000A"/>
        </w:rPr>
        <w:t xml:space="preserve">В настоящее время система ГЛОНАСС/GPS применяется в школьных автобусах, осуществляющих доставку учащихся к учебным заведениям. </w:t>
      </w:r>
    </w:p>
    <w:p w:rsidR="00E37E1C" w:rsidRDefault="00E37E1C" w:rsidP="00E37E1C">
      <w:pPr>
        <w:pStyle w:val="4"/>
        <w:numPr>
          <w:ilvl w:val="1"/>
          <w:numId w:val="3"/>
        </w:numPr>
        <w:spacing w:before="0" w:after="0" w:line="240" w:lineRule="auto"/>
        <w:rPr>
          <w:rStyle w:val="af3"/>
        </w:rPr>
      </w:pPr>
      <w:bookmarkStart w:id="46" w:name="__RefHeading__5699_673080925"/>
      <w:r>
        <w:rPr>
          <w:rStyle w:val="af3"/>
        </w:rPr>
        <w:t xml:space="preserve">Мероприятия по снижению негативного воздействия транспорта на окружающую среду и здоровье населения  </w:t>
      </w:r>
    </w:p>
    <w:p w:rsidR="00E37E1C" w:rsidRDefault="00E37E1C" w:rsidP="00E37E1C">
      <w:pPr>
        <w:spacing w:line="240" w:lineRule="auto"/>
        <w:rPr>
          <w:color w:val="00000A"/>
        </w:rPr>
      </w:pPr>
      <w:r>
        <w:rPr>
          <w:color w:val="00000A"/>
        </w:rPr>
        <w:t>Мероприятия снижению негативного воздействия транспорта на окружающую среду и здоровье населения включают в себя:</w:t>
      </w:r>
    </w:p>
    <w:p w:rsidR="00E37E1C" w:rsidRDefault="00E37E1C" w:rsidP="00E37E1C">
      <w:pPr>
        <w:numPr>
          <w:ilvl w:val="0"/>
          <w:numId w:val="32"/>
        </w:numPr>
        <w:spacing w:line="240" w:lineRule="auto"/>
        <w:jc w:val="left"/>
        <w:rPr>
          <w:color w:val="00000A"/>
        </w:rPr>
      </w:pPr>
      <w:r>
        <w:rPr>
          <w:color w:val="00000A"/>
        </w:rPr>
        <w:t>Обустройство обочин вдоль дорог, гаражей, организацию защитных насаждений. Мероприятие проводится муниципальным образованием за счет средств местного бюджета.</w:t>
      </w:r>
    </w:p>
    <w:p w:rsidR="00E37E1C" w:rsidRDefault="00E37E1C" w:rsidP="00E37E1C">
      <w:pPr>
        <w:numPr>
          <w:ilvl w:val="0"/>
          <w:numId w:val="32"/>
        </w:numPr>
        <w:spacing w:line="240" w:lineRule="auto"/>
        <w:jc w:val="left"/>
        <w:rPr>
          <w:color w:val="00000A"/>
        </w:rPr>
      </w:pPr>
      <w:r>
        <w:rPr>
          <w:color w:val="00000A"/>
        </w:rPr>
        <w:t xml:space="preserve">Контроль за состоянием автотранспортных средств. Мероприятие проводится периодически органами ГИБДД. </w:t>
      </w:r>
    </w:p>
    <w:p w:rsidR="00E37E1C" w:rsidRDefault="00E37E1C" w:rsidP="00E37E1C">
      <w:pPr>
        <w:numPr>
          <w:ilvl w:val="0"/>
          <w:numId w:val="32"/>
        </w:numPr>
        <w:spacing w:line="240" w:lineRule="auto"/>
        <w:jc w:val="left"/>
        <w:rPr>
          <w:color w:val="00000A"/>
        </w:rPr>
      </w:pPr>
      <w:r>
        <w:rPr>
          <w:color w:val="00000A"/>
        </w:rPr>
        <w:t xml:space="preserve">Единая система контроля качества на АЗС. Контроль предусматривается на государственном уровне. </w:t>
      </w:r>
    </w:p>
    <w:p w:rsidR="00E37E1C" w:rsidRDefault="00E37E1C" w:rsidP="00E37E1C">
      <w:pPr>
        <w:pStyle w:val="4"/>
        <w:numPr>
          <w:ilvl w:val="1"/>
          <w:numId w:val="3"/>
        </w:numPr>
        <w:spacing w:before="0" w:after="0" w:line="240" w:lineRule="auto"/>
        <w:rPr>
          <w:rStyle w:val="af3"/>
        </w:rPr>
      </w:pPr>
      <w:bookmarkStart w:id="47" w:name="__RefHeading__5701_673080925"/>
      <w:r>
        <w:rPr>
          <w:rStyle w:val="af3"/>
        </w:rPr>
        <w:t xml:space="preserve">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  </w:t>
      </w:r>
    </w:p>
    <w:p w:rsidR="00E37E1C" w:rsidRDefault="00E37E1C" w:rsidP="00E37E1C">
      <w:pPr>
        <w:spacing w:line="240" w:lineRule="auto"/>
        <w:rPr>
          <w:color w:val="00000A"/>
        </w:rPr>
      </w:pPr>
      <w:r>
        <w:rPr>
          <w:color w:val="00000A"/>
        </w:rPr>
        <w:t xml:space="preserve">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Духовницкого муниципального образования. Мероприятие должно проводиться транспортными организациями при возможном участии муниципального образования. На момент разработки Программы увеличения транспортных маршрутов не требуется. Мониторинг реализации Программы развития транспортной инфраструктуры должен ежегодно проводиться муниципальным образованием Духовницкое.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 </w:t>
      </w:r>
    </w:p>
    <w:p w:rsidR="00E37E1C" w:rsidRDefault="00E37E1C" w:rsidP="00E37E1C">
      <w:pPr>
        <w:spacing w:line="240" w:lineRule="auto"/>
        <w:rPr>
          <w:color w:val="00000A"/>
        </w:rPr>
        <w:sectPr w:rsidR="00E37E1C" w:rsidSect="008B263D">
          <w:pgSz w:w="11906" w:h="16838"/>
          <w:pgMar w:top="1134" w:right="567" w:bottom="993" w:left="1701" w:header="284" w:footer="170" w:gutter="0"/>
          <w:cols w:space="720"/>
          <w:formProt w:val="0"/>
          <w:docGrid w:linePitch="240" w:charSpace="32768"/>
        </w:sectPr>
      </w:pPr>
    </w:p>
    <w:p w:rsidR="00E37E1C" w:rsidRDefault="00E37E1C" w:rsidP="00E37E1C">
      <w:pPr>
        <w:spacing w:line="240" w:lineRule="auto"/>
        <w:sectPr w:rsidR="00E37E1C" w:rsidSect="005909AB">
          <w:type w:val="continuous"/>
          <w:pgSz w:w="11906" w:h="16838"/>
          <w:pgMar w:top="1832" w:right="1811" w:bottom="2197" w:left="2138" w:header="1775" w:footer="2140" w:gutter="0"/>
          <w:cols w:space="720"/>
          <w:formProt w:val="0"/>
          <w:docGrid w:linePitch="240" w:charSpace="32768"/>
        </w:sectPr>
      </w:pPr>
    </w:p>
    <w:p w:rsidR="00E37E1C" w:rsidRDefault="00E37E1C" w:rsidP="00E37E1C">
      <w:pPr>
        <w:spacing w:line="240" w:lineRule="auto"/>
        <w:sectPr w:rsidR="00E37E1C" w:rsidSect="005909AB">
          <w:type w:val="continuous"/>
          <w:pgSz w:w="11906" w:h="16838"/>
          <w:pgMar w:top="1832" w:right="1645" w:bottom="2197" w:left="1678" w:header="1775" w:footer="2140" w:gutter="0"/>
          <w:cols w:space="720"/>
          <w:formProt w:val="0"/>
          <w:docGrid w:linePitch="240" w:charSpace="32768"/>
        </w:sectPr>
      </w:pPr>
    </w:p>
    <w:p w:rsidR="00E37E1C" w:rsidRDefault="00E37E1C" w:rsidP="00E37E1C">
      <w:pPr>
        <w:spacing w:line="240" w:lineRule="auto"/>
        <w:sectPr w:rsidR="00E37E1C" w:rsidSect="005909AB">
          <w:type w:val="continuous"/>
          <w:pgSz w:w="11906" w:h="16838"/>
          <w:pgMar w:top="1832" w:right="1479" w:bottom="2197" w:left="1218" w:header="1775" w:footer="2140" w:gutter="0"/>
          <w:cols w:space="720"/>
          <w:formProt w:val="0"/>
          <w:docGrid w:linePitch="240" w:charSpace="32768"/>
        </w:sectPr>
      </w:pPr>
    </w:p>
    <w:p w:rsidR="00E37E1C" w:rsidRDefault="00E37E1C" w:rsidP="00E37E1C">
      <w:pPr>
        <w:pStyle w:val="1"/>
        <w:numPr>
          <w:ilvl w:val="0"/>
          <w:numId w:val="3"/>
        </w:numPr>
        <w:spacing w:before="0" w:after="0" w:line="240" w:lineRule="auto"/>
        <w:ind w:left="714" w:hanging="357"/>
      </w:pPr>
      <w:r>
        <w:lastRenderedPageBreak/>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p>
    <w:p w:rsidR="00E37E1C" w:rsidRDefault="00E37E1C" w:rsidP="00E37E1C">
      <w:pPr>
        <w:pStyle w:val="4"/>
        <w:numPr>
          <w:ilvl w:val="1"/>
          <w:numId w:val="3"/>
        </w:numPr>
        <w:spacing w:before="0" w:after="0" w:line="240" w:lineRule="auto"/>
        <w:ind w:left="714" w:hanging="357"/>
        <w:rPr>
          <w:rStyle w:val="af3"/>
        </w:rPr>
      </w:pPr>
      <w:bookmarkStart w:id="48" w:name="__RefHeading__5703_673080925"/>
      <w:r>
        <w:rPr>
          <w:rStyle w:val="af3"/>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p>
    <w:p w:rsidR="00E37E1C" w:rsidRDefault="00E37E1C" w:rsidP="00E37E1C">
      <w:pPr>
        <w:spacing w:line="240" w:lineRule="auto"/>
        <w:jc w:val="right"/>
        <w:rPr>
          <w:b/>
          <w:i/>
          <w:color w:val="00000A"/>
        </w:rPr>
      </w:pPr>
      <w:r>
        <w:rPr>
          <w:b/>
          <w:i/>
          <w:color w:val="00000A"/>
        </w:rPr>
        <w:t>Таблица 11</w:t>
      </w:r>
    </w:p>
    <w:tbl>
      <w:tblPr>
        <w:tblW w:w="14902" w:type="dxa"/>
        <w:tblInd w:w="-20" w:type="dxa"/>
        <w:tblLayout w:type="fixed"/>
        <w:tblCellMar>
          <w:left w:w="0" w:type="dxa"/>
          <w:right w:w="0" w:type="dxa"/>
        </w:tblCellMar>
        <w:tblLook w:val="0000" w:firstRow="0" w:lastRow="0" w:firstColumn="0" w:lastColumn="0" w:noHBand="0" w:noVBand="0"/>
      </w:tblPr>
      <w:tblGrid>
        <w:gridCol w:w="298"/>
        <w:gridCol w:w="4689"/>
        <w:gridCol w:w="2826"/>
        <w:gridCol w:w="1512"/>
        <w:gridCol w:w="785"/>
        <w:gridCol w:w="825"/>
        <w:gridCol w:w="915"/>
        <w:gridCol w:w="780"/>
        <w:gridCol w:w="1050"/>
        <w:gridCol w:w="1197"/>
        <w:gridCol w:w="25"/>
      </w:tblGrid>
      <w:tr w:rsidR="00E37E1C" w:rsidTr="0090464B">
        <w:trPr>
          <w:trHeight w:hRule="exact" w:val="370"/>
        </w:trPr>
        <w:tc>
          <w:tcPr>
            <w:tcW w:w="298" w:type="dxa"/>
            <w:vMerge w:val="restart"/>
            <w:tcBorders>
              <w:top w:val="single" w:sz="4" w:space="0" w:color="000000"/>
              <w:left w:val="single" w:sz="4" w:space="0" w:color="000000"/>
            </w:tcBorders>
            <w:shd w:val="clear" w:color="auto" w:fill="BFBFBF"/>
            <w:vAlign w:val="center"/>
          </w:tcPr>
          <w:p w:rsidR="00E37E1C" w:rsidRDefault="00E37E1C" w:rsidP="0090464B">
            <w:pPr>
              <w:snapToGrid w:val="0"/>
              <w:spacing w:line="240" w:lineRule="auto"/>
              <w:ind w:firstLine="0"/>
              <w:jc w:val="center"/>
              <w:rPr>
                <w:rFonts w:eastAsia="Calibri"/>
                <w:b/>
                <w:i/>
                <w:sz w:val="20"/>
                <w:szCs w:val="20"/>
              </w:rPr>
            </w:pPr>
            <w:r>
              <w:rPr>
                <w:rFonts w:eastAsia="Calibri"/>
                <w:b/>
                <w:i/>
                <w:sz w:val="20"/>
                <w:szCs w:val="20"/>
              </w:rPr>
              <w:t>№ п/п</w:t>
            </w:r>
          </w:p>
        </w:tc>
        <w:tc>
          <w:tcPr>
            <w:tcW w:w="4689" w:type="dxa"/>
            <w:vMerge w:val="restart"/>
            <w:tcBorders>
              <w:top w:val="single" w:sz="4" w:space="0" w:color="000000"/>
              <w:left w:val="single" w:sz="4" w:space="0" w:color="000000"/>
            </w:tcBorders>
            <w:shd w:val="clear" w:color="auto" w:fill="BFBFBF"/>
            <w:vAlign w:val="center"/>
          </w:tcPr>
          <w:p w:rsidR="00E37E1C" w:rsidRDefault="00E37E1C" w:rsidP="0090464B">
            <w:pPr>
              <w:snapToGrid w:val="0"/>
              <w:spacing w:line="240" w:lineRule="auto"/>
              <w:ind w:firstLine="0"/>
              <w:jc w:val="center"/>
              <w:rPr>
                <w:rFonts w:eastAsia="Calibri"/>
                <w:b/>
                <w:i/>
                <w:sz w:val="20"/>
                <w:szCs w:val="20"/>
              </w:rPr>
            </w:pPr>
            <w:r>
              <w:rPr>
                <w:rFonts w:eastAsia="Calibri"/>
                <w:b/>
                <w:i/>
                <w:sz w:val="20"/>
                <w:szCs w:val="20"/>
              </w:rPr>
              <w:t>Наименование программы, подпрограммы, мероприятий</w:t>
            </w:r>
          </w:p>
        </w:tc>
        <w:tc>
          <w:tcPr>
            <w:tcW w:w="2826" w:type="dxa"/>
            <w:vMerge w:val="restart"/>
            <w:tcBorders>
              <w:top w:val="single" w:sz="4" w:space="0" w:color="000000"/>
              <w:left w:val="single" w:sz="4" w:space="0" w:color="000000"/>
            </w:tcBorders>
            <w:shd w:val="clear" w:color="auto" w:fill="BFBFBF"/>
            <w:vAlign w:val="center"/>
          </w:tcPr>
          <w:p w:rsidR="00E37E1C" w:rsidRDefault="00E37E1C" w:rsidP="0090464B">
            <w:pPr>
              <w:snapToGrid w:val="0"/>
              <w:spacing w:line="240" w:lineRule="auto"/>
              <w:ind w:firstLine="0"/>
              <w:jc w:val="center"/>
              <w:rPr>
                <w:rFonts w:eastAsia="Calibri"/>
                <w:b/>
                <w:i/>
                <w:sz w:val="20"/>
                <w:szCs w:val="20"/>
              </w:rPr>
            </w:pPr>
            <w:r>
              <w:rPr>
                <w:rFonts w:eastAsia="Calibri"/>
                <w:b/>
                <w:i/>
                <w:sz w:val="20"/>
                <w:szCs w:val="20"/>
              </w:rPr>
              <w:t>Ответственный исполнитель</w:t>
            </w:r>
          </w:p>
        </w:tc>
        <w:tc>
          <w:tcPr>
            <w:tcW w:w="1512" w:type="dxa"/>
            <w:vMerge w:val="restart"/>
            <w:tcBorders>
              <w:top w:val="single" w:sz="4" w:space="0" w:color="000000"/>
              <w:left w:val="single" w:sz="4" w:space="0" w:color="000000"/>
            </w:tcBorders>
            <w:shd w:val="clear" w:color="auto" w:fill="BFBFBF"/>
            <w:vAlign w:val="center"/>
          </w:tcPr>
          <w:p w:rsidR="00E37E1C" w:rsidRDefault="00E37E1C" w:rsidP="0090464B">
            <w:pPr>
              <w:snapToGrid w:val="0"/>
              <w:spacing w:line="240" w:lineRule="auto"/>
              <w:ind w:firstLine="18"/>
              <w:jc w:val="center"/>
              <w:rPr>
                <w:rFonts w:eastAsia="Calibri"/>
                <w:b/>
                <w:i/>
                <w:sz w:val="20"/>
                <w:szCs w:val="20"/>
              </w:rPr>
            </w:pPr>
            <w:r>
              <w:rPr>
                <w:rFonts w:eastAsia="Calibri"/>
                <w:b/>
                <w:i/>
                <w:sz w:val="20"/>
                <w:szCs w:val="20"/>
              </w:rPr>
              <w:t>Источник финансирования</w:t>
            </w:r>
          </w:p>
        </w:tc>
        <w:tc>
          <w:tcPr>
            <w:tcW w:w="5552" w:type="dxa"/>
            <w:gridSpan w:val="6"/>
            <w:tcBorders>
              <w:top w:val="single" w:sz="4" w:space="0" w:color="000000"/>
              <w:left w:val="single" w:sz="4" w:space="0" w:color="000000"/>
              <w:bottom w:val="single" w:sz="4" w:space="0" w:color="000000"/>
            </w:tcBorders>
            <w:shd w:val="clear" w:color="auto" w:fill="BFBFBF"/>
          </w:tcPr>
          <w:p w:rsidR="00E37E1C" w:rsidRDefault="00E37E1C" w:rsidP="0090464B">
            <w:pPr>
              <w:snapToGrid w:val="0"/>
              <w:spacing w:line="240" w:lineRule="auto"/>
              <w:ind w:firstLine="0"/>
              <w:jc w:val="center"/>
              <w:rPr>
                <w:rFonts w:eastAsia="Calibri"/>
                <w:b/>
                <w:i/>
                <w:sz w:val="20"/>
                <w:szCs w:val="20"/>
              </w:rPr>
            </w:pPr>
            <w:r>
              <w:rPr>
                <w:rFonts w:eastAsia="Calibri"/>
                <w:b/>
                <w:i/>
                <w:sz w:val="20"/>
                <w:szCs w:val="20"/>
              </w:rPr>
              <w:t>Расходы на реализацию программы, тыс. руб.</w:t>
            </w:r>
          </w:p>
        </w:tc>
        <w:tc>
          <w:tcPr>
            <w:tcW w:w="25" w:type="dxa"/>
            <w:tcBorders>
              <w:left w:val="single" w:sz="4" w:space="0" w:color="000000"/>
            </w:tcBorders>
            <w:shd w:val="clear" w:color="auto" w:fill="auto"/>
          </w:tcPr>
          <w:p w:rsidR="00E37E1C" w:rsidRDefault="00E37E1C" w:rsidP="0090464B">
            <w:pPr>
              <w:snapToGrid w:val="0"/>
              <w:spacing w:line="240" w:lineRule="auto"/>
              <w:rPr>
                <w:rFonts w:eastAsia="Calibri"/>
                <w:b/>
                <w:i/>
                <w:sz w:val="20"/>
                <w:szCs w:val="20"/>
              </w:rPr>
            </w:pPr>
          </w:p>
        </w:tc>
      </w:tr>
      <w:tr w:rsidR="00E37E1C" w:rsidTr="0090464B">
        <w:tblPrEx>
          <w:tblCellMar>
            <w:left w:w="10" w:type="dxa"/>
            <w:right w:w="10" w:type="dxa"/>
          </w:tblCellMar>
        </w:tblPrEx>
        <w:trPr>
          <w:gridAfter w:val="1"/>
          <w:wAfter w:w="25" w:type="dxa"/>
          <w:trHeight w:val="306"/>
        </w:trPr>
        <w:tc>
          <w:tcPr>
            <w:tcW w:w="298" w:type="dxa"/>
            <w:vMerge/>
            <w:tcBorders>
              <w:left w:val="single" w:sz="4" w:space="0" w:color="000000"/>
            </w:tcBorders>
            <w:shd w:val="clear" w:color="auto" w:fill="BFBFBF"/>
            <w:vAlign w:val="center"/>
          </w:tcPr>
          <w:p w:rsidR="00E37E1C" w:rsidRDefault="00E37E1C" w:rsidP="0090464B">
            <w:pPr>
              <w:snapToGrid w:val="0"/>
              <w:spacing w:line="240" w:lineRule="auto"/>
              <w:ind w:firstLine="0"/>
              <w:jc w:val="center"/>
              <w:rPr>
                <w:rFonts w:eastAsia="Calibri"/>
                <w:b/>
                <w:i/>
                <w:sz w:val="20"/>
                <w:szCs w:val="20"/>
              </w:rPr>
            </w:pPr>
          </w:p>
        </w:tc>
        <w:tc>
          <w:tcPr>
            <w:tcW w:w="4689" w:type="dxa"/>
            <w:vMerge/>
            <w:tcBorders>
              <w:left w:val="single" w:sz="4" w:space="0" w:color="000000"/>
            </w:tcBorders>
            <w:shd w:val="clear" w:color="auto" w:fill="BFBFBF"/>
            <w:vAlign w:val="center"/>
          </w:tcPr>
          <w:p w:rsidR="00E37E1C" w:rsidRDefault="00E37E1C" w:rsidP="0090464B">
            <w:pPr>
              <w:snapToGrid w:val="0"/>
              <w:spacing w:line="240" w:lineRule="auto"/>
              <w:ind w:firstLine="0"/>
              <w:jc w:val="center"/>
              <w:rPr>
                <w:rFonts w:eastAsia="Calibri"/>
                <w:b/>
                <w:i/>
                <w:sz w:val="20"/>
                <w:szCs w:val="20"/>
              </w:rPr>
            </w:pPr>
          </w:p>
        </w:tc>
        <w:tc>
          <w:tcPr>
            <w:tcW w:w="2826" w:type="dxa"/>
            <w:vMerge/>
            <w:tcBorders>
              <w:left w:val="single" w:sz="4" w:space="0" w:color="000000"/>
            </w:tcBorders>
            <w:shd w:val="clear" w:color="auto" w:fill="BFBFBF"/>
            <w:vAlign w:val="center"/>
          </w:tcPr>
          <w:p w:rsidR="00E37E1C" w:rsidRDefault="00E37E1C" w:rsidP="0090464B">
            <w:pPr>
              <w:snapToGrid w:val="0"/>
              <w:spacing w:line="240" w:lineRule="auto"/>
              <w:ind w:firstLine="0"/>
              <w:jc w:val="center"/>
              <w:rPr>
                <w:rFonts w:eastAsia="Calibri"/>
                <w:b/>
                <w:i/>
                <w:sz w:val="20"/>
                <w:szCs w:val="20"/>
              </w:rPr>
            </w:pPr>
          </w:p>
        </w:tc>
        <w:tc>
          <w:tcPr>
            <w:tcW w:w="1512" w:type="dxa"/>
            <w:vMerge/>
            <w:tcBorders>
              <w:left w:val="single" w:sz="4" w:space="0" w:color="000000"/>
            </w:tcBorders>
            <w:shd w:val="clear" w:color="auto" w:fill="BFBFBF"/>
            <w:vAlign w:val="center"/>
          </w:tcPr>
          <w:p w:rsidR="00E37E1C" w:rsidRDefault="00E37E1C" w:rsidP="0090464B">
            <w:pPr>
              <w:snapToGrid w:val="0"/>
              <w:spacing w:line="240" w:lineRule="auto"/>
              <w:ind w:firstLine="0"/>
              <w:jc w:val="center"/>
              <w:rPr>
                <w:rFonts w:eastAsia="Calibri"/>
                <w:b/>
                <w:i/>
                <w:sz w:val="20"/>
                <w:szCs w:val="20"/>
              </w:rPr>
            </w:pPr>
          </w:p>
        </w:tc>
        <w:tc>
          <w:tcPr>
            <w:tcW w:w="785"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rFonts w:eastAsia="Calibri"/>
                <w:b/>
                <w:i/>
                <w:sz w:val="20"/>
                <w:szCs w:val="20"/>
              </w:rPr>
            </w:pPr>
            <w:r>
              <w:rPr>
                <w:rFonts w:eastAsia="Calibri"/>
                <w:b/>
                <w:i/>
                <w:sz w:val="20"/>
                <w:szCs w:val="20"/>
              </w:rPr>
              <w:t>2018</w:t>
            </w:r>
          </w:p>
          <w:p w:rsidR="00E37E1C" w:rsidRDefault="00E37E1C" w:rsidP="0090464B">
            <w:pPr>
              <w:spacing w:line="240" w:lineRule="auto"/>
              <w:ind w:firstLine="0"/>
              <w:jc w:val="center"/>
              <w:rPr>
                <w:rFonts w:eastAsia="Calibri"/>
                <w:b/>
                <w:i/>
                <w:sz w:val="20"/>
                <w:szCs w:val="20"/>
              </w:rPr>
            </w:pPr>
            <w:r>
              <w:rPr>
                <w:rFonts w:eastAsia="Calibri"/>
                <w:b/>
                <w:i/>
                <w:sz w:val="20"/>
                <w:szCs w:val="20"/>
              </w:rPr>
              <w:t xml:space="preserve"> год</w:t>
            </w:r>
          </w:p>
        </w:tc>
        <w:tc>
          <w:tcPr>
            <w:tcW w:w="825"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rFonts w:eastAsia="Calibri"/>
                <w:b/>
                <w:i/>
                <w:sz w:val="20"/>
                <w:szCs w:val="20"/>
              </w:rPr>
            </w:pPr>
            <w:r>
              <w:rPr>
                <w:rFonts w:eastAsia="Calibri"/>
                <w:b/>
                <w:i/>
                <w:sz w:val="20"/>
                <w:szCs w:val="20"/>
              </w:rPr>
              <w:t xml:space="preserve">2019 </w:t>
            </w:r>
          </w:p>
          <w:p w:rsidR="00E37E1C" w:rsidRDefault="00E37E1C" w:rsidP="0090464B">
            <w:pPr>
              <w:spacing w:line="240" w:lineRule="auto"/>
              <w:ind w:firstLine="0"/>
              <w:jc w:val="center"/>
              <w:rPr>
                <w:rFonts w:eastAsia="Calibri"/>
                <w:b/>
                <w:i/>
                <w:sz w:val="20"/>
                <w:szCs w:val="20"/>
              </w:rPr>
            </w:pPr>
            <w:r>
              <w:rPr>
                <w:rFonts w:eastAsia="Calibri"/>
                <w:b/>
                <w:i/>
                <w:sz w:val="20"/>
                <w:szCs w:val="20"/>
              </w:rPr>
              <w:t>год</w:t>
            </w:r>
          </w:p>
        </w:tc>
        <w:tc>
          <w:tcPr>
            <w:tcW w:w="915" w:type="dxa"/>
            <w:tcBorders>
              <w:top w:val="single" w:sz="4" w:space="0" w:color="000000"/>
              <w:left w:val="single" w:sz="4" w:space="0" w:color="000000"/>
            </w:tcBorders>
            <w:shd w:val="clear" w:color="auto" w:fill="BFBFBF"/>
            <w:vAlign w:val="center"/>
          </w:tcPr>
          <w:p w:rsidR="00E37E1C" w:rsidRDefault="00E37E1C" w:rsidP="0090464B">
            <w:pPr>
              <w:snapToGrid w:val="0"/>
              <w:spacing w:line="240" w:lineRule="auto"/>
              <w:ind w:firstLine="0"/>
              <w:jc w:val="center"/>
              <w:rPr>
                <w:rFonts w:eastAsia="Calibri"/>
                <w:b/>
                <w:i/>
                <w:sz w:val="20"/>
                <w:szCs w:val="20"/>
              </w:rPr>
            </w:pPr>
            <w:r>
              <w:rPr>
                <w:rFonts w:eastAsia="Calibri"/>
                <w:b/>
                <w:i/>
                <w:sz w:val="20"/>
                <w:szCs w:val="20"/>
              </w:rPr>
              <w:t xml:space="preserve">2020 </w:t>
            </w:r>
          </w:p>
          <w:p w:rsidR="00E37E1C" w:rsidRDefault="00E37E1C" w:rsidP="0090464B">
            <w:pPr>
              <w:spacing w:line="240" w:lineRule="auto"/>
              <w:ind w:firstLine="0"/>
              <w:jc w:val="center"/>
              <w:rPr>
                <w:rFonts w:eastAsia="Calibri"/>
                <w:b/>
                <w:i/>
                <w:sz w:val="20"/>
                <w:szCs w:val="20"/>
              </w:rPr>
            </w:pPr>
            <w:r>
              <w:rPr>
                <w:rFonts w:eastAsia="Calibri"/>
                <w:b/>
                <w:i/>
                <w:sz w:val="20"/>
                <w:szCs w:val="20"/>
              </w:rPr>
              <w:t>год</w:t>
            </w:r>
          </w:p>
        </w:tc>
        <w:tc>
          <w:tcPr>
            <w:tcW w:w="780" w:type="dxa"/>
            <w:tcBorders>
              <w:top w:val="single" w:sz="4" w:space="0" w:color="000000"/>
              <w:left w:val="single" w:sz="4" w:space="0" w:color="000000"/>
            </w:tcBorders>
            <w:shd w:val="clear" w:color="auto" w:fill="BFBFBF"/>
            <w:vAlign w:val="center"/>
          </w:tcPr>
          <w:p w:rsidR="00E37E1C" w:rsidRDefault="00E37E1C" w:rsidP="0090464B">
            <w:pPr>
              <w:snapToGrid w:val="0"/>
              <w:spacing w:line="240" w:lineRule="auto"/>
              <w:ind w:firstLine="0"/>
              <w:jc w:val="center"/>
              <w:rPr>
                <w:rFonts w:eastAsia="Calibri"/>
                <w:b/>
                <w:i/>
                <w:sz w:val="20"/>
                <w:szCs w:val="20"/>
              </w:rPr>
            </w:pPr>
            <w:r>
              <w:rPr>
                <w:rFonts w:eastAsia="Calibri"/>
                <w:b/>
                <w:i/>
                <w:sz w:val="20"/>
                <w:szCs w:val="20"/>
              </w:rPr>
              <w:t xml:space="preserve">2021 </w:t>
            </w:r>
          </w:p>
          <w:p w:rsidR="00E37E1C" w:rsidRDefault="00E37E1C" w:rsidP="0090464B">
            <w:pPr>
              <w:spacing w:line="240" w:lineRule="auto"/>
              <w:ind w:firstLine="0"/>
              <w:jc w:val="center"/>
              <w:rPr>
                <w:rFonts w:eastAsia="Calibri"/>
                <w:b/>
                <w:i/>
                <w:sz w:val="20"/>
                <w:szCs w:val="20"/>
              </w:rPr>
            </w:pPr>
            <w:r>
              <w:rPr>
                <w:rFonts w:eastAsia="Calibri"/>
                <w:b/>
                <w:i/>
                <w:sz w:val="20"/>
                <w:szCs w:val="20"/>
              </w:rPr>
              <w:t>год</w:t>
            </w:r>
          </w:p>
        </w:tc>
        <w:tc>
          <w:tcPr>
            <w:tcW w:w="1050" w:type="dxa"/>
            <w:tcBorders>
              <w:top w:val="single" w:sz="4" w:space="0" w:color="000000"/>
              <w:left w:val="single" w:sz="4" w:space="0" w:color="000000"/>
            </w:tcBorders>
            <w:shd w:val="clear" w:color="auto" w:fill="BFBFBF"/>
            <w:vAlign w:val="center"/>
          </w:tcPr>
          <w:p w:rsidR="00E37E1C" w:rsidRDefault="00E37E1C" w:rsidP="0090464B">
            <w:pPr>
              <w:snapToGrid w:val="0"/>
              <w:spacing w:line="240" w:lineRule="auto"/>
              <w:ind w:firstLine="0"/>
              <w:jc w:val="center"/>
              <w:rPr>
                <w:rFonts w:eastAsia="Calibri"/>
                <w:b/>
                <w:i/>
                <w:sz w:val="20"/>
                <w:szCs w:val="20"/>
              </w:rPr>
            </w:pPr>
            <w:r>
              <w:rPr>
                <w:rFonts w:eastAsia="Calibri"/>
                <w:b/>
                <w:i/>
                <w:sz w:val="20"/>
                <w:szCs w:val="20"/>
              </w:rPr>
              <w:t xml:space="preserve">2022 </w:t>
            </w:r>
          </w:p>
          <w:p w:rsidR="00E37E1C" w:rsidRDefault="00E37E1C" w:rsidP="0090464B">
            <w:pPr>
              <w:spacing w:line="240" w:lineRule="auto"/>
              <w:ind w:firstLine="0"/>
              <w:jc w:val="center"/>
              <w:rPr>
                <w:rFonts w:eastAsia="Calibri"/>
                <w:b/>
                <w:i/>
                <w:sz w:val="20"/>
                <w:szCs w:val="20"/>
              </w:rPr>
            </w:pPr>
            <w:r>
              <w:rPr>
                <w:rFonts w:eastAsia="Calibri"/>
                <w:b/>
                <w:i/>
                <w:sz w:val="20"/>
                <w:szCs w:val="20"/>
              </w:rPr>
              <w:t>год</w:t>
            </w:r>
          </w:p>
        </w:tc>
        <w:tc>
          <w:tcPr>
            <w:tcW w:w="1197" w:type="dxa"/>
            <w:tcBorders>
              <w:top w:val="single" w:sz="4" w:space="0" w:color="000000"/>
              <w:left w:val="single" w:sz="4" w:space="0" w:color="000000"/>
              <w:right w:val="single" w:sz="4" w:space="0" w:color="000000"/>
            </w:tcBorders>
            <w:shd w:val="clear" w:color="auto" w:fill="BFBFBF"/>
            <w:vAlign w:val="center"/>
          </w:tcPr>
          <w:p w:rsidR="00E37E1C" w:rsidRDefault="00E37E1C" w:rsidP="0090464B">
            <w:pPr>
              <w:snapToGrid w:val="0"/>
              <w:spacing w:line="240" w:lineRule="auto"/>
              <w:ind w:firstLine="0"/>
              <w:jc w:val="center"/>
              <w:rPr>
                <w:rFonts w:eastAsia="Calibri"/>
                <w:b/>
                <w:i/>
                <w:sz w:val="20"/>
                <w:szCs w:val="20"/>
              </w:rPr>
            </w:pPr>
            <w:r>
              <w:rPr>
                <w:rFonts w:eastAsia="Calibri"/>
                <w:b/>
                <w:i/>
                <w:sz w:val="20"/>
                <w:szCs w:val="20"/>
              </w:rPr>
              <w:t>2023 - 2032гг</w:t>
            </w:r>
          </w:p>
        </w:tc>
      </w:tr>
      <w:tr w:rsidR="00E37E1C" w:rsidTr="0090464B">
        <w:tblPrEx>
          <w:tblCellMar>
            <w:left w:w="10" w:type="dxa"/>
            <w:right w:w="10" w:type="dxa"/>
          </w:tblCellMar>
        </w:tblPrEx>
        <w:trPr>
          <w:gridAfter w:val="1"/>
          <w:wAfter w:w="25" w:type="dxa"/>
          <w:trHeight w:val="246"/>
        </w:trPr>
        <w:tc>
          <w:tcPr>
            <w:tcW w:w="298"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4689"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Программа «Комплексного развития транспортной инфраструктуры Духовницкого муниципального образования на 2018 – 2032 гг.</w:t>
            </w:r>
          </w:p>
        </w:tc>
        <w:tc>
          <w:tcPr>
            <w:tcW w:w="2826"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1512"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Всего:</w:t>
            </w:r>
          </w:p>
        </w:tc>
        <w:tc>
          <w:tcPr>
            <w:tcW w:w="7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b/>
                <w:bCs/>
                <w:color w:val="00000A"/>
                <w:sz w:val="20"/>
                <w:szCs w:val="20"/>
              </w:rPr>
            </w:pPr>
          </w:p>
        </w:tc>
        <w:tc>
          <w:tcPr>
            <w:tcW w:w="82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
                <w:bCs/>
                <w:color w:val="00000A"/>
                <w:sz w:val="20"/>
                <w:szCs w:val="20"/>
              </w:rPr>
            </w:pPr>
            <w:r>
              <w:rPr>
                <w:b/>
                <w:bCs/>
                <w:color w:val="00000A"/>
                <w:sz w:val="20"/>
                <w:szCs w:val="20"/>
              </w:rPr>
              <w:t>1338,75</w:t>
            </w:r>
          </w:p>
        </w:tc>
        <w:tc>
          <w:tcPr>
            <w:tcW w:w="915" w:type="dxa"/>
            <w:tcBorders>
              <w:top w:val="single" w:sz="8"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b/>
                <w:bCs/>
                <w:color w:val="00000A"/>
                <w:sz w:val="20"/>
                <w:szCs w:val="20"/>
              </w:rPr>
            </w:pPr>
            <w:r>
              <w:rPr>
                <w:b/>
                <w:bCs/>
                <w:color w:val="00000A"/>
                <w:sz w:val="20"/>
                <w:szCs w:val="20"/>
              </w:rPr>
              <w:t>1350</w:t>
            </w:r>
          </w:p>
        </w:tc>
        <w:tc>
          <w:tcPr>
            <w:tcW w:w="780" w:type="dxa"/>
            <w:tcBorders>
              <w:top w:val="single" w:sz="8" w:space="0" w:color="000000"/>
              <w:left w:val="single" w:sz="8" w:space="0" w:color="000000"/>
            </w:tcBorders>
            <w:shd w:val="clear" w:color="auto" w:fill="FFFFFF"/>
            <w:vAlign w:val="center"/>
          </w:tcPr>
          <w:p w:rsidR="00E37E1C" w:rsidRDefault="00E37E1C" w:rsidP="0090464B">
            <w:pPr>
              <w:snapToGrid w:val="0"/>
              <w:spacing w:line="240" w:lineRule="auto"/>
              <w:ind w:firstLine="0"/>
              <w:jc w:val="center"/>
              <w:rPr>
                <w:b/>
                <w:bCs/>
                <w:color w:val="00000A"/>
                <w:sz w:val="20"/>
                <w:szCs w:val="20"/>
              </w:rPr>
            </w:pPr>
            <w:r>
              <w:rPr>
                <w:b/>
                <w:bCs/>
                <w:color w:val="00000A"/>
                <w:sz w:val="20"/>
                <w:szCs w:val="20"/>
              </w:rPr>
              <w:t>1149,75</w:t>
            </w:r>
          </w:p>
        </w:tc>
        <w:tc>
          <w:tcPr>
            <w:tcW w:w="1050" w:type="dxa"/>
            <w:tcBorders>
              <w:top w:val="single" w:sz="8" w:space="0" w:color="000000"/>
              <w:left w:val="single" w:sz="8" w:space="0" w:color="000000"/>
            </w:tcBorders>
            <w:shd w:val="clear" w:color="auto" w:fill="FFFFFF"/>
            <w:vAlign w:val="center"/>
          </w:tcPr>
          <w:p w:rsidR="00E37E1C" w:rsidRDefault="00E37E1C" w:rsidP="0090464B">
            <w:pPr>
              <w:snapToGrid w:val="0"/>
              <w:spacing w:line="240" w:lineRule="auto"/>
              <w:ind w:firstLine="0"/>
              <w:jc w:val="center"/>
              <w:rPr>
                <w:b/>
                <w:bCs/>
                <w:color w:val="00000A"/>
                <w:sz w:val="20"/>
                <w:szCs w:val="20"/>
              </w:rPr>
            </w:pPr>
            <w:r>
              <w:rPr>
                <w:b/>
                <w:bCs/>
                <w:color w:val="00000A"/>
                <w:sz w:val="20"/>
                <w:szCs w:val="20"/>
              </w:rPr>
              <w:t>1100</w:t>
            </w:r>
          </w:p>
        </w:tc>
        <w:tc>
          <w:tcPr>
            <w:tcW w:w="1197" w:type="dxa"/>
            <w:tcBorders>
              <w:top w:val="single" w:sz="8" w:space="0" w:color="000000"/>
              <w:left w:val="single" w:sz="8" w:space="0" w:color="000000"/>
              <w:right w:val="single" w:sz="8" w:space="0" w:color="000000"/>
            </w:tcBorders>
            <w:shd w:val="clear" w:color="auto" w:fill="FFFFFF"/>
            <w:vAlign w:val="center"/>
          </w:tcPr>
          <w:p w:rsidR="00E37E1C" w:rsidRDefault="00E37E1C" w:rsidP="0090464B">
            <w:pPr>
              <w:snapToGrid w:val="0"/>
              <w:spacing w:line="240" w:lineRule="auto"/>
              <w:ind w:firstLine="0"/>
              <w:jc w:val="center"/>
              <w:rPr>
                <w:b/>
                <w:bCs/>
                <w:color w:val="00000A"/>
                <w:sz w:val="20"/>
                <w:szCs w:val="20"/>
              </w:rPr>
            </w:pPr>
            <w:r>
              <w:rPr>
                <w:b/>
                <w:bCs/>
                <w:color w:val="00000A"/>
                <w:sz w:val="20"/>
                <w:szCs w:val="20"/>
              </w:rPr>
              <w:t>13466,79</w:t>
            </w:r>
          </w:p>
        </w:tc>
      </w:tr>
      <w:tr w:rsidR="00E37E1C" w:rsidTr="0090464B">
        <w:tblPrEx>
          <w:tblCellMar>
            <w:left w:w="10" w:type="dxa"/>
            <w:right w:w="10" w:type="dxa"/>
          </w:tblCellMar>
        </w:tblPrEx>
        <w:trPr>
          <w:gridAfter w:val="1"/>
          <w:wAfter w:w="25" w:type="dxa"/>
          <w:trHeight w:val="133"/>
        </w:trPr>
        <w:tc>
          <w:tcPr>
            <w:tcW w:w="298"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4689"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p>
        </w:tc>
        <w:tc>
          <w:tcPr>
            <w:tcW w:w="2826"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p>
        </w:tc>
        <w:tc>
          <w:tcPr>
            <w:tcW w:w="1512"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ОБ</w:t>
            </w:r>
          </w:p>
        </w:tc>
        <w:tc>
          <w:tcPr>
            <w:tcW w:w="785" w:type="dxa"/>
            <w:tcBorders>
              <w:top w:val="single" w:sz="4" w:space="0" w:color="000000"/>
              <w:left w:val="single" w:sz="4" w:space="0" w:color="000000"/>
            </w:tcBorders>
            <w:shd w:val="clear" w:color="auto" w:fill="FFFFFF"/>
          </w:tcPr>
          <w:p w:rsidR="00E37E1C" w:rsidRDefault="00E37E1C" w:rsidP="0090464B">
            <w:pPr>
              <w:snapToGrid w:val="0"/>
              <w:spacing w:line="240" w:lineRule="auto"/>
              <w:ind w:firstLine="0"/>
              <w:jc w:val="center"/>
              <w:rPr>
                <w:rFonts w:eastAsia="Calibri"/>
                <w:b/>
                <w:sz w:val="20"/>
                <w:szCs w:val="20"/>
              </w:rPr>
            </w:pPr>
          </w:p>
        </w:tc>
        <w:tc>
          <w:tcPr>
            <w:tcW w:w="825"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967,25</w:t>
            </w:r>
          </w:p>
        </w:tc>
        <w:tc>
          <w:tcPr>
            <w:tcW w:w="915"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400</w:t>
            </w:r>
          </w:p>
        </w:tc>
        <w:tc>
          <w:tcPr>
            <w:tcW w:w="780"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200</w:t>
            </w:r>
          </w:p>
        </w:tc>
        <w:tc>
          <w:tcPr>
            <w:tcW w:w="1050"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100</w:t>
            </w:r>
          </w:p>
        </w:tc>
        <w:tc>
          <w:tcPr>
            <w:tcW w:w="1197" w:type="dxa"/>
            <w:vMerge w:val="restart"/>
            <w:tcBorders>
              <w:top w:val="single" w:sz="4" w:space="0" w:color="000000"/>
              <w:left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3926,79</w:t>
            </w:r>
          </w:p>
        </w:tc>
      </w:tr>
      <w:tr w:rsidR="00E37E1C" w:rsidTr="0090464B">
        <w:tblPrEx>
          <w:tblCellMar>
            <w:left w:w="10" w:type="dxa"/>
            <w:right w:w="10" w:type="dxa"/>
          </w:tblCellMar>
        </w:tblPrEx>
        <w:trPr>
          <w:gridAfter w:val="1"/>
          <w:wAfter w:w="25" w:type="dxa"/>
          <w:trHeight w:hRule="exact" w:val="80"/>
        </w:trPr>
        <w:tc>
          <w:tcPr>
            <w:tcW w:w="298"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4689"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2826"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p>
        </w:tc>
        <w:tc>
          <w:tcPr>
            <w:tcW w:w="1512" w:type="dxa"/>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p>
        </w:tc>
        <w:tc>
          <w:tcPr>
            <w:tcW w:w="785" w:type="dxa"/>
            <w:tcBorders>
              <w:left w:val="single" w:sz="4" w:space="0" w:color="000000"/>
            </w:tcBorders>
            <w:shd w:val="clear" w:color="auto" w:fill="FFFFFF"/>
          </w:tcPr>
          <w:p w:rsidR="00E37E1C" w:rsidRDefault="00E37E1C" w:rsidP="0090464B">
            <w:pPr>
              <w:snapToGrid w:val="0"/>
              <w:spacing w:line="240" w:lineRule="auto"/>
              <w:ind w:firstLine="0"/>
              <w:jc w:val="center"/>
              <w:rPr>
                <w:rFonts w:eastAsia="Calibri"/>
                <w:b/>
                <w:sz w:val="20"/>
                <w:szCs w:val="20"/>
              </w:rPr>
            </w:pPr>
          </w:p>
        </w:tc>
        <w:tc>
          <w:tcPr>
            <w:tcW w:w="825"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p>
        </w:tc>
        <w:tc>
          <w:tcPr>
            <w:tcW w:w="915"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p>
        </w:tc>
        <w:tc>
          <w:tcPr>
            <w:tcW w:w="780"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p>
        </w:tc>
        <w:tc>
          <w:tcPr>
            <w:tcW w:w="1050"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p>
        </w:tc>
        <w:tc>
          <w:tcPr>
            <w:tcW w:w="1197" w:type="dxa"/>
            <w:vMerge/>
            <w:tcBorders>
              <w:left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p>
        </w:tc>
      </w:tr>
      <w:tr w:rsidR="00E37E1C" w:rsidTr="0090464B">
        <w:tblPrEx>
          <w:tblCellMar>
            <w:left w:w="10" w:type="dxa"/>
            <w:right w:w="10" w:type="dxa"/>
          </w:tblCellMar>
        </w:tblPrEx>
        <w:trPr>
          <w:gridAfter w:val="1"/>
          <w:wAfter w:w="25" w:type="dxa"/>
          <w:trHeight w:val="218"/>
        </w:trPr>
        <w:tc>
          <w:tcPr>
            <w:tcW w:w="298"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4689"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2826"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p>
        </w:tc>
        <w:tc>
          <w:tcPr>
            <w:tcW w:w="1512"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МБ</w:t>
            </w:r>
          </w:p>
        </w:tc>
        <w:tc>
          <w:tcPr>
            <w:tcW w:w="785" w:type="dxa"/>
            <w:tcBorders>
              <w:top w:val="single" w:sz="4" w:space="0" w:color="000000"/>
              <w:left w:val="single" w:sz="4" w:space="0" w:color="000000"/>
            </w:tcBorders>
            <w:shd w:val="clear" w:color="auto" w:fill="FFFFFF"/>
          </w:tcPr>
          <w:p w:rsidR="00E37E1C" w:rsidRDefault="00E37E1C" w:rsidP="0090464B">
            <w:pPr>
              <w:snapToGrid w:val="0"/>
              <w:spacing w:line="240" w:lineRule="auto"/>
              <w:ind w:firstLine="0"/>
              <w:jc w:val="center"/>
              <w:rPr>
                <w:rFonts w:eastAsia="Calibri"/>
                <w:b/>
                <w:sz w:val="20"/>
                <w:szCs w:val="20"/>
              </w:rPr>
            </w:pPr>
          </w:p>
        </w:tc>
        <w:tc>
          <w:tcPr>
            <w:tcW w:w="825"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371,5</w:t>
            </w:r>
          </w:p>
        </w:tc>
        <w:tc>
          <w:tcPr>
            <w:tcW w:w="915"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950</w:t>
            </w:r>
          </w:p>
        </w:tc>
        <w:tc>
          <w:tcPr>
            <w:tcW w:w="780"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949,75</w:t>
            </w:r>
          </w:p>
        </w:tc>
        <w:tc>
          <w:tcPr>
            <w:tcW w:w="1050"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1000</w:t>
            </w:r>
          </w:p>
        </w:tc>
        <w:tc>
          <w:tcPr>
            <w:tcW w:w="1197" w:type="dxa"/>
            <w:tcBorders>
              <w:top w:val="single" w:sz="4" w:space="0" w:color="000000"/>
              <w:left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b/>
                <w:sz w:val="20"/>
                <w:szCs w:val="20"/>
              </w:rPr>
            </w:pPr>
            <w:r>
              <w:rPr>
                <w:rFonts w:eastAsia="Calibri"/>
                <w:b/>
                <w:sz w:val="20"/>
                <w:szCs w:val="20"/>
              </w:rPr>
              <w:t>9540</w:t>
            </w:r>
          </w:p>
        </w:tc>
      </w:tr>
      <w:tr w:rsidR="00E37E1C" w:rsidTr="0090464B">
        <w:tblPrEx>
          <w:tblCellMar>
            <w:left w:w="10" w:type="dxa"/>
            <w:right w:w="10" w:type="dxa"/>
          </w:tblCellMar>
        </w:tblPrEx>
        <w:trPr>
          <w:gridAfter w:val="1"/>
          <w:wAfter w:w="25" w:type="dxa"/>
          <w:trHeight w:val="484"/>
        </w:trPr>
        <w:tc>
          <w:tcPr>
            <w:tcW w:w="298"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w:t>
            </w:r>
          </w:p>
        </w:tc>
        <w:tc>
          <w:tcPr>
            <w:tcW w:w="4689"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rPr>
                <w:rFonts w:eastAsia="Calibri"/>
                <w:sz w:val="20"/>
                <w:szCs w:val="20"/>
              </w:rPr>
            </w:pPr>
            <w:r>
              <w:rPr>
                <w:rFonts w:eastAsia="Calibri"/>
                <w:sz w:val="20"/>
                <w:szCs w:val="20"/>
              </w:rPr>
              <w:t>Установка пешеходных ограждений вблизи детских образовательных учреждений и мест массового скопления людей</w:t>
            </w:r>
          </w:p>
        </w:tc>
        <w:tc>
          <w:tcPr>
            <w:tcW w:w="2826"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1512"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4"/>
              <w:jc w:val="center"/>
              <w:rPr>
                <w:rFonts w:eastAsia="Calibri"/>
                <w:sz w:val="20"/>
                <w:szCs w:val="20"/>
              </w:rPr>
            </w:pPr>
            <w:r>
              <w:rPr>
                <w:rFonts w:eastAsia="Calibri"/>
                <w:sz w:val="20"/>
                <w:szCs w:val="20"/>
              </w:rPr>
              <w:t>МБ</w:t>
            </w:r>
          </w:p>
        </w:tc>
        <w:tc>
          <w:tcPr>
            <w:tcW w:w="785" w:type="dxa"/>
            <w:tcBorders>
              <w:top w:val="single" w:sz="4" w:space="0" w:color="000000"/>
              <w:left w:val="single" w:sz="4" w:space="0" w:color="000000"/>
            </w:tcBorders>
            <w:shd w:val="clear" w:color="auto" w:fill="FFFFFF"/>
          </w:tcPr>
          <w:p w:rsidR="00E37E1C" w:rsidRDefault="00E37E1C" w:rsidP="0090464B">
            <w:pPr>
              <w:snapToGrid w:val="0"/>
              <w:spacing w:line="240" w:lineRule="auto"/>
              <w:ind w:firstLine="0"/>
              <w:jc w:val="center"/>
              <w:rPr>
                <w:rFonts w:eastAsia="Calibri"/>
                <w:sz w:val="20"/>
                <w:szCs w:val="20"/>
              </w:rPr>
            </w:pPr>
          </w:p>
        </w:tc>
        <w:tc>
          <w:tcPr>
            <w:tcW w:w="825"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915"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533</w:t>
            </w:r>
          </w:p>
        </w:tc>
        <w:tc>
          <w:tcPr>
            <w:tcW w:w="780"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050"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800</w:t>
            </w:r>
          </w:p>
        </w:tc>
        <w:tc>
          <w:tcPr>
            <w:tcW w:w="1197" w:type="dxa"/>
            <w:tcBorders>
              <w:top w:val="single" w:sz="4" w:space="0" w:color="000000"/>
              <w:left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9"/>
              <w:jc w:val="center"/>
              <w:rPr>
                <w:rFonts w:eastAsia="Calibri"/>
                <w:sz w:val="20"/>
                <w:szCs w:val="20"/>
              </w:rPr>
            </w:pPr>
            <w:r>
              <w:rPr>
                <w:rFonts w:eastAsia="Calibri"/>
                <w:sz w:val="20"/>
                <w:szCs w:val="20"/>
              </w:rPr>
              <w:t>3825,63</w:t>
            </w:r>
          </w:p>
        </w:tc>
      </w:tr>
      <w:tr w:rsidR="00E37E1C" w:rsidTr="0090464B">
        <w:tblPrEx>
          <w:tblCellMar>
            <w:left w:w="10" w:type="dxa"/>
            <w:right w:w="10" w:type="dxa"/>
          </w:tblCellMar>
        </w:tblPrEx>
        <w:trPr>
          <w:gridAfter w:val="1"/>
          <w:wAfter w:w="25" w:type="dxa"/>
          <w:trHeight w:val="259"/>
        </w:trPr>
        <w:tc>
          <w:tcPr>
            <w:tcW w:w="298"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2</w:t>
            </w:r>
          </w:p>
        </w:tc>
        <w:tc>
          <w:tcPr>
            <w:tcW w:w="4689"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rPr>
                <w:rFonts w:eastAsia="Calibri"/>
                <w:sz w:val="20"/>
                <w:szCs w:val="20"/>
              </w:rPr>
            </w:pPr>
            <w:r>
              <w:rPr>
                <w:rFonts w:eastAsia="Calibri"/>
                <w:sz w:val="20"/>
                <w:szCs w:val="20"/>
              </w:rPr>
              <w:t>Организация системы пешеходных направлений и зон в р.п. Духовницкое</w:t>
            </w:r>
          </w:p>
        </w:tc>
        <w:tc>
          <w:tcPr>
            <w:tcW w:w="2826"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1512"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4"/>
              <w:jc w:val="center"/>
              <w:rPr>
                <w:rFonts w:eastAsia="Calibri"/>
                <w:sz w:val="20"/>
                <w:szCs w:val="20"/>
              </w:rPr>
            </w:pPr>
            <w:r>
              <w:rPr>
                <w:rFonts w:eastAsia="Calibri"/>
                <w:sz w:val="20"/>
                <w:szCs w:val="20"/>
              </w:rPr>
              <w:t>МБ</w:t>
            </w:r>
          </w:p>
        </w:tc>
        <w:tc>
          <w:tcPr>
            <w:tcW w:w="785" w:type="dxa"/>
            <w:tcBorders>
              <w:top w:val="single" w:sz="4" w:space="0" w:color="000000"/>
              <w:left w:val="single" w:sz="4" w:space="0" w:color="000000"/>
            </w:tcBorders>
            <w:shd w:val="clear" w:color="auto" w:fill="FFFFFF"/>
          </w:tcPr>
          <w:p w:rsidR="00E37E1C" w:rsidRDefault="00E37E1C" w:rsidP="0090464B">
            <w:pPr>
              <w:snapToGrid w:val="0"/>
              <w:spacing w:line="240" w:lineRule="auto"/>
              <w:ind w:firstLine="0"/>
              <w:jc w:val="center"/>
              <w:rPr>
                <w:rFonts w:eastAsia="Calibri"/>
                <w:sz w:val="20"/>
                <w:szCs w:val="20"/>
              </w:rPr>
            </w:pPr>
          </w:p>
        </w:tc>
        <w:tc>
          <w:tcPr>
            <w:tcW w:w="825"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300</w:t>
            </w:r>
          </w:p>
        </w:tc>
        <w:tc>
          <w:tcPr>
            <w:tcW w:w="915"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300</w:t>
            </w:r>
          </w:p>
        </w:tc>
        <w:tc>
          <w:tcPr>
            <w:tcW w:w="780"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100</w:t>
            </w:r>
          </w:p>
        </w:tc>
        <w:tc>
          <w:tcPr>
            <w:tcW w:w="1050" w:type="dxa"/>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200</w:t>
            </w:r>
          </w:p>
        </w:tc>
        <w:tc>
          <w:tcPr>
            <w:tcW w:w="1197" w:type="dxa"/>
            <w:tcBorders>
              <w:top w:val="single" w:sz="4" w:space="0" w:color="000000"/>
              <w:left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9"/>
              <w:jc w:val="center"/>
              <w:rPr>
                <w:rFonts w:eastAsia="Calibri"/>
                <w:sz w:val="20"/>
                <w:szCs w:val="20"/>
              </w:rPr>
            </w:pPr>
            <w:r>
              <w:rPr>
                <w:rFonts w:eastAsia="Calibri"/>
                <w:sz w:val="20"/>
                <w:szCs w:val="20"/>
              </w:rPr>
              <w:t>2586,52</w:t>
            </w:r>
          </w:p>
        </w:tc>
      </w:tr>
      <w:tr w:rsidR="00E37E1C" w:rsidTr="0090464B">
        <w:tblPrEx>
          <w:tblCellMar>
            <w:left w:w="10" w:type="dxa"/>
            <w:right w:w="10" w:type="dxa"/>
          </w:tblCellMar>
        </w:tblPrEx>
        <w:trPr>
          <w:gridAfter w:val="1"/>
          <w:wAfter w:w="25" w:type="dxa"/>
          <w:trHeight w:val="134"/>
        </w:trPr>
        <w:tc>
          <w:tcPr>
            <w:tcW w:w="298" w:type="dxa"/>
            <w:vMerge/>
            <w:tcBorders>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4689" w:type="dxa"/>
            <w:vMerge/>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2826" w:type="dxa"/>
            <w:vMerge/>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4"/>
              <w:jc w:val="center"/>
              <w:rPr>
                <w:rFonts w:eastAsia="Calibri"/>
                <w:sz w:val="20"/>
                <w:szCs w:val="20"/>
              </w:rPr>
            </w:pPr>
            <w:r>
              <w:rPr>
                <w:rFonts w:eastAsia="Calibri"/>
                <w:sz w:val="20"/>
                <w:szCs w:val="20"/>
              </w:rPr>
              <w:t>ОБ</w:t>
            </w:r>
          </w:p>
        </w:tc>
        <w:tc>
          <w:tcPr>
            <w:tcW w:w="7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rFonts w:eastAsia="Calibri"/>
                <w:sz w:val="20"/>
                <w:szCs w:val="20"/>
              </w:rPr>
            </w:pPr>
          </w:p>
        </w:tc>
        <w:tc>
          <w:tcPr>
            <w:tcW w:w="82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100</w:t>
            </w:r>
          </w:p>
        </w:tc>
        <w:tc>
          <w:tcPr>
            <w:tcW w:w="91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100</w:t>
            </w:r>
          </w:p>
        </w:tc>
        <w:tc>
          <w:tcPr>
            <w:tcW w:w="78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100</w:t>
            </w:r>
          </w:p>
        </w:tc>
        <w:tc>
          <w:tcPr>
            <w:tcW w:w="105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100</w:t>
            </w:r>
          </w:p>
        </w:tc>
        <w:tc>
          <w:tcPr>
            <w:tcW w:w="11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9"/>
              <w:jc w:val="center"/>
              <w:rPr>
                <w:rFonts w:eastAsia="Calibri"/>
                <w:sz w:val="20"/>
                <w:szCs w:val="20"/>
              </w:rPr>
            </w:pPr>
            <w:r>
              <w:rPr>
                <w:rFonts w:eastAsia="Calibri"/>
                <w:sz w:val="20"/>
                <w:szCs w:val="20"/>
              </w:rPr>
              <w:t>855</w:t>
            </w:r>
          </w:p>
        </w:tc>
      </w:tr>
      <w:tr w:rsidR="00E37E1C" w:rsidTr="0090464B">
        <w:tblPrEx>
          <w:tblCellMar>
            <w:left w:w="10" w:type="dxa"/>
            <w:right w:w="10" w:type="dxa"/>
          </w:tblCellMar>
        </w:tblPrEx>
        <w:trPr>
          <w:gridAfter w:val="1"/>
          <w:wAfter w:w="25" w:type="dxa"/>
          <w:trHeight w:val="118"/>
        </w:trPr>
        <w:tc>
          <w:tcPr>
            <w:tcW w:w="298"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3</w:t>
            </w:r>
          </w:p>
        </w:tc>
        <w:tc>
          <w:tcPr>
            <w:tcW w:w="4689" w:type="dxa"/>
            <w:vMerge w:val="restart"/>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rPr>
                <w:rFonts w:eastAsia="Calibri"/>
                <w:sz w:val="20"/>
                <w:szCs w:val="20"/>
              </w:rPr>
            </w:pPr>
            <w:r>
              <w:rPr>
                <w:rFonts w:eastAsia="Calibri"/>
                <w:sz w:val="20"/>
                <w:szCs w:val="20"/>
              </w:rPr>
              <w:t>Разработка проекта организации дорожного движения</w:t>
            </w:r>
          </w:p>
        </w:tc>
        <w:tc>
          <w:tcPr>
            <w:tcW w:w="2826" w:type="dxa"/>
            <w:vMerge w:val="restart"/>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rPr>
                <w:bCs/>
                <w:sz w:val="20"/>
                <w:szCs w:val="20"/>
              </w:rPr>
            </w:pPr>
            <w:r>
              <w:rPr>
                <w:bCs/>
                <w:sz w:val="20"/>
                <w:szCs w:val="20"/>
              </w:rPr>
              <w:t>Совет депутатов Духовницкого муниципального образования</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МБ</w:t>
            </w:r>
          </w:p>
        </w:tc>
        <w:tc>
          <w:tcPr>
            <w:tcW w:w="7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rFonts w:eastAsia="Calibri"/>
                <w:sz w:val="20"/>
                <w:szCs w:val="20"/>
              </w:rPr>
            </w:pPr>
          </w:p>
        </w:tc>
        <w:tc>
          <w:tcPr>
            <w:tcW w:w="82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22,75</w:t>
            </w:r>
          </w:p>
        </w:tc>
        <w:tc>
          <w:tcPr>
            <w:tcW w:w="91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78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05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r>
      <w:tr w:rsidR="00E37E1C" w:rsidTr="0090464B">
        <w:tblPrEx>
          <w:tblCellMar>
            <w:left w:w="10" w:type="dxa"/>
            <w:right w:w="10" w:type="dxa"/>
          </w:tblCellMar>
        </w:tblPrEx>
        <w:trPr>
          <w:gridAfter w:val="1"/>
          <w:wAfter w:w="25" w:type="dxa"/>
          <w:trHeight w:val="259"/>
        </w:trPr>
        <w:tc>
          <w:tcPr>
            <w:tcW w:w="298" w:type="dxa"/>
            <w:vMerge/>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4689" w:type="dxa"/>
            <w:vMerge/>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2826" w:type="dxa"/>
            <w:vMerge/>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ОБ</w:t>
            </w:r>
          </w:p>
        </w:tc>
        <w:tc>
          <w:tcPr>
            <w:tcW w:w="7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rFonts w:eastAsia="Calibri"/>
                <w:sz w:val="20"/>
                <w:szCs w:val="20"/>
              </w:rPr>
            </w:pPr>
          </w:p>
        </w:tc>
        <w:tc>
          <w:tcPr>
            <w:tcW w:w="82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67,25</w:t>
            </w:r>
          </w:p>
        </w:tc>
        <w:tc>
          <w:tcPr>
            <w:tcW w:w="91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78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05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r>
      <w:tr w:rsidR="00E37E1C" w:rsidTr="0090464B">
        <w:tblPrEx>
          <w:tblCellMar>
            <w:left w:w="10" w:type="dxa"/>
            <w:right w:w="10" w:type="dxa"/>
          </w:tblCellMar>
        </w:tblPrEx>
        <w:trPr>
          <w:gridAfter w:val="1"/>
          <w:wAfter w:w="25" w:type="dxa"/>
          <w:trHeight w:val="525"/>
        </w:trPr>
        <w:tc>
          <w:tcPr>
            <w:tcW w:w="298"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4</w:t>
            </w:r>
          </w:p>
        </w:tc>
        <w:tc>
          <w:tcPr>
            <w:tcW w:w="468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rPr>
                <w:rFonts w:eastAsia="Calibri"/>
                <w:sz w:val="20"/>
                <w:szCs w:val="20"/>
              </w:rPr>
            </w:pPr>
            <w:r>
              <w:rPr>
                <w:rFonts w:eastAsia="Calibri"/>
                <w:sz w:val="20"/>
                <w:szCs w:val="20"/>
              </w:rPr>
              <w:t>Установка остановочного павильона в р.п. Духовницкое</w:t>
            </w:r>
          </w:p>
        </w:tc>
        <w:tc>
          <w:tcPr>
            <w:tcW w:w="282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ОБ</w:t>
            </w:r>
          </w:p>
        </w:tc>
        <w:tc>
          <w:tcPr>
            <w:tcW w:w="7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rFonts w:eastAsia="Calibri"/>
                <w:sz w:val="20"/>
                <w:szCs w:val="20"/>
              </w:rPr>
            </w:pPr>
          </w:p>
        </w:tc>
        <w:tc>
          <w:tcPr>
            <w:tcW w:w="82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300</w:t>
            </w:r>
          </w:p>
        </w:tc>
        <w:tc>
          <w:tcPr>
            <w:tcW w:w="91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78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05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600</w:t>
            </w:r>
          </w:p>
        </w:tc>
      </w:tr>
      <w:tr w:rsidR="00E37E1C" w:rsidTr="0090464B">
        <w:trPr>
          <w:trHeight w:val="680"/>
        </w:trPr>
        <w:tc>
          <w:tcPr>
            <w:tcW w:w="298"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5</w:t>
            </w:r>
          </w:p>
        </w:tc>
        <w:tc>
          <w:tcPr>
            <w:tcW w:w="468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rPr>
                <w:bCs/>
                <w:color w:val="00000A"/>
                <w:sz w:val="20"/>
                <w:szCs w:val="20"/>
              </w:rPr>
            </w:pPr>
            <w:r>
              <w:rPr>
                <w:bCs/>
                <w:color w:val="00000A"/>
                <w:sz w:val="20"/>
                <w:szCs w:val="20"/>
              </w:rPr>
              <w:t>Оптимизация парка подвижного состава общественного транспорта в соответствии с потребностью</w:t>
            </w:r>
          </w:p>
        </w:tc>
        <w:tc>
          <w:tcPr>
            <w:tcW w:w="282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7064" w:type="dxa"/>
            <w:gridSpan w:val="7"/>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Организационное мероприятие</w:t>
            </w:r>
          </w:p>
        </w:tc>
        <w:tc>
          <w:tcPr>
            <w:tcW w:w="25" w:type="dxa"/>
            <w:tcBorders>
              <w:left w:val="single" w:sz="4" w:space="0" w:color="000000"/>
            </w:tcBorders>
            <w:shd w:val="clear" w:color="auto" w:fill="auto"/>
          </w:tcPr>
          <w:p w:rsidR="00E37E1C" w:rsidRDefault="00E37E1C" w:rsidP="0090464B">
            <w:pPr>
              <w:snapToGrid w:val="0"/>
              <w:spacing w:line="240" w:lineRule="auto"/>
              <w:rPr>
                <w:rFonts w:eastAsia="Calibri"/>
                <w:sz w:val="20"/>
                <w:szCs w:val="20"/>
              </w:rPr>
            </w:pPr>
          </w:p>
        </w:tc>
      </w:tr>
      <w:tr w:rsidR="00E37E1C" w:rsidTr="0090464B">
        <w:trPr>
          <w:trHeight w:val="370"/>
        </w:trPr>
        <w:tc>
          <w:tcPr>
            <w:tcW w:w="298"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6</w:t>
            </w:r>
          </w:p>
        </w:tc>
        <w:tc>
          <w:tcPr>
            <w:tcW w:w="468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rPr>
                <w:bCs/>
                <w:color w:val="00000A"/>
                <w:sz w:val="20"/>
                <w:szCs w:val="20"/>
              </w:rPr>
            </w:pPr>
            <w:r>
              <w:rPr>
                <w:bCs/>
                <w:color w:val="00000A"/>
                <w:sz w:val="20"/>
                <w:szCs w:val="20"/>
              </w:rPr>
              <w:t>Мониторинг и контроль за работой общественного транспорта</w:t>
            </w:r>
          </w:p>
        </w:tc>
        <w:tc>
          <w:tcPr>
            <w:tcW w:w="282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7064" w:type="dxa"/>
            <w:gridSpan w:val="7"/>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Организационное мероприятие</w:t>
            </w:r>
          </w:p>
        </w:tc>
        <w:tc>
          <w:tcPr>
            <w:tcW w:w="25" w:type="dxa"/>
            <w:tcBorders>
              <w:left w:val="single" w:sz="4" w:space="0" w:color="000000"/>
            </w:tcBorders>
            <w:shd w:val="clear" w:color="auto" w:fill="auto"/>
          </w:tcPr>
          <w:p w:rsidR="00E37E1C" w:rsidRDefault="00E37E1C" w:rsidP="0090464B">
            <w:pPr>
              <w:snapToGrid w:val="0"/>
              <w:spacing w:line="240" w:lineRule="auto"/>
              <w:rPr>
                <w:rFonts w:eastAsia="Calibri"/>
                <w:sz w:val="20"/>
                <w:szCs w:val="20"/>
              </w:rPr>
            </w:pPr>
          </w:p>
        </w:tc>
      </w:tr>
      <w:tr w:rsidR="00E37E1C" w:rsidTr="0090464B">
        <w:tblPrEx>
          <w:tblCellMar>
            <w:left w:w="10" w:type="dxa"/>
            <w:right w:w="10" w:type="dxa"/>
          </w:tblCellMar>
        </w:tblPrEx>
        <w:trPr>
          <w:gridAfter w:val="1"/>
          <w:wAfter w:w="25" w:type="dxa"/>
          <w:trHeight w:val="70"/>
        </w:trPr>
        <w:tc>
          <w:tcPr>
            <w:tcW w:w="298"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7</w:t>
            </w:r>
          </w:p>
        </w:tc>
        <w:tc>
          <w:tcPr>
            <w:tcW w:w="468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rPr>
                <w:rFonts w:eastAsia="Calibri"/>
                <w:sz w:val="20"/>
                <w:szCs w:val="20"/>
              </w:rPr>
            </w:pPr>
            <w:r>
              <w:rPr>
                <w:rFonts w:eastAsia="Calibri"/>
                <w:sz w:val="20"/>
                <w:szCs w:val="20"/>
              </w:rPr>
              <w:t>Использование системы ГЛОНАСС/GPS на автомобилях предприятий и организаций</w:t>
            </w:r>
          </w:p>
        </w:tc>
        <w:tc>
          <w:tcPr>
            <w:tcW w:w="282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МБ</w:t>
            </w:r>
          </w:p>
        </w:tc>
        <w:tc>
          <w:tcPr>
            <w:tcW w:w="7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rFonts w:eastAsia="Calibri"/>
                <w:sz w:val="20"/>
                <w:szCs w:val="20"/>
              </w:rPr>
            </w:pPr>
          </w:p>
        </w:tc>
        <w:tc>
          <w:tcPr>
            <w:tcW w:w="82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27,25</w:t>
            </w:r>
          </w:p>
        </w:tc>
        <w:tc>
          <w:tcPr>
            <w:tcW w:w="91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78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05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r>
      <w:tr w:rsidR="00E37E1C" w:rsidTr="0090464B">
        <w:tblPrEx>
          <w:tblCellMar>
            <w:left w:w="10" w:type="dxa"/>
            <w:right w:w="10" w:type="dxa"/>
          </w:tblCellMar>
        </w:tblPrEx>
        <w:trPr>
          <w:gridAfter w:val="1"/>
          <w:wAfter w:w="25" w:type="dxa"/>
          <w:trHeight w:hRule="exact" w:val="368"/>
        </w:trPr>
        <w:tc>
          <w:tcPr>
            <w:tcW w:w="298"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lastRenderedPageBreak/>
              <w:t>8</w:t>
            </w:r>
          </w:p>
        </w:tc>
        <w:tc>
          <w:tcPr>
            <w:tcW w:w="4689"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rPr>
                <w:rFonts w:eastAsia="Calibri"/>
                <w:sz w:val="20"/>
                <w:szCs w:val="20"/>
              </w:rPr>
            </w:pPr>
            <w:r>
              <w:rPr>
                <w:rFonts w:eastAsia="Calibri"/>
                <w:sz w:val="20"/>
                <w:szCs w:val="20"/>
              </w:rPr>
              <w:t>Обустройство обочин вдоль дорог, гаражей, организация защитных насаждений</w:t>
            </w:r>
          </w:p>
        </w:tc>
        <w:tc>
          <w:tcPr>
            <w:tcW w:w="2826"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ОБ</w:t>
            </w:r>
          </w:p>
        </w:tc>
        <w:tc>
          <w:tcPr>
            <w:tcW w:w="7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rFonts w:eastAsia="Calibri"/>
                <w:sz w:val="20"/>
                <w:szCs w:val="20"/>
              </w:rPr>
            </w:pPr>
          </w:p>
        </w:tc>
        <w:tc>
          <w:tcPr>
            <w:tcW w:w="82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91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300</w:t>
            </w:r>
          </w:p>
        </w:tc>
        <w:tc>
          <w:tcPr>
            <w:tcW w:w="78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100</w:t>
            </w:r>
          </w:p>
        </w:tc>
        <w:tc>
          <w:tcPr>
            <w:tcW w:w="105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2472,15</w:t>
            </w:r>
          </w:p>
        </w:tc>
      </w:tr>
      <w:tr w:rsidR="00E37E1C" w:rsidTr="0090464B">
        <w:tblPrEx>
          <w:tblCellMar>
            <w:left w:w="10" w:type="dxa"/>
            <w:right w:w="10" w:type="dxa"/>
          </w:tblCellMar>
        </w:tblPrEx>
        <w:trPr>
          <w:gridAfter w:val="1"/>
          <w:wAfter w:w="25" w:type="dxa"/>
          <w:trHeight w:val="92"/>
        </w:trPr>
        <w:tc>
          <w:tcPr>
            <w:tcW w:w="298" w:type="dxa"/>
            <w:vMerge/>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4689" w:type="dxa"/>
            <w:vMerge/>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rPr>
                <w:rFonts w:eastAsia="Calibri"/>
                <w:sz w:val="20"/>
                <w:szCs w:val="20"/>
              </w:rPr>
            </w:pPr>
          </w:p>
        </w:tc>
        <w:tc>
          <w:tcPr>
            <w:tcW w:w="2826" w:type="dxa"/>
            <w:vMerge/>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МБ</w:t>
            </w:r>
          </w:p>
        </w:tc>
        <w:tc>
          <w:tcPr>
            <w:tcW w:w="7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rFonts w:eastAsia="Calibri"/>
                <w:sz w:val="20"/>
                <w:szCs w:val="20"/>
              </w:rPr>
            </w:pPr>
          </w:p>
        </w:tc>
        <w:tc>
          <w:tcPr>
            <w:tcW w:w="82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91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167,5</w:t>
            </w:r>
          </w:p>
        </w:tc>
        <w:tc>
          <w:tcPr>
            <w:tcW w:w="78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850</w:t>
            </w:r>
          </w:p>
        </w:tc>
        <w:tc>
          <w:tcPr>
            <w:tcW w:w="105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2527,85</w:t>
            </w:r>
          </w:p>
        </w:tc>
      </w:tr>
      <w:tr w:rsidR="00E37E1C" w:rsidTr="0090464B">
        <w:trPr>
          <w:trHeight w:val="427"/>
        </w:trPr>
        <w:tc>
          <w:tcPr>
            <w:tcW w:w="298"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9</w:t>
            </w:r>
          </w:p>
        </w:tc>
        <w:tc>
          <w:tcPr>
            <w:tcW w:w="468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rPr>
                <w:rFonts w:eastAsia="Calibri"/>
                <w:sz w:val="20"/>
                <w:szCs w:val="20"/>
              </w:rPr>
            </w:pPr>
            <w:r>
              <w:rPr>
                <w:rFonts w:eastAsia="Calibri"/>
                <w:sz w:val="20"/>
                <w:szCs w:val="20"/>
              </w:rPr>
              <w:t>Единая система контроля качества на АЗС предусматривается на государственном уровне</w:t>
            </w:r>
          </w:p>
        </w:tc>
        <w:tc>
          <w:tcPr>
            <w:tcW w:w="282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7064" w:type="dxa"/>
            <w:gridSpan w:val="7"/>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Организационное мероприятие</w:t>
            </w:r>
          </w:p>
        </w:tc>
        <w:tc>
          <w:tcPr>
            <w:tcW w:w="25" w:type="dxa"/>
            <w:tcBorders>
              <w:left w:val="single" w:sz="4" w:space="0" w:color="000000"/>
            </w:tcBorders>
            <w:shd w:val="clear" w:color="auto" w:fill="auto"/>
          </w:tcPr>
          <w:p w:rsidR="00E37E1C" w:rsidRDefault="00E37E1C" w:rsidP="0090464B">
            <w:pPr>
              <w:snapToGrid w:val="0"/>
              <w:spacing w:line="240" w:lineRule="auto"/>
              <w:rPr>
                <w:rFonts w:eastAsia="Calibri"/>
                <w:sz w:val="20"/>
                <w:szCs w:val="20"/>
              </w:rPr>
            </w:pPr>
          </w:p>
        </w:tc>
      </w:tr>
      <w:tr w:rsidR="00E37E1C" w:rsidTr="0090464B">
        <w:trPr>
          <w:trHeight w:val="250"/>
        </w:trPr>
        <w:tc>
          <w:tcPr>
            <w:tcW w:w="298"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10</w:t>
            </w:r>
          </w:p>
        </w:tc>
        <w:tc>
          <w:tcPr>
            <w:tcW w:w="468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rPr>
                <w:rFonts w:eastAsia="Calibri"/>
                <w:sz w:val="20"/>
                <w:szCs w:val="20"/>
              </w:rPr>
            </w:pPr>
            <w:r>
              <w:rPr>
                <w:rFonts w:eastAsia="Calibri"/>
                <w:sz w:val="20"/>
                <w:szCs w:val="20"/>
              </w:rPr>
              <w:t>Контроль ГИБДД за состоянием автотранспорта</w:t>
            </w:r>
          </w:p>
        </w:tc>
        <w:tc>
          <w:tcPr>
            <w:tcW w:w="282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7064" w:type="dxa"/>
            <w:gridSpan w:val="7"/>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Организационное мероприятие</w:t>
            </w:r>
          </w:p>
        </w:tc>
        <w:tc>
          <w:tcPr>
            <w:tcW w:w="25" w:type="dxa"/>
            <w:tcBorders>
              <w:left w:val="single" w:sz="4" w:space="0" w:color="000000"/>
            </w:tcBorders>
            <w:shd w:val="clear" w:color="auto" w:fill="auto"/>
          </w:tcPr>
          <w:p w:rsidR="00E37E1C" w:rsidRDefault="00E37E1C" w:rsidP="0090464B">
            <w:pPr>
              <w:snapToGrid w:val="0"/>
              <w:spacing w:line="240" w:lineRule="auto"/>
              <w:rPr>
                <w:rFonts w:eastAsia="Calibri"/>
                <w:sz w:val="20"/>
                <w:szCs w:val="20"/>
              </w:rPr>
            </w:pPr>
          </w:p>
        </w:tc>
      </w:tr>
      <w:tr w:rsidR="00E37E1C" w:rsidTr="0090464B">
        <w:trPr>
          <w:trHeight w:val="355"/>
        </w:trPr>
        <w:tc>
          <w:tcPr>
            <w:tcW w:w="298"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11</w:t>
            </w:r>
          </w:p>
        </w:tc>
        <w:tc>
          <w:tcPr>
            <w:tcW w:w="468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rPr>
                <w:rFonts w:eastAsia="Calibri"/>
                <w:sz w:val="20"/>
                <w:szCs w:val="20"/>
              </w:rPr>
            </w:pPr>
            <w:r>
              <w:rPr>
                <w:rFonts w:eastAsia="Calibri"/>
                <w:sz w:val="20"/>
                <w:szCs w:val="20"/>
              </w:rPr>
              <w:t>Контроль за состоянием автомобильных дорог общего пользования местного значения и искусственных сооружений на них</w:t>
            </w:r>
          </w:p>
        </w:tc>
        <w:tc>
          <w:tcPr>
            <w:tcW w:w="282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7064" w:type="dxa"/>
            <w:gridSpan w:val="7"/>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Организационное мероприятие</w:t>
            </w:r>
          </w:p>
        </w:tc>
        <w:tc>
          <w:tcPr>
            <w:tcW w:w="25" w:type="dxa"/>
            <w:tcBorders>
              <w:left w:val="single" w:sz="4" w:space="0" w:color="000000"/>
            </w:tcBorders>
            <w:shd w:val="clear" w:color="auto" w:fill="auto"/>
          </w:tcPr>
          <w:p w:rsidR="00E37E1C" w:rsidRDefault="00E37E1C" w:rsidP="0090464B">
            <w:pPr>
              <w:snapToGrid w:val="0"/>
              <w:spacing w:line="240" w:lineRule="auto"/>
              <w:rPr>
                <w:rFonts w:eastAsia="Calibri"/>
                <w:sz w:val="20"/>
                <w:szCs w:val="20"/>
              </w:rPr>
            </w:pPr>
          </w:p>
        </w:tc>
      </w:tr>
      <w:tr w:rsidR="00E37E1C" w:rsidTr="0090464B">
        <w:trPr>
          <w:trHeight w:val="365"/>
        </w:trPr>
        <w:tc>
          <w:tcPr>
            <w:tcW w:w="298"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12</w:t>
            </w:r>
          </w:p>
        </w:tc>
        <w:tc>
          <w:tcPr>
            <w:tcW w:w="468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rPr>
                <w:rFonts w:eastAsia="Calibri"/>
                <w:sz w:val="20"/>
                <w:szCs w:val="20"/>
              </w:rPr>
            </w:pPr>
            <w:r>
              <w:rPr>
                <w:rFonts w:eastAsia="Calibri"/>
                <w:sz w:val="20"/>
                <w:szCs w:val="20"/>
              </w:rPr>
              <w:t>Контроль за состоянием транспортных средств</w:t>
            </w:r>
          </w:p>
        </w:tc>
        <w:tc>
          <w:tcPr>
            <w:tcW w:w="282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7064" w:type="dxa"/>
            <w:gridSpan w:val="7"/>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Организационное мероприятие</w:t>
            </w:r>
          </w:p>
        </w:tc>
        <w:tc>
          <w:tcPr>
            <w:tcW w:w="25" w:type="dxa"/>
            <w:tcBorders>
              <w:left w:val="single" w:sz="4" w:space="0" w:color="000000"/>
            </w:tcBorders>
            <w:shd w:val="clear" w:color="auto" w:fill="auto"/>
          </w:tcPr>
          <w:p w:rsidR="00E37E1C" w:rsidRDefault="00E37E1C" w:rsidP="0090464B">
            <w:pPr>
              <w:snapToGrid w:val="0"/>
              <w:spacing w:line="240" w:lineRule="auto"/>
              <w:rPr>
                <w:rFonts w:eastAsia="Calibri"/>
                <w:sz w:val="20"/>
                <w:szCs w:val="20"/>
              </w:rPr>
            </w:pPr>
          </w:p>
        </w:tc>
      </w:tr>
      <w:tr w:rsidR="00E37E1C" w:rsidTr="0090464B">
        <w:trPr>
          <w:trHeight w:val="470"/>
        </w:trPr>
        <w:tc>
          <w:tcPr>
            <w:tcW w:w="298"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13</w:t>
            </w:r>
          </w:p>
        </w:tc>
        <w:tc>
          <w:tcPr>
            <w:tcW w:w="4689"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rPr>
                <w:rFonts w:eastAsia="Calibri"/>
                <w:sz w:val="20"/>
                <w:szCs w:val="20"/>
              </w:rPr>
            </w:pPr>
            <w:r>
              <w:rPr>
                <w:rFonts w:eastAsia="Calibri"/>
                <w:sz w:val="20"/>
                <w:szCs w:val="20"/>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282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7064" w:type="dxa"/>
            <w:gridSpan w:val="7"/>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Организационное мероприятие</w:t>
            </w:r>
          </w:p>
        </w:tc>
        <w:tc>
          <w:tcPr>
            <w:tcW w:w="25" w:type="dxa"/>
            <w:tcBorders>
              <w:left w:val="single" w:sz="4" w:space="0" w:color="000000"/>
            </w:tcBorders>
            <w:shd w:val="clear" w:color="auto" w:fill="auto"/>
          </w:tcPr>
          <w:p w:rsidR="00E37E1C" w:rsidRDefault="00E37E1C" w:rsidP="0090464B">
            <w:pPr>
              <w:snapToGrid w:val="0"/>
              <w:spacing w:line="240" w:lineRule="auto"/>
              <w:rPr>
                <w:rFonts w:eastAsia="Calibri"/>
                <w:sz w:val="20"/>
                <w:szCs w:val="20"/>
              </w:rPr>
            </w:pPr>
          </w:p>
        </w:tc>
      </w:tr>
      <w:tr w:rsidR="00E37E1C" w:rsidTr="0090464B">
        <w:tblPrEx>
          <w:tblCellMar>
            <w:left w:w="10" w:type="dxa"/>
            <w:right w:w="10" w:type="dxa"/>
          </w:tblCellMar>
        </w:tblPrEx>
        <w:trPr>
          <w:gridAfter w:val="1"/>
          <w:wAfter w:w="25" w:type="dxa"/>
          <w:trHeight w:val="526"/>
        </w:trPr>
        <w:tc>
          <w:tcPr>
            <w:tcW w:w="298"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14</w:t>
            </w:r>
          </w:p>
        </w:tc>
        <w:tc>
          <w:tcPr>
            <w:tcW w:w="468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rPr>
                <w:bCs/>
                <w:color w:val="00000A"/>
                <w:sz w:val="20"/>
                <w:szCs w:val="20"/>
              </w:rPr>
            </w:pPr>
            <w:r>
              <w:rPr>
                <w:bCs/>
                <w:color w:val="00000A"/>
                <w:sz w:val="20"/>
                <w:szCs w:val="20"/>
              </w:rPr>
              <w:t>Паспортизация и кадастровый учет автомобильных дорог общего пользования местного значения и искусственных сооружений на них</w:t>
            </w:r>
          </w:p>
        </w:tc>
        <w:tc>
          <w:tcPr>
            <w:tcW w:w="2826"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1512"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МБ</w:t>
            </w:r>
          </w:p>
        </w:tc>
        <w:tc>
          <w:tcPr>
            <w:tcW w:w="785" w:type="dxa"/>
            <w:tcBorders>
              <w:top w:val="single" w:sz="4" w:space="0" w:color="000000"/>
              <w:left w:val="single" w:sz="4" w:space="0" w:color="000000"/>
            </w:tcBorders>
            <w:shd w:val="clear" w:color="auto" w:fill="FFFFFF"/>
          </w:tcPr>
          <w:p w:rsidR="00E37E1C" w:rsidRDefault="00E37E1C" w:rsidP="0090464B">
            <w:pPr>
              <w:snapToGrid w:val="0"/>
              <w:spacing w:line="240" w:lineRule="auto"/>
              <w:ind w:firstLine="0"/>
              <w:jc w:val="center"/>
              <w:rPr>
                <w:rFonts w:eastAsia="Calibri"/>
                <w:sz w:val="20"/>
                <w:szCs w:val="20"/>
              </w:rPr>
            </w:pPr>
          </w:p>
        </w:tc>
        <w:tc>
          <w:tcPr>
            <w:tcW w:w="825"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915"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780"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050" w:type="dxa"/>
            <w:vMerge w:val="restart"/>
            <w:tcBorders>
              <w:top w:val="single" w:sz="4" w:space="0" w:color="000000"/>
              <w:lef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197" w:type="dxa"/>
            <w:vMerge w:val="restart"/>
            <w:tcBorders>
              <w:top w:val="single" w:sz="4" w:space="0" w:color="000000"/>
              <w:left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r>
      <w:tr w:rsidR="00E37E1C" w:rsidTr="0090464B">
        <w:tblPrEx>
          <w:tblCellMar>
            <w:left w:w="10" w:type="dxa"/>
            <w:right w:w="10" w:type="dxa"/>
          </w:tblCellMar>
        </w:tblPrEx>
        <w:trPr>
          <w:gridAfter w:val="1"/>
          <w:wAfter w:w="25" w:type="dxa"/>
          <w:trHeight w:val="394"/>
        </w:trPr>
        <w:tc>
          <w:tcPr>
            <w:tcW w:w="298"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15</w:t>
            </w:r>
          </w:p>
        </w:tc>
        <w:tc>
          <w:tcPr>
            <w:tcW w:w="468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rPr>
                <w:bCs/>
                <w:color w:val="00000A"/>
                <w:sz w:val="20"/>
                <w:szCs w:val="20"/>
              </w:rPr>
            </w:pPr>
            <w:r>
              <w:rPr>
                <w:bCs/>
                <w:color w:val="00000A"/>
                <w:sz w:val="20"/>
                <w:szCs w:val="20"/>
              </w:rPr>
              <w:t>Межевание земельных участков под дороги согласно установленным нормативам</w:t>
            </w:r>
          </w:p>
        </w:tc>
        <w:tc>
          <w:tcPr>
            <w:tcW w:w="2826" w:type="dxa"/>
            <w:vMerge/>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512" w:type="dxa"/>
            <w:vMerge/>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785" w:type="dxa"/>
            <w:tcBorders>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rFonts w:eastAsia="Calibri"/>
                <w:sz w:val="20"/>
                <w:szCs w:val="20"/>
              </w:rPr>
            </w:pPr>
          </w:p>
        </w:tc>
        <w:tc>
          <w:tcPr>
            <w:tcW w:w="825" w:type="dxa"/>
            <w:vMerge/>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915" w:type="dxa"/>
            <w:vMerge/>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780" w:type="dxa"/>
            <w:vMerge/>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050" w:type="dxa"/>
            <w:vMerge/>
            <w:tcBorders>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197" w:type="dxa"/>
            <w:vMerge/>
            <w:tcBorders>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r>
      <w:tr w:rsidR="00E37E1C" w:rsidTr="0090464B">
        <w:tblPrEx>
          <w:tblCellMar>
            <w:left w:w="10" w:type="dxa"/>
            <w:right w:w="10" w:type="dxa"/>
          </w:tblCellMar>
        </w:tblPrEx>
        <w:trPr>
          <w:gridAfter w:val="1"/>
          <w:wAfter w:w="25" w:type="dxa"/>
          <w:trHeight w:val="783"/>
        </w:trPr>
        <w:tc>
          <w:tcPr>
            <w:tcW w:w="298"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16</w:t>
            </w:r>
          </w:p>
        </w:tc>
        <w:tc>
          <w:tcPr>
            <w:tcW w:w="468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rPr>
                <w:bCs/>
                <w:color w:val="00000A"/>
                <w:sz w:val="20"/>
                <w:szCs w:val="20"/>
              </w:rPr>
            </w:pPr>
            <w:r>
              <w:rPr>
                <w:bCs/>
                <w:color w:val="00000A"/>
                <w:sz w:val="20"/>
                <w:szCs w:val="20"/>
              </w:rPr>
              <w:t>Оформление безхозяйных автомобильных дорог общего пользования местного значения и искусственных сооружений на них в муниципальную собственность</w:t>
            </w:r>
          </w:p>
        </w:tc>
        <w:tc>
          <w:tcPr>
            <w:tcW w:w="282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1512"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МБ</w:t>
            </w:r>
          </w:p>
        </w:tc>
        <w:tc>
          <w:tcPr>
            <w:tcW w:w="7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center"/>
              <w:rPr>
                <w:rFonts w:eastAsia="Calibri"/>
                <w:sz w:val="20"/>
                <w:szCs w:val="20"/>
              </w:rPr>
            </w:pPr>
          </w:p>
        </w:tc>
        <w:tc>
          <w:tcPr>
            <w:tcW w:w="82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21,5</w:t>
            </w:r>
          </w:p>
        </w:tc>
        <w:tc>
          <w:tcPr>
            <w:tcW w:w="915"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78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050"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p>
        </w:tc>
      </w:tr>
      <w:tr w:rsidR="00E37E1C" w:rsidTr="0090464B">
        <w:trPr>
          <w:trHeight w:val="1168"/>
        </w:trPr>
        <w:tc>
          <w:tcPr>
            <w:tcW w:w="298"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17</w:t>
            </w:r>
          </w:p>
        </w:tc>
        <w:tc>
          <w:tcPr>
            <w:tcW w:w="4689"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rPr>
                <w:bCs/>
                <w:color w:val="00000A"/>
                <w:sz w:val="20"/>
                <w:szCs w:val="20"/>
              </w:rPr>
            </w:pPr>
            <w:r>
              <w:rPr>
                <w:bCs/>
                <w:color w:val="00000A"/>
                <w:sz w:val="20"/>
                <w:szCs w:val="20"/>
              </w:rPr>
              <w:t>Открытие линий местных сообщений, связывающих р.п. Духовницкое с городами, поселками и дачными массивами, расположенными на берегах вниз и вверх по течению Волги.</w:t>
            </w:r>
          </w:p>
        </w:tc>
        <w:tc>
          <w:tcPr>
            <w:tcW w:w="2826" w:type="dxa"/>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bCs/>
                <w:sz w:val="20"/>
                <w:szCs w:val="20"/>
              </w:rPr>
            </w:pPr>
            <w:r>
              <w:rPr>
                <w:bCs/>
                <w:sz w:val="20"/>
                <w:szCs w:val="20"/>
              </w:rPr>
              <w:t>Совет депутатов Духовницкого муниципального образования</w:t>
            </w:r>
          </w:p>
        </w:tc>
        <w:tc>
          <w:tcPr>
            <w:tcW w:w="7064" w:type="dxa"/>
            <w:gridSpan w:val="7"/>
            <w:tcBorders>
              <w:top w:val="single" w:sz="4" w:space="0" w:color="000000"/>
              <w:left w:val="single" w:sz="4" w:space="0" w:color="000000"/>
              <w:bottom w:val="single" w:sz="4" w:space="0" w:color="000000"/>
            </w:tcBorders>
            <w:shd w:val="clear" w:color="auto" w:fill="FFFFFF"/>
            <w:vAlign w:val="center"/>
          </w:tcPr>
          <w:p w:rsidR="00E37E1C" w:rsidRDefault="00E37E1C" w:rsidP="0090464B">
            <w:pPr>
              <w:snapToGrid w:val="0"/>
              <w:spacing w:line="240" w:lineRule="auto"/>
              <w:ind w:firstLine="0"/>
              <w:jc w:val="center"/>
              <w:rPr>
                <w:rFonts w:eastAsia="Calibri"/>
                <w:sz w:val="20"/>
                <w:szCs w:val="20"/>
              </w:rPr>
            </w:pPr>
            <w:r>
              <w:rPr>
                <w:rFonts w:eastAsia="Calibri"/>
                <w:sz w:val="20"/>
                <w:szCs w:val="20"/>
              </w:rPr>
              <w:t>Организационное мероприятие</w:t>
            </w:r>
          </w:p>
        </w:tc>
        <w:tc>
          <w:tcPr>
            <w:tcW w:w="25" w:type="dxa"/>
            <w:tcBorders>
              <w:left w:val="single" w:sz="4" w:space="0" w:color="000000"/>
            </w:tcBorders>
            <w:shd w:val="clear" w:color="auto" w:fill="auto"/>
          </w:tcPr>
          <w:p w:rsidR="00E37E1C" w:rsidRDefault="00E37E1C" w:rsidP="0090464B">
            <w:pPr>
              <w:snapToGrid w:val="0"/>
              <w:spacing w:line="240" w:lineRule="auto"/>
              <w:rPr>
                <w:b/>
                <w:i/>
                <w:color w:val="00000A"/>
              </w:rPr>
            </w:pPr>
          </w:p>
        </w:tc>
      </w:tr>
    </w:tbl>
    <w:p w:rsidR="00E37E1C" w:rsidRDefault="00E37E1C" w:rsidP="00E37E1C">
      <w:pPr>
        <w:spacing w:line="240" w:lineRule="auto"/>
        <w:jc w:val="right"/>
      </w:pPr>
    </w:p>
    <w:p w:rsidR="00E37E1C" w:rsidRDefault="00E37E1C" w:rsidP="00E37E1C">
      <w:pPr>
        <w:pStyle w:val="4"/>
        <w:numPr>
          <w:ilvl w:val="1"/>
          <w:numId w:val="3"/>
        </w:numPr>
        <w:spacing w:before="0" w:after="0" w:line="240" w:lineRule="auto"/>
        <w:rPr>
          <w:rStyle w:val="af3"/>
        </w:rPr>
      </w:pPr>
      <w:bookmarkStart w:id="49" w:name="__RefHeading__5705_673080925"/>
      <w:r>
        <w:rPr>
          <w:rStyle w:val="af3"/>
        </w:rPr>
        <w:lastRenderedPageBreak/>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p>
    <w:p w:rsidR="00E37E1C" w:rsidRDefault="00E37E1C" w:rsidP="00E37E1C">
      <w:pPr>
        <w:spacing w:line="240" w:lineRule="auto"/>
        <w:ind w:firstLine="0"/>
        <w:jc w:val="right"/>
        <w:rPr>
          <w:b/>
          <w:i/>
          <w:color w:val="00000A"/>
        </w:rPr>
      </w:pPr>
      <w:r>
        <w:rPr>
          <w:b/>
          <w:i/>
          <w:color w:val="00000A"/>
        </w:rPr>
        <w:t xml:space="preserve">Таблица 12 </w:t>
      </w:r>
    </w:p>
    <w:p w:rsidR="00E37E1C" w:rsidRDefault="00E37E1C" w:rsidP="00E37E1C">
      <w:pPr>
        <w:spacing w:line="240" w:lineRule="auto"/>
        <w:ind w:firstLine="0"/>
        <w:jc w:val="center"/>
        <w:rPr>
          <w:b/>
          <w:i/>
          <w:color w:val="00000A"/>
        </w:rPr>
      </w:pPr>
      <w:r>
        <w:rPr>
          <w:b/>
          <w:i/>
          <w:color w:val="00000A"/>
        </w:rPr>
        <w:t>Целевые показатели Программы развития транспортной инфраструктуры Духовницкого Муниципального образования</w:t>
      </w:r>
    </w:p>
    <w:tbl>
      <w:tblPr>
        <w:tblW w:w="14546" w:type="dxa"/>
        <w:tblInd w:w="-15" w:type="dxa"/>
        <w:tblLayout w:type="fixed"/>
        <w:tblLook w:val="0000" w:firstRow="0" w:lastRow="0" w:firstColumn="0" w:lastColumn="0" w:noHBand="0" w:noVBand="0"/>
      </w:tblPr>
      <w:tblGrid>
        <w:gridCol w:w="5085"/>
        <w:gridCol w:w="2011"/>
        <w:gridCol w:w="1608"/>
        <w:gridCol w:w="1416"/>
        <w:gridCol w:w="2046"/>
        <w:gridCol w:w="2355"/>
        <w:gridCol w:w="25"/>
      </w:tblGrid>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Наименование показателей развития инфраструктуры</w:t>
            </w:r>
          </w:p>
        </w:tc>
        <w:tc>
          <w:tcPr>
            <w:tcW w:w="2011"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Целевой индикатор Программы</w:t>
            </w:r>
          </w:p>
        </w:tc>
        <w:tc>
          <w:tcPr>
            <w:tcW w:w="1608"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Показатель существующий</w:t>
            </w:r>
          </w:p>
        </w:tc>
        <w:tc>
          <w:tcPr>
            <w:tcW w:w="1416"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Показатель планируемый</w:t>
            </w:r>
          </w:p>
        </w:tc>
        <w:tc>
          <w:tcPr>
            <w:tcW w:w="2046" w:type="dxa"/>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Срок внедрения</w:t>
            </w:r>
          </w:p>
        </w:tc>
        <w:tc>
          <w:tcPr>
            <w:tcW w:w="23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Исполнители, участники</w:t>
            </w:r>
          </w:p>
        </w:tc>
      </w:tr>
      <w:tr w:rsidR="00E37E1C" w:rsidTr="0090464B">
        <w:tblPrEx>
          <w:tblCellMar>
            <w:left w:w="0" w:type="dxa"/>
            <w:right w:w="0" w:type="dxa"/>
          </w:tblCellMar>
        </w:tblPrEx>
        <w:tc>
          <w:tcPr>
            <w:tcW w:w="14521" w:type="dxa"/>
            <w:gridSpan w:val="6"/>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1.Мероприятия по развитию транспортной инфраструктуры по видам транспорта</w:t>
            </w:r>
          </w:p>
        </w:tc>
        <w:tc>
          <w:tcPr>
            <w:tcW w:w="25" w:type="dxa"/>
            <w:tcBorders>
              <w:left w:val="single" w:sz="4" w:space="0" w:color="000000"/>
            </w:tcBorders>
            <w:shd w:val="clear" w:color="auto" w:fill="auto"/>
          </w:tcPr>
          <w:p w:rsidR="00E37E1C" w:rsidRDefault="00E37E1C" w:rsidP="0090464B">
            <w:pPr>
              <w:snapToGrid w:val="0"/>
              <w:spacing w:line="240" w:lineRule="auto"/>
              <w:rPr>
                <w:bCs/>
                <w:color w:val="00000A"/>
                <w:sz w:val="20"/>
                <w:szCs w:val="20"/>
              </w:rPr>
            </w:pP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м</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0</w:t>
            </w: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200</w:t>
            </w: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2025</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Администрация поселения, муниципальный район</w:t>
            </w: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Разработка проекта организации дорожного движения</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проект</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ГИБДД</w:t>
            </w:r>
          </w:p>
        </w:tc>
      </w:tr>
      <w:tr w:rsidR="00E37E1C" w:rsidTr="0090464B">
        <w:tblPrEx>
          <w:tblCellMar>
            <w:left w:w="0" w:type="dxa"/>
            <w:right w:w="0" w:type="dxa"/>
          </w:tblCellMar>
        </w:tblPrEx>
        <w:tc>
          <w:tcPr>
            <w:tcW w:w="14521" w:type="dxa"/>
            <w:gridSpan w:val="6"/>
            <w:tcBorders>
              <w:top w:val="single" w:sz="4" w:space="0" w:color="000000"/>
              <w:left w:val="single" w:sz="4" w:space="0" w:color="000000"/>
              <w:bottom w:val="single" w:sz="4" w:space="0" w:color="000000"/>
            </w:tcBorders>
            <w:shd w:val="clear" w:color="auto" w:fill="BFBFBF"/>
            <w:vAlign w:val="center"/>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2. Мероприятия по развитию транспорта общего пользования, созданию транспортно-пересадочных узлов</w:t>
            </w:r>
          </w:p>
        </w:tc>
        <w:tc>
          <w:tcPr>
            <w:tcW w:w="25" w:type="dxa"/>
            <w:tcBorders>
              <w:left w:val="single" w:sz="4" w:space="0" w:color="000000"/>
            </w:tcBorders>
            <w:shd w:val="clear" w:color="auto" w:fill="auto"/>
          </w:tcPr>
          <w:p w:rsidR="00E37E1C" w:rsidRDefault="00E37E1C" w:rsidP="0090464B">
            <w:pPr>
              <w:snapToGrid w:val="0"/>
              <w:spacing w:line="240" w:lineRule="auto"/>
              <w:rPr>
                <w:bCs/>
                <w:color w:val="00000A"/>
                <w:sz w:val="20"/>
                <w:szCs w:val="20"/>
              </w:rPr>
            </w:pP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Установка остановочного павильона в пгт Духовницкое</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объект</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0</w:t>
            </w: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3</w:t>
            </w: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2019, 2023-2032</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Духовницкий муниципальный район</w:t>
            </w: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Оптимизация парка подвижного состава общественного транспорта в соответствии с потребностью.</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Организационное мероприятие</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2020, 2025, 2030</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Транспортная компания -перевозчик</w:t>
            </w:r>
          </w:p>
        </w:tc>
      </w:tr>
      <w:tr w:rsidR="00E37E1C" w:rsidTr="0090464B">
        <w:tblPrEx>
          <w:tblCellMar>
            <w:left w:w="0" w:type="dxa"/>
            <w:right w:w="0" w:type="dxa"/>
          </w:tblCellMar>
        </w:tblPrEx>
        <w:tc>
          <w:tcPr>
            <w:tcW w:w="14521" w:type="dxa"/>
            <w:gridSpan w:val="6"/>
            <w:tcBorders>
              <w:top w:val="single" w:sz="4" w:space="0" w:color="000000"/>
              <w:left w:val="single" w:sz="4" w:space="0" w:color="000000"/>
              <w:bottom w:val="single" w:sz="4" w:space="0" w:color="000000"/>
            </w:tcBorders>
            <w:shd w:val="clear" w:color="auto" w:fill="BFBFBF"/>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3.Мероприятия по развитию инфраструктуры для легкового автомобильного транспорта, включая развитие единого парковочного пространства</w:t>
            </w:r>
          </w:p>
        </w:tc>
        <w:tc>
          <w:tcPr>
            <w:tcW w:w="25" w:type="dxa"/>
            <w:tcBorders>
              <w:left w:val="single" w:sz="4" w:space="0" w:color="000000"/>
            </w:tcBorders>
            <w:shd w:val="clear" w:color="auto" w:fill="auto"/>
          </w:tcPr>
          <w:p w:rsidR="00E37E1C" w:rsidRDefault="00E37E1C" w:rsidP="0090464B">
            <w:pPr>
              <w:snapToGrid w:val="0"/>
              <w:spacing w:line="240" w:lineRule="auto"/>
              <w:rPr>
                <w:bCs/>
                <w:color w:val="00000A"/>
                <w:sz w:val="20"/>
                <w:szCs w:val="20"/>
              </w:rPr>
            </w:pP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Осуществление контроля за состоянием транспортных средств</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Организационное мероприятие постоянно ГИБДД</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ГИБДД</w:t>
            </w:r>
          </w:p>
        </w:tc>
      </w:tr>
      <w:tr w:rsidR="00E37E1C" w:rsidTr="0090464B">
        <w:tblPrEx>
          <w:tblCellMar>
            <w:left w:w="0" w:type="dxa"/>
            <w:right w:w="0" w:type="dxa"/>
          </w:tblCellMar>
        </w:tblPrEx>
        <w:tc>
          <w:tcPr>
            <w:tcW w:w="14521" w:type="dxa"/>
            <w:gridSpan w:val="6"/>
            <w:tcBorders>
              <w:top w:val="single" w:sz="4" w:space="0" w:color="000000"/>
              <w:left w:val="single" w:sz="4" w:space="0" w:color="000000"/>
              <w:bottom w:val="single" w:sz="4" w:space="0" w:color="000000"/>
            </w:tcBorders>
            <w:shd w:val="clear" w:color="auto" w:fill="BFBFBF"/>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4.Мероприятия по развитию инфраструктуры пешеходного и велосипедного передвижения</w:t>
            </w:r>
          </w:p>
        </w:tc>
        <w:tc>
          <w:tcPr>
            <w:tcW w:w="25" w:type="dxa"/>
            <w:tcBorders>
              <w:left w:val="single" w:sz="4" w:space="0" w:color="000000"/>
            </w:tcBorders>
            <w:shd w:val="clear" w:color="auto" w:fill="auto"/>
          </w:tcPr>
          <w:p w:rsidR="00E37E1C" w:rsidRDefault="00E37E1C" w:rsidP="0090464B">
            <w:pPr>
              <w:snapToGrid w:val="0"/>
              <w:spacing w:line="240" w:lineRule="auto"/>
              <w:rPr>
                <w:bCs/>
                <w:color w:val="00000A"/>
                <w:sz w:val="20"/>
                <w:szCs w:val="20"/>
              </w:rPr>
            </w:pP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 xml:space="preserve">Организация системы пешеходных направлений </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кв.м</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0</w:t>
            </w: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200</w:t>
            </w: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2019-2032</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Администрация поселения, муниципальный район</w:t>
            </w:r>
          </w:p>
        </w:tc>
      </w:tr>
      <w:tr w:rsidR="00E37E1C" w:rsidTr="0090464B">
        <w:tblPrEx>
          <w:tblCellMar>
            <w:left w:w="0" w:type="dxa"/>
            <w:right w:w="0" w:type="dxa"/>
          </w:tblCellMar>
        </w:tblPrEx>
        <w:tc>
          <w:tcPr>
            <w:tcW w:w="14521" w:type="dxa"/>
            <w:gridSpan w:val="6"/>
            <w:tcBorders>
              <w:top w:val="single" w:sz="4" w:space="0" w:color="000000"/>
              <w:left w:val="single" w:sz="4" w:space="0" w:color="000000"/>
              <w:bottom w:val="single" w:sz="4" w:space="0" w:color="000000"/>
            </w:tcBorders>
            <w:shd w:val="clear" w:color="auto" w:fill="BFBFBF"/>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5.Мероприятия по развитию сети дорог поселения</w:t>
            </w:r>
          </w:p>
        </w:tc>
        <w:tc>
          <w:tcPr>
            <w:tcW w:w="25" w:type="dxa"/>
            <w:tcBorders>
              <w:left w:val="single" w:sz="4" w:space="0" w:color="000000"/>
            </w:tcBorders>
            <w:shd w:val="clear" w:color="auto" w:fill="auto"/>
          </w:tcPr>
          <w:p w:rsidR="00E37E1C" w:rsidRDefault="00E37E1C" w:rsidP="0090464B">
            <w:pPr>
              <w:snapToGrid w:val="0"/>
              <w:spacing w:line="240" w:lineRule="auto"/>
              <w:rPr>
                <w:bCs/>
                <w:color w:val="00000A"/>
                <w:sz w:val="20"/>
                <w:szCs w:val="20"/>
              </w:rPr>
            </w:pP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 xml:space="preserve">Благоустройство дорог общего пользования на вновь построенных территориях и существующей улично-дорожной сети в соответствии с документами территориального планирования </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км</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0</w:t>
            </w: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4</w:t>
            </w: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2032</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sz w:val="20"/>
                <w:szCs w:val="20"/>
              </w:rPr>
            </w:pPr>
            <w:r>
              <w:rPr>
                <w:sz w:val="20"/>
                <w:szCs w:val="20"/>
              </w:rPr>
              <w:t>Администрация поселения, муниципальный район</w:t>
            </w: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lastRenderedPageBreak/>
              <w:t xml:space="preserve">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 </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км</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46,560</w:t>
            </w: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46,560</w:t>
            </w: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2018- 2032</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Организационное мероприятие</w:t>
            </w: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Паспортизация и кадастровый учет автомобильных дорог общего пользования местного значения и искусственных сооружений на них</w:t>
            </w:r>
          </w:p>
        </w:tc>
        <w:tc>
          <w:tcPr>
            <w:tcW w:w="2011" w:type="dxa"/>
            <w:vMerge w:val="restart"/>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ед</w:t>
            </w:r>
          </w:p>
        </w:tc>
        <w:tc>
          <w:tcPr>
            <w:tcW w:w="1608" w:type="dxa"/>
            <w:vMerge w:val="restart"/>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28</w:t>
            </w:r>
          </w:p>
          <w:p w:rsidR="00E37E1C" w:rsidRDefault="00E37E1C" w:rsidP="0090464B">
            <w:pPr>
              <w:spacing w:line="240" w:lineRule="auto"/>
              <w:ind w:firstLine="0"/>
              <w:jc w:val="left"/>
              <w:rPr>
                <w:bCs/>
                <w:color w:val="00000A"/>
                <w:sz w:val="20"/>
                <w:szCs w:val="20"/>
              </w:rPr>
            </w:pPr>
          </w:p>
          <w:p w:rsidR="00E37E1C" w:rsidRDefault="00E37E1C" w:rsidP="0090464B">
            <w:pPr>
              <w:spacing w:line="240" w:lineRule="auto"/>
              <w:ind w:firstLine="0"/>
              <w:jc w:val="left"/>
              <w:rPr>
                <w:bCs/>
                <w:color w:val="00000A"/>
                <w:sz w:val="20"/>
                <w:szCs w:val="20"/>
              </w:rPr>
            </w:pPr>
          </w:p>
          <w:p w:rsidR="00E37E1C" w:rsidRDefault="00E37E1C" w:rsidP="0090464B">
            <w:pPr>
              <w:spacing w:line="240" w:lineRule="auto"/>
              <w:ind w:firstLine="0"/>
              <w:jc w:val="left"/>
              <w:rPr>
                <w:bCs/>
                <w:color w:val="00000A"/>
                <w:sz w:val="20"/>
                <w:szCs w:val="20"/>
              </w:rPr>
            </w:pPr>
            <w:r>
              <w:rPr>
                <w:bCs/>
                <w:color w:val="00000A"/>
                <w:sz w:val="20"/>
                <w:szCs w:val="20"/>
              </w:rPr>
              <w:t>28</w:t>
            </w:r>
          </w:p>
          <w:p w:rsidR="00E37E1C" w:rsidRDefault="00E37E1C" w:rsidP="0090464B">
            <w:pPr>
              <w:spacing w:line="240" w:lineRule="auto"/>
              <w:ind w:firstLine="0"/>
              <w:jc w:val="left"/>
              <w:rPr>
                <w:bCs/>
                <w:color w:val="00000A"/>
                <w:sz w:val="20"/>
                <w:szCs w:val="20"/>
              </w:rPr>
            </w:pPr>
          </w:p>
        </w:tc>
        <w:tc>
          <w:tcPr>
            <w:tcW w:w="1416" w:type="dxa"/>
            <w:vMerge w:val="restart"/>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67</w:t>
            </w:r>
          </w:p>
          <w:p w:rsidR="00E37E1C" w:rsidRDefault="00E37E1C" w:rsidP="0090464B">
            <w:pPr>
              <w:spacing w:line="240" w:lineRule="auto"/>
              <w:ind w:firstLine="0"/>
              <w:jc w:val="left"/>
              <w:rPr>
                <w:bCs/>
                <w:color w:val="00000A"/>
                <w:sz w:val="20"/>
                <w:szCs w:val="20"/>
              </w:rPr>
            </w:pPr>
          </w:p>
          <w:p w:rsidR="00E37E1C" w:rsidRDefault="00E37E1C" w:rsidP="0090464B">
            <w:pPr>
              <w:spacing w:line="240" w:lineRule="auto"/>
              <w:ind w:firstLine="0"/>
              <w:jc w:val="left"/>
              <w:rPr>
                <w:bCs/>
                <w:color w:val="00000A"/>
                <w:sz w:val="20"/>
                <w:szCs w:val="20"/>
              </w:rPr>
            </w:pPr>
          </w:p>
          <w:p w:rsidR="00E37E1C" w:rsidRDefault="00E37E1C" w:rsidP="0090464B">
            <w:pPr>
              <w:spacing w:line="240" w:lineRule="auto"/>
              <w:ind w:firstLine="0"/>
              <w:jc w:val="left"/>
              <w:rPr>
                <w:bCs/>
                <w:color w:val="00000A"/>
                <w:sz w:val="20"/>
                <w:szCs w:val="20"/>
              </w:rPr>
            </w:pPr>
            <w:r>
              <w:rPr>
                <w:bCs/>
                <w:color w:val="00000A"/>
                <w:sz w:val="20"/>
                <w:szCs w:val="20"/>
              </w:rPr>
              <w:t>67</w:t>
            </w:r>
          </w:p>
        </w:tc>
        <w:tc>
          <w:tcPr>
            <w:tcW w:w="2046" w:type="dxa"/>
            <w:vMerge w:val="restart"/>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Администрация поселения</w:t>
            </w:r>
          </w:p>
          <w:p w:rsidR="00E37E1C" w:rsidRDefault="00E37E1C" w:rsidP="0090464B">
            <w:pPr>
              <w:spacing w:line="240" w:lineRule="auto"/>
              <w:ind w:firstLine="0"/>
              <w:jc w:val="left"/>
              <w:rPr>
                <w:bCs/>
                <w:color w:val="00000A"/>
                <w:sz w:val="20"/>
                <w:szCs w:val="20"/>
              </w:rPr>
            </w:pP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Межевание земельных участков под дороги согласно установленным нормативам</w:t>
            </w:r>
          </w:p>
        </w:tc>
        <w:tc>
          <w:tcPr>
            <w:tcW w:w="2011" w:type="dxa"/>
            <w:vMerge/>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1608" w:type="dxa"/>
            <w:vMerge/>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1416" w:type="dxa"/>
            <w:vMerge/>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046" w:type="dxa"/>
            <w:vMerge/>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Оформление безхозяйных автомобильных дорог общего пользования местного значения и искусственных сооружений на них в муниципальную собственность</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ед</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28</w:t>
            </w: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67</w:t>
            </w:r>
          </w:p>
        </w:tc>
        <w:tc>
          <w:tcPr>
            <w:tcW w:w="2046" w:type="dxa"/>
            <w:vMerge/>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r>
      <w:tr w:rsidR="00E37E1C" w:rsidTr="0090464B">
        <w:tblPrEx>
          <w:tblCellMar>
            <w:left w:w="0" w:type="dxa"/>
            <w:right w:w="0" w:type="dxa"/>
          </w:tblCellMar>
        </w:tblPrEx>
        <w:tc>
          <w:tcPr>
            <w:tcW w:w="14521" w:type="dxa"/>
            <w:gridSpan w:val="6"/>
            <w:tcBorders>
              <w:top w:val="single" w:sz="4" w:space="0" w:color="000000"/>
              <w:left w:val="single" w:sz="4" w:space="0" w:color="000000"/>
              <w:bottom w:val="single" w:sz="4" w:space="0" w:color="000000"/>
            </w:tcBorders>
            <w:shd w:val="clear" w:color="auto" w:fill="BFBFBF"/>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6.Мероприятия по внедрению интеллектуальных транспортных систем</w:t>
            </w:r>
          </w:p>
        </w:tc>
        <w:tc>
          <w:tcPr>
            <w:tcW w:w="25" w:type="dxa"/>
            <w:tcBorders>
              <w:left w:val="single" w:sz="4" w:space="0" w:color="000000"/>
            </w:tcBorders>
            <w:shd w:val="clear" w:color="auto" w:fill="auto"/>
          </w:tcPr>
          <w:p w:rsidR="00E37E1C" w:rsidRDefault="00E37E1C" w:rsidP="0090464B">
            <w:pPr>
              <w:snapToGrid w:val="0"/>
              <w:spacing w:line="240" w:lineRule="auto"/>
              <w:rPr>
                <w:bCs/>
                <w:color w:val="00000A"/>
                <w:sz w:val="20"/>
                <w:szCs w:val="20"/>
              </w:rPr>
            </w:pP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Использование системы ГЛОНАСС/GPS на автомобилях предприятий и организаций</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система</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0</w:t>
            </w: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w:t>
            </w: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2019</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Администрация поселения</w:t>
            </w:r>
          </w:p>
        </w:tc>
      </w:tr>
      <w:tr w:rsidR="00E37E1C" w:rsidTr="0090464B">
        <w:tblPrEx>
          <w:tblCellMar>
            <w:left w:w="0" w:type="dxa"/>
            <w:right w:w="0" w:type="dxa"/>
          </w:tblCellMar>
        </w:tblPrEx>
        <w:tc>
          <w:tcPr>
            <w:tcW w:w="14521" w:type="dxa"/>
            <w:gridSpan w:val="6"/>
            <w:tcBorders>
              <w:top w:val="single" w:sz="4" w:space="0" w:color="000000"/>
              <w:left w:val="single" w:sz="4" w:space="0" w:color="000000"/>
              <w:bottom w:val="single" w:sz="4" w:space="0" w:color="000000"/>
            </w:tcBorders>
            <w:shd w:val="clear" w:color="auto" w:fill="BFBFBF"/>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7.Мероприятия по снижению негативного воздействия транспорта на окружающую среду и здоровье населения</w:t>
            </w:r>
          </w:p>
        </w:tc>
        <w:tc>
          <w:tcPr>
            <w:tcW w:w="25" w:type="dxa"/>
            <w:tcBorders>
              <w:left w:val="single" w:sz="4" w:space="0" w:color="000000"/>
            </w:tcBorders>
            <w:shd w:val="clear" w:color="auto" w:fill="auto"/>
          </w:tcPr>
          <w:p w:rsidR="00E37E1C" w:rsidRDefault="00E37E1C" w:rsidP="0090464B">
            <w:pPr>
              <w:snapToGrid w:val="0"/>
              <w:spacing w:line="240" w:lineRule="auto"/>
              <w:rPr>
                <w:bCs/>
                <w:color w:val="00000A"/>
                <w:sz w:val="20"/>
                <w:szCs w:val="20"/>
              </w:rPr>
            </w:pP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Обустройство обочин вдоль дорог, гаражей, организация защитных насаждений</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км</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0</w:t>
            </w: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46,560</w:t>
            </w: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Ежегодно</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 xml:space="preserve">Администрация поселения </w:t>
            </w: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Единая система контроля качества на АЗС</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Организационное мероприятие</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постоянно</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Предусматривается на государственном уровне</w:t>
            </w: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Контроль ГИБДД за состоянием автотранспорта</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Организационное мероприятие ГИБДД</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ГИБДД</w:t>
            </w:r>
          </w:p>
        </w:tc>
      </w:tr>
      <w:tr w:rsidR="00E37E1C" w:rsidTr="0090464B">
        <w:tblPrEx>
          <w:tblCellMar>
            <w:left w:w="0" w:type="dxa"/>
            <w:right w:w="0" w:type="dxa"/>
          </w:tblCellMar>
        </w:tblPrEx>
        <w:tc>
          <w:tcPr>
            <w:tcW w:w="14521" w:type="dxa"/>
            <w:gridSpan w:val="6"/>
            <w:tcBorders>
              <w:top w:val="single" w:sz="4" w:space="0" w:color="000000"/>
              <w:left w:val="single" w:sz="4" w:space="0" w:color="000000"/>
              <w:bottom w:val="single" w:sz="4" w:space="0" w:color="000000"/>
            </w:tcBorders>
            <w:shd w:val="clear" w:color="auto" w:fill="BFBFBF"/>
          </w:tcPr>
          <w:p w:rsidR="00E37E1C" w:rsidRDefault="00E37E1C" w:rsidP="0090464B">
            <w:pPr>
              <w:snapToGrid w:val="0"/>
              <w:spacing w:line="240" w:lineRule="auto"/>
              <w:ind w:firstLine="0"/>
              <w:jc w:val="center"/>
              <w:rPr>
                <w:b/>
                <w:bCs/>
                <w:i/>
                <w:color w:val="00000A"/>
                <w:sz w:val="20"/>
                <w:szCs w:val="20"/>
              </w:rPr>
            </w:pPr>
            <w:r>
              <w:rPr>
                <w:b/>
                <w:bCs/>
                <w:i/>
                <w:color w:val="00000A"/>
                <w:sz w:val="20"/>
                <w:szCs w:val="20"/>
              </w:rPr>
              <w:t>8.Мероприятия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c>
          <w:tcPr>
            <w:tcW w:w="25" w:type="dxa"/>
            <w:tcBorders>
              <w:left w:val="single" w:sz="4" w:space="0" w:color="000000"/>
            </w:tcBorders>
            <w:shd w:val="clear" w:color="auto" w:fill="auto"/>
          </w:tcPr>
          <w:p w:rsidR="00E37E1C" w:rsidRDefault="00E37E1C" w:rsidP="0090464B">
            <w:pPr>
              <w:snapToGrid w:val="0"/>
              <w:spacing w:line="240" w:lineRule="auto"/>
              <w:rPr>
                <w:bCs/>
                <w:color w:val="00000A"/>
                <w:sz w:val="20"/>
                <w:szCs w:val="20"/>
              </w:rPr>
            </w:pP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Мониторинг и контроль за работой общественного транспорта</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Организационное мероприятие</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1 раз в пять лет</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Компания -перевозчик</w:t>
            </w:r>
          </w:p>
        </w:tc>
      </w:tr>
      <w:tr w:rsidR="00E37E1C" w:rsidTr="0090464B">
        <w:trPr>
          <w:gridAfter w:val="1"/>
          <w:wAfter w:w="25" w:type="dxa"/>
        </w:trPr>
        <w:tc>
          <w:tcPr>
            <w:tcW w:w="5085"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Контроль за состоянием автомобильных дорог общего пользования местного значения и искусственных сооружений на них</w:t>
            </w:r>
          </w:p>
        </w:tc>
        <w:tc>
          <w:tcPr>
            <w:tcW w:w="2011"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Организационное мероприятие</w:t>
            </w:r>
          </w:p>
        </w:tc>
        <w:tc>
          <w:tcPr>
            <w:tcW w:w="1608"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141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p>
        </w:tc>
        <w:tc>
          <w:tcPr>
            <w:tcW w:w="2046" w:type="dxa"/>
            <w:tcBorders>
              <w:top w:val="single" w:sz="4" w:space="0" w:color="000000"/>
              <w:left w:val="single" w:sz="4" w:space="0" w:color="000000"/>
              <w:bottom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постоянно</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Pr>
          <w:p w:rsidR="00E37E1C" w:rsidRDefault="00E37E1C" w:rsidP="0090464B">
            <w:pPr>
              <w:snapToGrid w:val="0"/>
              <w:spacing w:line="240" w:lineRule="auto"/>
              <w:ind w:firstLine="0"/>
              <w:jc w:val="left"/>
              <w:rPr>
                <w:bCs/>
                <w:color w:val="00000A"/>
                <w:sz w:val="20"/>
                <w:szCs w:val="20"/>
              </w:rPr>
            </w:pPr>
            <w:r>
              <w:rPr>
                <w:bCs/>
                <w:color w:val="00000A"/>
                <w:sz w:val="20"/>
                <w:szCs w:val="20"/>
              </w:rPr>
              <w:t>Администрация поселения</w:t>
            </w:r>
          </w:p>
        </w:tc>
      </w:tr>
    </w:tbl>
    <w:p w:rsidR="00E37E1C" w:rsidRDefault="00E37E1C" w:rsidP="00E37E1C">
      <w:pPr>
        <w:spacing w:line="240" w:lineRule="auto"/>
        <w:sectPr w:rsidR="00E37E1C" w:rsidSect="005909AB">
          <w:headerReference w:type="even" r:id="rId7"/>
          <w:headerReference w:type="default" r:id="rId8"/>
          <w:footerReference w:type="even" r:id="rId9"/>
          <w:footerReference w:type="default" r:id="rId10"/>
          <w:headerReference w:type="first" r:id="rId11"/>
          <w:footerReference w:type="first" r:id="rId12"/>
          <w:pgSz w:w="16838" w:h="11906" w:orient="landscape"/>
          <w:pgMar w:top="1832" w:right="1479" w:bottom="2197" w:left="1218" w:header="1775" w:footer="2140" w:gutter="0"/>
          <w:cols w:space="720"/>
          <w:formProt w:val="0"/>
          <w:docGrid w:linePitch="240" w:charSpace="32768"/>
        </w:sectPr>
      </w:pPr>
    </w:p>
    <w:p w:rsidR="00E37E1C" w:rsidRDefault="00E37E1C" w:rsidP="00E37E1C">
      <w:pPr>
        <w:pStyle w:val="1"/>
        <w:numPr>
          <w:ilvl w:val="0"/>
          <w:numId w:val="3"/>
        </w:numPr>
        <w:spacing w:before="0" w:after="0" w:line="240" w:lineRule="auto"/>
        <w:ind w:left="714" w:hanging="357"/>
      </w:pPr>
      <w:r>
        <w:lastRenderedPageBreak/>
        <w:t xml:space="preserve">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p>
    <w:p w:rsidR="00E37E1C" w:rsidRDefault="00E37E1C" w:rsidP="00E37E1C">
      <w:pPr>
        <w:spacing w:line="240" w:lineRule="auto"/>
        <w:ind w:firstLine="708"/>
        <w:rPr>
          <w:rFonts w:eastAsia="Calibri"/>
        </w:rPr>
      </w:pPr>
      <w:r>
        <w:rPr>
          <w:rFonts w:eastAsia="Calibri"/>
        </w:rPr>
        <w:t xml:space="preserve">Оценка эффективности реализации Программы проводится в целом для обеспечения информацией о ходе и промежуточных результатах реализации Программы (подпрограмм) ответственным исполнителем. </w:t>
      </w:r>
    </w:p>
    <w:p w:rsidR="00E37E1C" w:rsidRDefault="00E37E1C" w:rsidP="00E37E1C">
      <w:pPr>
        <w:spacing w:line="240" w:lineRule="auto"/>
        <w:ind w:firstLine="708"/>
        <w:rPr>
          <w:rFonts w:eastAsia="Calibri"/>
        </w:rPr>
      </w:pPr>
      <w:r>
        <w:rPr>
          <w:rFonts w:eastAsia="Calibri"/>
        </w:rPr>
        <w:t xml:space="preserve">Мероприятие, результаты которого оцениваются на основании числовых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p>
    <w:p w:rsidR="00E37E1C" w:rsidRDefault="00E37E1C" w:rsidP="00E37E1C">
      <w:pPr>
        <w:spacing w:line="240" w:lineRule="auto"/>
        <w:ind w:firstLine="708"/>
        <w:rPr>
          <w:rFonts w:eastAsia="Calibri"/>
        </w:rPr>
      </w:pPr>
      <w:r>
        <w:rPr>
          <w:rFonts w:eastAsia="Calibri"/>
        </w:rPr>
        <w:t xml:space="preserve">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 </w:t>
      </w:r>
    </w:p>
    <w:p w:rsidR="00E37E1C" w:rsidRDefault="00E37E1C" w:rsidP="00E37E1C">
      <w:pPr>
        <w:spacing w:line="240" w:lineRule="auto"/>
        <w:ind w:firstLine="708"/>
        <w:rPr>
          <w:rFonts w:eastAsia="Calibri"/>
        </w:rPr>
      </w:pPr>
    </w:p>
    <w:p w:rsidR="00E37E1C" w:rsidRDefault="00E37E1C" w:rsidP="00E37E1C">
      <w:pPr>
        <w:spacing w:line="240" w:lineRule="auto"/>
        <w:ind w:firstLine="708"/>
        <w:jc w:val="center"/>
        <w:rPr>
          <w:rFonts w:eastAsia="Calibri"/>
          <w:b/>
          <w:i/>
        </w:rPr>
      </w:pPr>
      <w:r>
        <w:rPr>
          <w:rFonts w:eastAsia="Calibri"/>
          <w:b/>
          <w:i/>
        </w:rPr>
        <w:t>F = Fфакт / Fплан x 100,</w:t>
      </w:r>
    </w:p>
    <w:p w:rsidR="00E37E1C" w:rsidRDefault="00E37E1C" w:rsidP="00E37E1C">
      <w:pPr>
        <w:spacing w:line="240" w:lineRule="auto"/>
        <w:ind w:firstLine="708"/>
        <w:jc w:val="center"/>
        <w:rPr>
          <w:rFonts w:eastAsia="Calibri"/>
          <w:b/>
          <w:i/>
        </w:rPr>
      </w:pPr>
    </w:p>
    <w:p w:rsidR="00E37E1C" w:rsidRDefault="00E37E1C" w:rsidP="00E37E1C">
      <w:pPr>
        <w:spacing w:line="240" w:lineRule="auto"/>
        <w:ind w:firstLine="708"/>
        <w:rPr>
          <w:rFonts w:eastAsia="Calibri"/>
        </w:rPr>
      </w:pPr>
      <w:r>
        <w:rPr>
          <w:rFonts w:eastAsia="Calibri"/>
        </w:rPr>
        <w:t>где:</w:t>
      </w:r>
    </w:p>
    <w:p w:rsidR="00E37E1C" w:rsidRDefault="00E37E1C" w:rsidP="00E37E1C">
      <w:pPr>
        <w:spacing w:line="240" w:lineRule="auto"/>
        <w:ind w:firstLine="708"/>
        <w:rPr>
          <w:rFonts w:eastAsia="Calibri"/>
        </w:rPr>
      </w:pPr>
      <w:r>
        <w:rPr>
          <w:rFonts w:eastAsia="Calibri"/>
        </w:rPr>
        <w:t>F– степень соответствия достижения целей и эффективности использования бюджетных средств, %;</w:t>
      </w:r>
    </w:p>
    <w:p w:rsidR="00E37E1C" w:rsidRDefault="00E37E1C" w:rsidP="00E37E1C">
      <w:pPr>
        <w:spacing w:line="240" w:lineRule="auto"/>
        <w:ind w:firstLine="708"/>
        <w:rPr>
          <w:rFonts w:eastAsia="Calibri"/>
        </w:rPr>
      </w:pPr>
      <w:r>
        <w:rPr>
          <w:rFonts w:eastAsia="Calibri"/>
        </w:rPr>
        <w:t>Fфакт – фактическое значение объема финансовых ресурсов, направленных на реализацию мероприятия за отчетный период;</w:t>
      </w:r>
    </w:p>
    <w:p w:rsidR="00E37E1C" w:rsidRDefault="00E37E1C" w:rsidP="00E37E1C">
      <w:pPr>
        <w:spacing w:line="240" w:lineRule="auto"/>
        <w:ind w:firstLine="708"/>
        <w:rPr>
          <w:rFonts w:eastAsia="Calibri"/>
        </w:rPr>
      </w:pPr>
      <w:r>
        <w:rPr>
          <w:rFonts w:eastAsia="Calibri"/>
        </w:rPr>
        <w:t xml:space="preserve">Fплан – плановое значение объема финансовых ресурсов, направленных на реализацию мероприятия за отчетный период. </w:t>
      </w:r>
    </w:p>
    <w:p w:rsidR="00E37E1C" w:rsidRDefault="00E37E1C" w:rsidP="00E37E1C">
      <w:pPr>
        <w:spacing w:line="240" w:lineRule="auto"/>
        <w:ind w:firstLine="0"/>
        <w:jc w:val="left"/>
        <w:rPr>
          <w:rFonts w:cs="font299"/>
          <w:b/>
          <w:bCs/>
          <w:caps/>
          <w:sz w:val="28"/>
          <w:szCs w:val="28"/>
        </w:rPr>
      </w:pPr>
    </w:p>
    <w:p w:rsidR="00E37E1C" w:rsidRDefault="00E37E1C" w:rsidP="00E37E1C">
      <w:pPr>
        <w:pStyle w:val="1"/>
        <w:pageBreakBefore/>
        <w:numPr>
          <w:ilvl w:val="0"/>
          <w:numId w:val="3"/>
        </w:numPr>
        <w:spacing w:before="0" w:after="0" w:line="240" w:lineRule="auto"/>
        <w:ind w:left="714" w:hanging="357"/>
      </w:pPr>
      <w:r>
        <w:lastRenderedPageBreak/>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
    <w:p w:rsidR="00E37E1C" w:rsidRDefault="00E37E1C" w:rsidP="00E37E1C">
      <w:pPr>
        <w:spacing w:line="240" w:lineRule="auto"/>
        <w:ind w:firstLine="708"/>
        <w:rPr>
          <w:rFonts w:eastAsia="Calibri"/>
        </w:rPr>
      </w:pPr>
      <w:r>
        <w:rPr>
          <w:rFonts w:eastAsia="Calibri"/>
        </w:rPr>
        <w:t>Ограниченность ресурсов местных бюджетов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Разработка и утверждение программ комплексного развития транспортной инфраструктуры муниципальных образований,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транспортной инфраструктуры поселений, городских округов, утвержденных постановлением Правительства Российской Федерации от 1 октября 2015 г. № 1050). 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6-месячный срок с даты утверждения генеральных планов городских поселений и городских округов. 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 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E37E1C" w:rsidRDefault="00E37E1C" w:rsidP="00E37E1C">
      <w:pPr>
        <w:pStyle w:val="affe"/>
        <w:numPr>
          <w:ilvl w:val="0"/>
          <w:numId w:val="8"/>
        </w:numPr>
        <w:spacing w:line="240" w:lineRule="auto"/>
        <w:ind w:left="1134" w:hanging="425"/>
      </w:pPr>
      <w:r>
        <w:t>применение экономических мер, стимулирующих инвестиции в объекты транспортной инфраструктуры;</w:t>
      </w:r>
    </w:p>
    <w:p w:rsidR="00E37E1C" w:rsidRDefault="00E37E1C" w:rsidP="00E37E1C">
      <w:pPr>
        <w:pStyle w:val="affe"/>
        <w:numPr>
          <w:ilvl w:val="0"/>
          <w:numId w:val="8"/>
        </w:numPr>
        <w:spacing w:line="240" w:lineRule="auto"/>
        <w:ind w:left="1134" w:hanging="425"/>
      </w:pPr>
      <w: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E37E1C" w:rsidRDefault="00E37E1C" w:rsidP="00E37E1C">
      <w:pPr>
        <w:pStyle w:val="affe"/>
        <w:numPr>
          <w:ilvl w:val="0"/>
          <w:numId w:val="8"/>
        </w:numPr>
        <w:spacing w:line="240" w:lineRule="auto"/>
        <w:ind w:left="1134" w:hanging="425"/>
      </w:pPr>
      <w:r>
        <w:t>координация усилий федеральных органов исполнительной власти, органов исполнительной власти Саратовской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E37E1C" w:rsidRDefault="00E37E1C" w:rsidP="00E37E1C">
      <w:pPr>
        <w:pStyle w:val="affe"/>
        <w:numPr>
          <w:ilvl w:val="0"/>
          <w:numId w:val="8"/>
        </w:numPr>
        <w:spacing w:line="240" w:lineRule="auto"/>
        <w:ind w:left="1134" w:hanging="425"/>
      </w:pPr>
      <w: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E37E1C" w:rsidRDefault="00E37E1C" w:rsidP="00E37E1C">
      <w:pPr>
        <w:pStyle w:val="affe"/>
        <w:numPr>
          <w:ilvl w:val="0"/>
          <w:numId w:val="8"/>
        </w:numPr>
        <w:spacing w:line="240" w:lineRule="auto"/>
        <w:ind w:left="1134" w:hanging="425"/>
      </w:pPr>
      <w: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E37E1C" w:rsidRDefault="00E37E1C" w:rsidP="00E37E1C">
      <w:pPr>
        <w:pStyle w:val="affe"/>
        <w:numPr>
          <w:ilvl w:val="0"/>
          <w:numId w:val="8"/>
        </w:numPr>
        <w:spacing w:line="240" w:lineRule="auto"/>
        <w:ind w:left="1134" w:hanging="425"/>
      </w:pPr>
      <w:r>
        <w:lastRenderedPageBreak/>
        <w:t>разработка предложений для исполнительных органов власти Саратовской области по включению мероприятий, связанных с развитием объектов транспортной инфраструктуры Духовницкого муниципального района и Духовницкого муниципального образования в целевые программы Саратовской области.</w:t>
      </w:r>
    </w:p>
    <w:p w:rsidR="00E37E1C" w:rsidRDefault="00E37E1C" w:rsidP="00E37E1C">
      <w:pPr>
        <w:spacing w:line="240" w:lineRule="auto"/>
        <w:ind w:firstLine="708"/>
        <w:rPr>
          <w:rFonts w:eastAsia="Calibri"/>
        </w:rPr>
      </w:pPr>
      <w:r>
        <w:rPr>
          <w:rFonts w:eastAsia="Calibri"/>
        </w:rPr>
        <w:t xml:space="preserve">Для создания эффективной конкурентоспособной транспортной системы необходимы 3 основные составляющие: </w:t>
      </w:r>
    </w:p>
    <w:p w:rsidR="00E37E1C" w:rsidRDefault="00E37E1C" w:rsidP="00E37E1C">
      <w:pPr>
        <w:pStyle w:val="affe"/>
        <w:numPr>
          <w:ilvl w:val="0"/>
          <w:numId w:val="8"/>
        </w:numPr>
        <w:spacing w:line="240" w:lineRule="auto"/>
        <w:ind w:left="1134" w:hanging="425"/>
      </w:pPr>
      <w:r>
        <w:t xml:space="preserve">конкурентоспособные высококачественные транспортные услуги; </w:t>
      </w:r>
    </w:p>
    <w:p w:rsidR="00E37E1C" w:rsidRDefault="00E37E1C" w:rsidP="00E37E1C">
      <w:pPr>
        <w:pStyle w:val="affe"/>
        <w:numPr>
          <w:ilvl w:val="0"/>
          <w:numId w:val="8"/>
        </w:numPr>
        <w:spacing w:line="240" w:lineRule="auto"/>
        <w:ind w:left="1134" w:hanging="425"/>
      </w:pPr>
      <w: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E37E1C" w:rsidRDefault="00E37E1C" w:rsidP="00E37E1C">
      <w:pPr>
        <w:pStyle w:val="affe"/>
        <w:numPr>
          <w:ilvl w:val="0"/>
          <w:numId w:val="8"/>
        </w:numPr>
        <w:spacing w:line="240" w:lineRule="auto"/>
        <w:ind w:left="1134" w:hanging="425"/>
      </w:pPr>
      <w:r>
        <w:t>создание условий для превышения уровня предложения транспортных услуг над спросом.</w:t>
      </w:r>
    </w:p>
    <w:p w:rsidR="00E37E1C" w:rsidRDefault="00E37E1C" w:rsidP="00E37E1C">
      <w:pPr>
        <w:spacing w:line="240" w:lineRule="auto"/>
        <w:ind w:firstLine="708"/>
        <w:rPr>
          <w:rFonts w:eastAsia="Calibri"/>
        </w:rPr>
      </w:pPr>
      <w:r>
        <w:rPr>
          <w:rFonts w:eastAsia="Calibri"/>
        </w:rPr>
        <w:t xml:space="preserve">Развитие транспорта на территории МО Духовницкое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городского поселения Духовницкого муниципального образования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E37E1C" w:rsidRDefault="00E37E1C" w:rsidP="00E37E1C">
      <w:pPr>
        <w:spacing w:line="240" w:lineRule="auto"/>
        <w:ind w:firstLine="708"/>
        <w:rPr>
          <w:rFonts w:eastAsia="Calibri"/>
        </w:rPr>
      </w:pPr>
      <w:r>
        <w:rPr>
          <w:rFonts w:eastAsia="Calibri"/>
        </w:rPr>
        <w:t xml:space="preserve">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E37E1C" w:rsidRDefault="00E37E1C" w:rsidP="00E37E1C">
      <w:pPr>
        <w:spacing w:line="240" w:lineRule="auto"/>
        <w:ind w:firstLine="708"/>
        <w:rPr>
          <w:rFonts w:eastAsia="Calibri"/>
        </w:rPr>
      </w:pPr>
      <w:r>
        <w:rPr>
          <w:rFonts w:eastAsia="Calibri"/>
        </w:rPr>
        <w:t>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муниципального образования Духовницкое, повышения уровня безопасности движения, доступности и качества оказываемых услуг транспортного комплекса для населения.</w:t>
      </w:r>
    </w:p>
    <w:bookmarkEnd w:id="1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rsidR="00E37E1C" w:rsidRDefault="00E37E1C" w:rsidP="00E37E1C">
      <w:pPr>
        <w:spacing w:line="240" w:lineRule="auto"/>
      </w:pPr>
    </w:p>
    <w:p w:rsidR="009C135E" w:rsidRDefault="009C135E">
      <w:bookmarkStart w:id="50" w:name="_GoBack"/>
      <w:bookmarkEnd w:id="50"/>
    </w:p>
    <w:sectPr w:rsidR="009C135E" w:rsidSect="005909AB">
      <w:pgSz w:w="11906" w:h="16838"/>
      <w:pgMar w:top="567" w:right="567"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ont299">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16" w:rsidRDefault="00E37E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16" w:rsidRDefault="00E37E1C">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16" w:rsidRDefault="00E37E1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16" w:rsidRDefault="00E37E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16" w:rsidRPr="005909AB" w:rsidRDefault="00E37E1C" w:rsidP="005909AB">
    <w:pPr>
      <w:pStyle w:val="aff2"/>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16" w:rsidRDefault="00E37E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85906C26"/>
    <w:name w:val="WW8Num3"/>
    <w:lvl w:ilvl="0">
      <w:start w:val="3"/>
      <w:numFmt w:val="decimal"/>
      <w:lvlText w:val="%1."/>
      <w:lvlJc w:val="left"/>
      <w:pPr>
        <w:tabs>
          <w:tab w:val="num" w:pos="0"/>
        </w:tabs>
        <w:ind w:left="72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9508B9A8"/>
    <w:name w:val="WW8Num4"/>
    <w:lvl w:ilvl="0">
      <w:start w:val="1"/>
      <w:numFmt w:val="bullet"/>
      <w:lvlText w:val=""/>
      <w:lvlJc w:val="left"/>
      <w:pPr>
        <w:tabs>
          <w:tab w:val="num" w:pos="1021"/>
        </w:tabs>
        <w:ind w:left="567" w:firstLine="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Symbol" w:hint="default"/>
      </w:rPr>
    </w:lvl>
    <w:lvl w:ilvl="3">
      <w:start w:val="1"/>
      <w:numFmt w:val="bullet"/>
      <w:lvlText w:val=""/>
      <w:lvlJc w:val="left"/>
      <w:pPr>
        <w:tabs>
          <w:tab w:val="num" w:pos="0"/>
        </w:tabs>
        <w:ind w:left="3589" w:hanging="360"/>
      </w:pPr>
      <w:rPr>
        <w:rFonts w:ascii="Symbol" w:hAnsi="Symbol" w:cs="Times New Roman"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Symbol" w:hint="default"/>
      </w:rPr>
    </w:lvl>
    <w:lvl w:ilvl="6">
      <w:start w:val="1"/>
      <w:numFmt w:val="bullet"/>
      <w:lvlText w:val=""/>
      <w:lvlJc w:val="left"/>
      <w:pPr>
        <w:tabs>
          <w:tab w:val="num" w:pos="0"/>
        </w:tabs>
        <w:ind w:left="5749" w:hanging="360"/>
      </w:pPr>
      <w:rPr>
        <w:rFonts w:ascii="Symbol" w:hAnsi="Symbol" w:cs="Times New Roman"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Symbol"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1429" w:hanging="360"/>
      </w:pPr>
      <w:rPr>
        <w:rFonts w:ascii="Symbol" w:hAnsi="Symbol" w:cs="Times New Roman"/>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Symbol"/>
      </w:rPr>
    </w:lvl>
    <w:lvl w:ilvl="3">
      <w:start w:val="1"/>
      <w:numFmt w:val="bullet"/>
      <w:lvlText w:val=""/>
      <w:lvlJc w:val="left"/>
      <w:pPr>
        <w:tabs>
          <w:tab w:val="num" w:pos="0"/>
        </w:tabs>
        <w:ind w:left="3589" w:hanging="360"/>
      </w:pPr>
      <w:rPr>
        <w:rFonts w:ascii="Symbol" w:hAnsi="Symbol" w:cs="Times New Roman"/>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Symbol"/>
      </w:rPr>
    </w:lvl>
    <w:lvl w:ilvl="6">
      <w:start w:val="1"/>
      <w:numFmt w:val="bullet"/>
      <w:lvlText w:val=""/>
      <w:lvlJc w:val="left"/>
      <w:pPr>
        <w:tabs>
          <w:tab w:val="num" w:pos="0"/>
        </w:tabs>
        <w:ind w:left="5749" w:hanging="360"/>
      </w:pPr>
      <w:rPr>
        <w:rFonts w:ascii="Symbol" w:hAnsi="Symbol" w:cs="Times New Roman"/>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1429" w:hanging="360"/>
      </w:pPr>
      <w:rPr>
        <w:rFonts w:ascii="Symbol" w:hAnsi="Symbol" w:cs="Times New Roman"/>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Symbol"/>
      </w:rPr>
    </w:lvl>
    <w:lvl w:ilvl="3">
      <w:start w:val="1"/>
      <w:numFmt w:val="bullet"/>
      <w:lvlText w:val=""/>
      <w:lvlJc w:val="left"/>
      <w:pPr>
        <w:tabs>
          <w:tab w:val="num" w:pos="0"/>
        </w:tabs>
        <w:ind w:left="3589" w:hanging="360"/>
      </w:pPr>
      <w:rPr>
        <w:rFonts w:ascii="Symbol" w:hAnsi="Symbol" w:cs="Times New Roman"/>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Symbol"/>
      </w:rPr>
    </w:lvl>
    <w:lvl w:ilvl="6">
      <w:start w:val="1"/>
      <w:numFmt w:val="bullet"/>
      <w:lvlText w:val=""/>
      <w:lvlJc w:val="left"/>
      <w:pPr>
        <w:tabs>
          <w:tab w:val="num" w:pos="0"/>
        </w:tabs>
        <w:ind w:left="5749" w:hanging="360"/>
      </w:pPr>
      <w:rPr>
        <w:rFonts w:ascii="Symbol" w:hAnsi="Symbol" w:cs="Times New Roman"/>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16" w15:restartNumberingAfterBreak="0">
    <w:nsid w:val="00000011"/>
    <w:multiLevelType w:val="multilevel"/>
    <w:tmpl w:val="2042C9F0"/>
    <w:name w:val="WW8Num17"/>
    <w:lvl w:ilvl="0">
      <w:start w:val="1"/>
      <w:numFmt w:val="bullet"/>
      <w:suff w:val="space"/>
      <w:lvlText w:val=""/>
      <w:lvlJc w:val="left"/>
      <w:pPr>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hint="default"/>
      </w:rPr>
    </w:lvl>
    <w:lvl w:ilvl="3">
      <w:start w:val="1"/>
      <w:numFmt w:val="bullet"/>
      <w:lvlText w:val=""/>
      <w:lvlJc w:val="left"/>
      <w:pPr>
        <w:tabs>
          <w:tab w:val="num" w:pos="0"/>
        </w:tabs>
        <w:ind w:left="3589" w:hanging="360"/>
      </w:pPr>
      <w:rPr>
        <w:rFonts w:ascii="Symbol" w:hAnsi="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hint="default"/>
      </w:rPr>
    </w:lvl>
    <w:lvl w:ilvl="6">
      <w:start w:val="1"/>
      <w:numFmt w:val="bullet"/>
      <w:lvlText w:val=""/>
      <w:lvlJc w:val="left"/>
      <w:pPr>
        <w:tabs>
          <w:tab w:val="num" w:pos="0"/>
        </w:tabs>
        <w:ind w:left="5749" w:hanging="360"/>
      </w:pPr>
      <w:rPr>
        <w:rFonts w:ascii="Symbol" w:hAnsi="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hint="default"/>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1429" w:hanging="360"/>
      </w:pPr>
      <w:rPr>
        <w:rFonts w:ascii="Symbol" w:hAnsi="Symbol" w:cs="Times New Roman"/>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Symbol"/>
      </w:rPr>
    </w:lvl>
    <w:lvl w:ilvl="3">
      <w:start w:val="1"/>
      <w:numFmt w:val="bullet"/>
      <w:lvlText w:val=""/>
      <w:lvlJc w:val="left"/>
      <w:pPr>
        <w:tabs>
          <w:tab w:val="num" w:pos="0"/>
        </w:tabs>
        <w:ind w:left="3589" w:hanging="360"/>
      </w:pPr>
      <w:rPr>
        <w:rFonts w:ascii="Symbol" w:hAnsi="Symbol" w:cs="Times New Roman"/>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Symbol"/>
      </w:rPr>
    </w:lvl>
    <w:lvl w:ilvl="6">
      <w:start w:val="1"/>
      <w:numFmt w:val="bullet"/>
      <w:lvlText w:val=""/>
      <w:lvlJc w:val="left"/>
      <w:pPr>
        <w:tabs>
          <w:tab w:val="num" w:pos="0"/>
        </w:tabs>
        <w:ind w:left="5749" w:hanging="360"/>
      </w:pPr>
      <w:rPr>
        <w:rFonts w:ascii="Symbol" w:hAnsi="Symbol" w:cs="Times New Roman"/>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1429" w:hanging="360"/>
      </w:pPr>
      <w:rPr>
        <w:rFonts w:ascii="Symbol" w:hAnsi="Symbol" w:cs="Times New Roman"/>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Symbol"/>
      </w:rPr>
    </w:lvl>
    <w:lvl w:ilvl="3">
      <w:start w:val="1"/>
      <w:numFmt w:val="bullet"/>
      <w:lvlText w:val=""/>
      <w:lvlJc w:val="left"/>
      <w:pPr>
        <w:tabs>
          <w:tab w:val="num" w:pos="0"/>
        </w:tabs>
        <w:ind w:left="3589" w:hanging="360"/>
      </w:pPr>
      <w:rPr>
        <w:rFonts w:ascii="Symbol" w:hAnsi="Symbol" w:cs="Times New Roman"/>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Symbol"/>
      </w:rPr>
    </w:lvl>
    <w:lvl w:ilvl="6">
      <w:start w:val="1"/>
      <w:numFmt w:val="bullet"/>
      <w:lvlText w:val=""/>
      <w:lvlJc w:val="left"/>
      <w:pPr>
        <w:tabs>
          <w:tab w:val="num" w:pos="0"/>
        </w:tabs>
        <w:ind w:left="5749" w:hanging="360"/>
      </w:pPr>
      <w:rPr>
        <w:rFonts w:ascii="Symbol" w:hAnsi="Symbol" w:cs="Times New Roman"/>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A"/>
    <w:multiLevelType w:val="multilevel"/>
    <w:tmpl w:val="0000001A"/>
    <w:name w:val="WW8Num26"/>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6" w15:restartNumberingAfterBreak="0">
    <w:nsid w:val="0000001B"/>
    <w:multiLevelType w:val="multilevel"/>
    <w:tmpl w:val="0000001B"/>
    <w:name w:val="WW8Num27"/>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8Num30"/>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30" w15:restartNumberingAfterBreak="0">
    <w:nsid w:val="0000001F"/>
    <w:multiLevelType w:val="multilevel"/>
    <w:tmpl w:val="0000001F"/>
    <w:name w:val="WW8Num3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21"/>
    <w:multiLevelType w:val="multilevel"/>
    <w:tmpl w:val="00000021"/>
    <w:name w:val="WW8Num33"/>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33" w15:restartNumberingAfterBreak="0">
    <w:nsid w:val="00000022"/>
    <w:multiLevelType w:val="multilevel"/>
    <w:tmpl w:val="00000022"/>
    <w:name w:val="WW8Num34"/>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34" w15:restartNumberingAfterBreak="0">
    <w:nsid w:val="00000023"/>
    <w:multiLevelType w:val="multilevel"/>
    <w:tmpl w:val="22989606"/>
    <w:name w:val="WW8Num35"/>
    <w:lvl w:ilvl="0">
      <w:start w:val="1"/>
      <w:numFmt w:val="decimal"/>
      <w:suff w:val="space"/>
      <w:lvlText w:val="%1."/>
      <w:lvlJc w:val="left"/>
      <w:pPr>
        <w:ind w:left="1080" w:hanging="36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lef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lef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left"/>
      <w:pPr>
        <w:tabs>
          <w:tab w:val="num" w:pos="0"/>
        </w:tabs>
        <w:ind w:left="6840" w:hanging="180"/>
      </w:pPr>
      <w:rPr>
        <w:rFonts w:hint="default"/>
      </w:rPr>
    </w:lvl>
  </w:abstractNum>
  <w:abstractNum w:abstractNumId="35" w15:restartNumberingAfterBreak="0">
    <w:nsid w:val="00000024"/>
    <w:multiLevelType w:val="multilevel"/>
    <w:tmpl w:val="00000024"/>
    <w:name w:val="WW8Num36"/>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36" w15:restartNumberingAfterBreak="0">
    <w:nsid w:val="00000025"/>
    <w:multiLevelType w:val="multilevel"/>
    <w:tmpl w:val="00000025"/>
    <w:name w:val="WW8Num37"/>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2F"/>
    <w:rsid w:val="00792E2F"/>
    <w:rsid w:val="008E1964"/>
    <w:rsid w:val="009C135E"/>
    <w:rsid w:val="00E37E1C"/>
    <w:rsid w:val="00EE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7936A-2378-429B-A883-10C0A931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E1C"/>
    <w:pPr>
      <w:suppressAutoHyphens/>
      <w:spacing w:after="0" w:line="100" w:lineRule="atLeast"/>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0"/>
    <w:link w:val="10"/>
    <w:qFormat/>
    <w:rsid w:val="00E37E1C"/>
    <w:pPr>
      <w:keepNext/>
      <w:numPr>
        <w:numId w:val="2"/>
      </w:numPr>
      <w:spacing w:before="240" w:after="240" w:line="360" w:lineRule="auto"/>
      <w:ind w:left="0" w:firstLine="0"/>
      <w:jc w:val="center"/>
      <w:outlineLvl w:val="0"/>
    </w:pPr>
    <w:rPr>
      <w:rFonts w:cs="font299"/>
      <w:b/>
      <w:bCs/>
      <w:caps/>
      <w:sz w:val="28"/>
      <w:szCs w:val="28"/>
    </w:rPr>
  </w:style>
  <w:style w:type="paragraph" w:styleId="2">
    <w:name w:val="heading 2"/>
    <w:basedOn w:val="a"/>
    <w:next w:val="a0"/>
    <w:link w:val="20"/>
    <w:qFormat/>
    <w:rsid w:val="00E37E1C"/>
    <w:pPr>
      <w:keepNext/>
      <w:numPr>
        <w:numId w:val="2"/>
      </w:numPr>
      <w:spacing w:before="240" w:after="240"/>
      <w:ind w:left="0" w:firstLine="0"/>
      <w:jc w:val="center"/>
      <w:outlineLvl w:val="1"/>
    </w:pPr>
    <w:rPr>
      <w:rFonts w:cs="Arial"/>
      <w:b/>
      <w:bCs/>
      <w:i/>
      <w:iCs/>
      <w:sz w:val="28"/>
      <w:szCs w:val="28"/>
    </w:rPr>
  </w:style>
  <w:style w:type="paragraph" w:styleId="3">
    <w:name w:val="heading 3"/>
    <w:basedOn w:val="a"/>
    <w:next w:val="a0"/>
    <w:link w:val="30"/>
    <w:qFormat/>
    <w:rsid w:val="00E37E1C"/>
    <w:pPr>
      <w:keepNext/>
      <w:numPr>
        <w:ilvl w:val="2"/>
        <w:numId w:val="1"/>
      </w:numPr>
      <w:spacing w:before="240" w:after="240"/>
      <w:ind w:left="0" w:firstLine="0"/>
      <w:jc w:val="center"/>
      <w:outlineLvl w:val="2"/>
    </w:pPr>
    <w:rPr>
      <w:rFonts w:cs="Arial"/>
      <w:bCs/>
      <w:i/>
      <w:szCs w:val="26"/>
    </w:rPr>
  </w:style>
  <w:style w:type="paragraph" w:styleId="4">
    <w:name w:val="heading 4"/>
    <w:basedOn w:val="a"/>
    <w:next w:val="a0"/>
    <w:link w:val="40"/>
    <w:qFormat/>
    <w:rsid w:val="00E37E1C"/>
    <w:pPr>
      <w:keepNext/>
      <w:numPr>
        <w:ilvl w:val="3"/>
        <w:numId w:val="1"/>
      </w:numPr>
      <w:spacing w:before="240" w:after="240"/>
      <w:ind w:left="0" w:firstLine="0"/>
      <w:jc w:val="center"/>
      <w:outlineLvl w:val="3"/>
    </w:pPr>
    <w:rPr>
      <w:bCs/>
      <w:szCs w:val="28"/>
      <w:u w:val="single"/>
    </w:rPr>
  </w:style>
  <w:style w:type="paragraph" w:styleId="5">
    <w:name w:val="heading 5"/>
    <w:basedOn w:val="a"/>
    <w:next w:val="a0"/>
    <w:link w:val="50"/>
    <w:qFormat/>
    <w:rsid w:val="00E37E1C"/>
    <w:pPr>
      <w:numPr>
        <w:ilvl w:val="4"/>
        <w:numId w:val="1"/>
      </w:numPr>
      <w:spacing w:before="240" w:after="60"/>
      <w:outlineLvl w:val="4"/>
    </w:pPr>
    <w:rPr>
      <w:rFonts w:ascii="Calibri" w:hAnsi="Calibri"/>
      <w:b/>
      <w:bCs/>
      <w:i/>
      <w:iCs/>
      <w:sz w:val="26"/>
      <w:szCs w:val="26"/>
    </w:rPr>
  </w:style>
  <w:style w:type="paragraph" w:styleId="6">
    <w:name w:val="heading 6"/>
    <w:basedOn w:val="a"/>
    <w:next w:val="a0"/>
    <w:link w:val="60"/>
    <w:qFormat/>
    <w:rsid w:val="00E37E1C"/>
    <w:pPr>
      <w:keepNext/>
      <w:numPr>
        <w:ilvl w:val="5"/>
        <w:numId w:val="1"/>
      </w:numPr>
      <w:spacing w:before="200"/>
      <w:outlineLvl w:val="5"/>
    </w:pPr>
    <w:rPr>
      <w:rFonts w:ascii="Cambria" w:hAnsi="Cambria" w:cs="Cambria"/>
      <w:i/>
      <w:iCs/>
      <w:color w:val="243F60"/>
      <w:lang w:val="en-US"/>
    </w:rPr>
  </w:style>
  <w:style w:type="paragraph" w:styleId="7">
    <w:name w:val="heading 7"/>
    <w:basedOn w:val="a"/>
    <w:next w:val="a0"/>
    <w:link w:val="70"/>
    <w:qFormat/>
    <w:rsid w:val="00E37E1C"/>
    <w:pPr>
      <w:numPr>
        <w:ilvl w:val="6"/>
        <w:numId w:val="1"/>
      </w:numPr>
      <w:spacing w:before="240" w:after="60"/>
      <w:outlineLvl w:val="6"/>
    </w:pPr>
    <w:rPr>
      <w:rFonts w:ascii="Calibri" w:hAnsi="Calibri"/>
    </w:rPr>
  </w:style>
  <w:style w:type="paragraph" w:styleId="8">
    <w:name w:val="heading 8"/>
    <w:basedOn w:val="a"/>
    <w:next w:val="a0"/>
    <w:link w:val="80"/>
    <w:qFormat/>
    <w:rsid w:val="00E37E1C"/>
    <w:pPr>
      <w:keepNext/>
      <w:numPr>
        <w:ilvl w:val="7"/>
        <w:numId w:val="1"/>
      </w:numPr>
      <w:spacing w:before="200"/>
      <w:outlineLvl w:val="7"/>
    </w:pPr>
    <w:rPr>
      <w:rFonts w:ascii="Cambria" w:hAnsi="Cambria" w:cs="Cambria"/>
      <w:color w:val="4F81BD"/>
      <w:sz w:val="20"/>
      <w:szCs w:val="20"/>
      <w:lang w:val="en-US"/>
    </w:rPr>
  </w:style>
  <w:style w:type="paragraph" w:styleId="9">
    <w:name w:val="heading 9"/>
    <w:basedOn w:val="a"/>
    <w:next w:val="a0"/>
    <w:link w:val="90"/>
    <w:qFormat/>
    <w:rsid w:val="00E37E1C"/>
    <w:pPr>
      <w:keepNext/>
      <w:numPr>
        <w:ilvl w:val="8"/>
        <w:numId w:val="1"/>
      </w:numPr>
      <w:spacing w:before="200"/>
      <w:outlineLvl w:val="8"/>
    </w:pPr>
    <w:rPr>
      <w:rFonts w:ascii="Cambria" w:hAnsi="Cambria" w:cs="Cambria"/>
      <w:i/>
      <w:iCs/>
      <w:color w:val="40404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37E1C"/>
    <w:rPr>
      <w:rFonts w:ascii="Times New Roman" w:eastAsia="Times New Roman" w:hAnsi="Times New Roman" w:cs="font299"/>
      <w:b/>
      <w:bCs/>
      <w:caps/>
      <w:kern w:val="1"/>
      <w:sz w:val="28"/>
      <w:szCs w:val="28"/>
      <w:lang w:eastAsia="ar-SA"/>
    </w:rPr>
  </w:style>
  <w:style w:type="character" w:customStyle="1" w:styleId="20">
    <w:name w:val="Заголовок 2 Знак"/>
    <w:basedOn w:val="a1"/>
    <w:link w:val="2"/>
    <w:rsid w:val="00E37E1C"/>
    <w:rPr>
      <w:rFonts w:ascii="Times New Roman" w:eastAsia="Times New Roman" w:hAnsi="Times New Roman" w:cs="Arial"/>
      <w:b/>
      <w:bCs/>
      <w:i/>
      <w:iCs/>
      <w:kern w:val="1"/>
      <w:sz w:val="28"/>
      <w:szCs w:val="28"/>
      <w:lang w:eastAsia="ar-SA"/>
    </w:rPr>
  </w:style>
  <w:style w:type="character" w:customStyle="1" w:styleId="30">
    <w:name w:val="Заголовок 3 Знак"/>
    <w:basedOn w:val="a1"/>
    <w:link w:val="3"/>
    <w:rsid w:val="00E37E1C"/>
    <w:rPr>
      <w:rFonts w:ascii="Times New Roman" w:eastAsia="Times New Roman" w:hAnsi="Times New Roman" w:cs="Arial"/>
      <w:bCs/>
      <w:i/>
      <w:kern w:val="1"/>
      <w:sz w:val="24"/>
      <w:szCs w:val="26"/>
      <w:lang w:eastAsia="ar-SA"/>
    </w:rPr>
  </w:style>
  <w:style w:type="character" w:customStyle="1" w:styleId="40">
    <w:name w:val="Заголовок 4 Знак"/>
    <w:basedOn w:val="a1"/>
    <w:link w:val="4"/>
    <w:rsid w:val="00E37E1C"/>
    <w:rPr>
      <w:rFonts w:ascii="Times New Roman" w:eastAsia="Times New Roman" w:hAnsi="Times New Roman" w:cs="Times New Roman"/>
      <w:bCs/>
      <w:kern w:val="1"/>
      <w:sz w:val="24"/>
      <w:szCs w:val="28"/>
      <w:u w:val="single"/>
      <w:lang w:eastAsia="ar-SA"/>
    </w:rPr>
  </w:style>
  <w:style w:type="character" w:customStyle="1" w:styleId="50">
    <w:name w:val="Заголовок 5 Знак"/>
    <w:basedOn w:val="a1"/>
    <w:link w:val="5"/>
    <w:rsid w:val="00E37E1C"/>
    <w:rPr>
      <w:rFonts w:ascii="Calibri" w:eastAsia="Times New Roman" w:hAnsi="Calibri" w:cs="Times New Roman"/>
      <w:b/>
      <w:bCs/>
      <w:i/>
      <w:iCs/>
      <w:kern w:val="1"/>
      <w:sz w:val="26"/>
      <w:szCs w:val="26"/>
      <w:lang w:eastAsia="ar-SA"/>
    </w:rPr>
  </w:style>
  <w:style w:type="character" w:customStyle="1" w:styleId="60">
    <w:name w:val="Заголовок 6 Знак"/>
    <w:basedOn w:val="a1"/>
    <w:link w:val="6"/>
    <w:rsid w:val="00E37E1C"/>
    <w:rPr>
      <w:rFonts w:ascii="Cambria" w:eastAsia="Times New Roman" w:hAnsi="Cambria" w:cs="Cambria"/>
      <w:i/>
      <w:iCs/>
      <w:color w:val="243F60"/>
      <w:kern w:val="1"/>
      <w:sz w:val="24"/>
      <w:szCs w:val="24"/>
      <w:lang w:val="en-US" w:eastAsia="ar-SA"/>
    </w:rPr>
  </w:style>
  <w:style w:type="character" w:customStyle="1" w:styleId="70">
    <w:name w:val="Заголовок 7 Знак"/>
    <w:basedOn w:val="a1"/>
    <w:link w:val="7"/>
    <w:rsid w:val="00E37E1C"/>
    <w:rPr>
      <w:rFonts w:ascii="Calibri" w:eastAsia="Times New Roman" w:hAnsi="Calibri" w:cs="Times New Roman"/>
      <w:kern w:val="1"/>
      <w:sz w:val="24"/>
      <w:szCs w:val="24"/>
      <w:lang w:eastAsia="ar-SA"/>
    </w:rPr>
  </w:style>
  <w:style w:type="character" w:customStyle="1" w:styleId="80">
    <w:name w:val="Заголовок 8 Знак"/>
    <w:basedOn w:val="a1"/>
    <w:link w:val="8"/>
    <w:rsid w:val="00E37E1C"/>
    <w:rPr>
      <w:rFonts w:ascii="Cambria" w:eastAsia="Times New Roman" w:hAnsi="Cambria" w:cs="Cambria"/>
      <w:color w:val="4F81BD"/>
      <w:kern w:val="1"/>
      <w:sz w:val="20"/>
      <w:szCs w:val="20"/>
      <w:lang w:val="en-US" w:eastAsia="ar-SA"/>
    </w:rPr>
  </w:style>
  <w:style w:type="character" w:customStyle="1" w:styleId="90">
    <w:name w:val="Заголовок 9 Знак"/>
    <w:basedOn w:val="a1"/>
    <w:link w:val="9"/>
    <w:rsid w:val="00E37E1C"/>
    <w:rPr>
      <w:rFonts w:ascii="Cambria" w:eastAsia="Times New Roman" w:hAnsi="Cambria" w:cs="Cambria"/>
      <w:i/>
      <w:iCs/>
      <w:color w:val="404040"/>
      <w:kern w:val="1"/>
      <w:sz w:val="20"/>
      <w:szCs w:val="20"/>
      <w:lang w:val="en-US" w:eastAsia="ar-SA"/>
    </w:rPr>
  </w:style>
  <w:style w:type="character" w:customStyle="1" w:styleId="WW8Num4z0">
    <w:name w:val="WW8Num4z0"/>
    <w:rsid w:val="00E37E1C"/>
    <w:rPr>
      <w:rFonts w:ascii="Symbol" w:hAnsi="Symbol" w:cs="Times New Roman"/>
    </w:rPr>
  </w:style>
  <w:style w:type="character" w:customStyle="1" w:styleId="WW8Num4z1">
    <w:name w:val="WW8Num4z1"/>
    <w:rsid w:val="00E37E1C"/>
    <w:rPr>
      <w:rFonts w:ascii="Courier New" w:hAnsi="Courier New" w:cs="Courier New"/>
    </w:rPr>
  </w:style>
  <w:style w:type="character" w:customStyle="1" w:styleId="WW8Num4z2">
    <w:name w:val="WW8Num4z2"/>
    <w:rsid w:val="00E37E1C"/>
    <w:rPr>
      <w:rFonts w:ascii="Wingdings" w:hAnsi="Wingdings" w:cs="Symbol"/>
    </w:rPr>
  </w:style>
  <w:style w:type="character" w:customStyle="1" w:styleId="WW8Num5z0">
    <w:name w:val="WW8Num5z0"/>
    <w:rsid w:val="00E37E1C"/>
    <w:rPr>
      <w:rFonts w:ascii="Symbol" w:hAnsi="Symbol"/>
    </w:rPr>
  </w:style>
  <w:style w:type="character" w:customStyle="1" w:styleId="WW8Num5z1">
    <w:name w:val="WW8Num5z1"/>
    <w:rsid w:val="00E37E1C"/>
    <w:rPr>
      <w:rFonts w:ascii="Courier New" w:hAnsi="Courier New" w:cs="Courier New"/>
    </w:rPr>
  </w:style>
  <w:style w:type="character" w:customStyle="1" w:styleId="WW8Num5z2">
    <w:name w:val="WW8Num5z2"/>
    <w:rsid w:val="00E37E1C"/>
    <w:rPr>
      <w:rFonts w:ascii="Wingdings" w:hAnsi="Wingdings"/>
    </w:rPr>
  </w:style>
  <w:style w:type="character" w:customStyle="1" w:styleId="WW8Num6z0">
    <w:name w:val="WW8Num6z0"/>
    <w:rsid w:val="00E37E1C"/>
    <w:rPr>
      <w:rFonts w:ascii="Symbol" w:hAnsi="Symbol" w:cs="Times New Roman"/>
    </w:rPr>
  </w:style>
  <w:style w:type="character" w:customStyle="1" w:styleId="WW8Num6z1">
    <w:name w:val="WW8Num6z1"/>
    <w:rsid w:val="00E37E1C"/>
    <w:rPr>
      <w:rFonts w:ascii="Courier New" w:hAnsi="Courier New" w:cs="Courier New"/>
    </w:rPr>
  </w:style>
  <w:style w:type="character" w:customStyle="1" w:styleId="WW8Num6z2">
    <w:name w:val="WW8Num6z2"/>
    <w:rsid w:val="00E37E1C"/>
    <w:rPr>
      <w:rFonts w:ascii="Wingdings" w:hAnsi="Wingdings" w:cs="Symbol"/>
    </w:rPr>
  </w:style>
  <w:style w:type="character" w:customStyle="1" w:styleId="WW8Num7z0">
    <w:name w:val="WW8Num7z0"/>
    <w:rsid w:val="00E37E1C"/>
    <w:rPr>
      <w:rFonts w:ascii="Symbol" w:hAnsi="Symbol"/>
    </w:rPr>
  </w:style>
  <w:style w:type="character" w:customStyle="1" w:styleId="WW8Num7z1">
    <w:name w:val="WW8Num7z1"/>
    <w:rsid w:val="00E37E1C"/>
    <w:rPr>
      <w:rFonts w:ascii="Courier New" w:hAnsi="Courier New" w:cs="Courier New"/>
    </w:rPr>
  </w:style>
  <w:style w:type="character" w:customStyle="1" w:styleId="WW8Num7z2">
    <w:name w:val="WW8Num7z2"/>
    <w:rsid w:val="00E37E1C"/>
    <w:rPr>
      <w:rFonts w:ascii="Wingdings" w:hAnsi="Wingdings"/>
    </w:rPr>
  </w:style>
  <w:style w:type="character" w:customStyle="1" w:styleId="WW8Num8z0">
    <w:name w:val="WW8Num8z0"/>
    <w:rsid w:val="00E37E1C"/>
    <w:rPr>
      <w:rFonts w:ascii="Symbol" w:hAnsi="Symbol"/>
    </w:rPr>
  </w:style>
  <w:style w:type="character" w:customStyle="1" w:styleId="WW8Num8z1">
    <w:name w:val="WW8Num8z1"/>
    <w:rsid w:val="00E37E1C"/>
    <w:rPr>
      <w:rFonts w:ascii="Courier New" w:hAnsi="Courier New" w:cs="Courier New"/>
    </w:rPr>
  </w:style>
  <w:style w:type="character" w:customStyle="1" w:styleId="WW8Num8z2">
    <w:name w:val="WW8Num8z2"/>
    <w:rsid w:val="00E37E1C"/>
    <w:rPr>
      <w:rFonts w:ascii="Wingdings" w:hAnsi="Wingdings"/>
    </w:rPr>
  </w:style>
  <w:style w:type="character" w:customStyle="1" w:styleId="WW8Num9z0">
    <w:name w:val="WW8Num9z0"/>
    <w:rsid w:val="00E37E1C"/>
    <w:rPr>
      <w:rFonts w:ascii="Symbol" w:hAnsi="Symbol"/>
    </w:rPr>
  </w:style>
  <w:style w:type="character" w:customStyle="1" w:styleId="WW8Num9z1">
    <w:name w:val="WW8Num9z1"/>
    <w:rsid w:val="00E37E1C"/>
    <w:rPr>
      <w:rFonts w:ascii="Courier New" w:hAnsi="Courier New" w:cs="Courier New"/>
    </w:rPr>
  </w:style>
  <w:style w:type="character" w:customStyle="1" w:styleId="WW8Num9z2">
    <w:name w:val="WW8Num9z2"/>
    <w:rsid w:val="00E37E1C"/>
    <w:rPr>
      <w:rFonts w:ascii="Wingdings" w:hAnsi="Wingdings"/>
    </w:rPr>
  </w:style>
  <w:style w:type="character" w:customStyle="1" w:styleId="WW8Num10z0">
    <w:name w:val="WW8Num10z0"/>
    <w:rsid w:val="00E37E1C"/>
    <w:rPr>
      <w:rFonts w:ascii="Symbol" w:hAnsi="Symbol"/>
    </w:rPr>
  </w:style>
  <w:style w:type="character" w:customStyle="1" w:styleId="WW8Num10z1">
    <w:name w:val="WW8Num10z1"/>
    <w:rsid w:val="00E37E1C"/>
    <w:rPr>
      <w:rFonts w:ascii="Courier New" w:hAnsi="Courier New" w:cs="Courier New"/>
    </w:rPr>
  </w:style>
  <w:style w:type="character" w:customStyle="1" w:styleId="WW8Num10z2">
    <w:name w:val="WW8Num10z2"/>
    <w:rsid w:val="00E37E1C"/>
    <w:rPr>
      <w:rFonts w:ascii="Wingdings" w:hAnsi="Wingdings"/>
    </w:rPr>
  </w:style>
  <w:style w:type="character" w:customStyle="1" w:styleId="WW8Num11z0">
    <w:name w:val="WW8Num11z0"/>
    <w:rsid w:val="00E37E1C"/>
    <w:rPr>
      <w:rFonts w:ascii="Symbol" w:hAnsi="Symbol"/>
    </w:rPr>
  </w:style>
  <w:style w:type="character" w:customStyle="1" w:styleId="WW8Num11z1">
    <w:name w:val="WW8Num11z1"/>
    <w:rsid w:val="00E37E1C"/>
    <w:rPr>
      <w:rFonts w:ascii="Courier New" w:hAnsi="Courier New" w:cs="Courier New"/>
    </w:rPr>
  </w:style>
  <w:style w:type="character" w:customStyle="1" w:styleId="WW8Num11z2">
    <w:name w:val="WW8Num11z2"/>
    <w:rsid w:val="00E37E1C"/>
    <w:rPr>
      <w:rFonts w:ascii="Wingdings" w:hAnsi="Wingdings"/>
    </w:rPr>
  </w:style>
  <w:style w:type="character" w:customStyle="1" w:styleId="WW8Num12z0">
    <w:name w:val="WW8Num12z0"/>
    <w:rsid w:val="00E37E1C"/>
    <w:rPr>
      <w:rFonts w:ascii="Symbol" w:hAnsi="Symbol" w:cs="Times New Roman"/>
    </w:rPr>
  </w:style>
  <w:style w:type="character" w:customStyle="1" w:styleId="WW8Num12z1">
    <w:name w:val="WW8Num12z1"/>
    <w:rsid w:val="00E37E1C"/>
    <w:rPr>
      <w:rFonts w:ascii="Courier New" w:hAnsi="Courier New" w:cs="Courier New"/>
    </w:rPr>
  </w:style>
  <w:style w:type="character" w:customStyle="1" w:styleId="WW8Num12z2">
    <w:name w:val="WW8Num12z2"/>
    <w:rsid w:val="00E37E1C"/>
    <w:rPr>
      <w:rFonts w:ascii="Wingdings" w:hAnsi="Wingdings" w:cs="Symbol"/>
    </w:rPr>
  </w:style>
  <w:style w:type="character" w:customStyle="1" w:styleId="WW8Num13z0">
    <w:name w:val="WW8Num13z0"/>
    <w:rsid w:val="00E37E1C"/>
    <w:rPr>
      <w:rFonts w:ascii="Symbol" w:hAnsi="Symbol"/>
    </w:rPr>
  </w:style>
  <w:style w:type="character" w:customStyle="1" w:styleId="WW8Num13z1">
    <w:name w:val="WW8Num13z1"/>
    <w:rsid w:val="00E37E1C"/>
    <w:rPr>
      <w:rFonts w:ascii="Courier New" w:hAnsi="Courier New" w:cs="Courier New"/>
    </w:rPr>
  </w:style>
  <w:style w:type="character" w:customStyle="1" w:styleId="WW8Num13z2">
    <w:name w:val="WW8Num13z2"/>
    <w:rsid w:val="00E37E1C"/>
    <w:rPr>
      <w:rFonts w:ascii="Wingdings" w:hAnsi="Wingdings"/>
    </w:rPr>
  </w:style>
  <w:style w:type="character" w:customStyle="1" w:styleId="WW8Num14z0">
    <w:name w:val="WW8Num14z0"/>
    <w:rsid w:val="00E37E1C"/>
    <w:rPr>
      <w:rFonts w:ascii="Symbol" w:hAnsi="Symbol" w:cs="Times New Roman"/>
    </w:rPr>
  </w:style>
  <w:style w:type="character" w:customStyle="1" w:styleId="WW8Num14z1">
    <w:name w:val="WW8Num14z1"/>
    <w:rsid w:val="00E37E1C"/>
    <w:rPr>
      <w:rFonts w:ascii="Courier New" w:hAnsi="Courier New" w:cs="Courier New"/>
    </w:rPr>
  </w:style>
  <w:style w:type="character" w:customStyle="1" w:styleId="WW8Num14z2">
    <w:name w:val="WW8Num14z2"/>
    <w:rsid w:val="00E37E1C"/>
    <w:rPr>
      <w:rFonts w:ascii="Wingdings" w:hAnsi="Wingdings" w:cs="Symbol"/>
    </w:rPr>
  </w:style>
  <w:style w:type="character" w:customStyle="1" w:styleId="WW8Num15z0">
    <w:name w:val="WW8Num15z0"/>
    <w:rsid w:val="00E37E1C"/>
    <w:rPr>
      <w:rFonts w:ascii="Symbol" w:hAnsi="Symbol" w:cs="Times New Roman"/>
    </w:rPr>
  </w:style>
  <w:style w:type="character" w:customStyle="1" w:styleId="WW8Num15z1">
    <w:name w:val="WW8Num15z1"/>
    <w:rsid w:val="00E37E1C"/>
    <w:rPr>
      <w:rFonts w:ascii="Courier New" w:hAnsi="Courier New" w:cs="Courier New"/>
    </w:rPr>
  </w:style>
  <w:style w:type="character" w:customStyle="1" w:styleId="WW8Num15z2">
    <w:name w:val="WW8Num15z2"/>
    <w:rsid w:val="00E37E1C"/>
    <w:rPr>
      <w:rFonts w:ascii="Wingdings" w:hAnsi="Wingdings" w:cs="Symbol"/>
    </w:rPr>
  </w:style>
  <w:style w:type="character" w:customStyle="1" w:styleId="WW8Num16z0">
    <w:name w:val="WW8Num16z0"/>
    <w:rsid w:val="00E37E1C"/>
    <w:rPr>
      <w:rFonts w:ascii="Symbol" w:hAnsi="Symbol" w:cs="Times New Roman"/>
    </w:rPr>
  </w:style>
  <w:style w:type="character" w:customStyle="1" w:styleId="WW8Num16z1">
    <w:name w:val="WW8Num16z1"/>
    <w:rsid w:val="00E37E1C"/>
    <w:rPr>
      <w:rFonts w:ascii="Courier New" w:hAnsi="Courier New" w:cs="Courier New"/>
    </w:rPr>
  </w:style>
  <w:style w:type="character" w:customStyle="1" w:styleId="WW8Num16z2">
    <w:name w:val="WW8Num16z2"/>
    <w:rsid w:val="00E37E1C"/>
    <w:rPr>
      <w:rFonts w:ascii="Wingdings" w:hAnsi="Wingdings" w:cs="Symbol"/>
    </w:rPr>
  </w:style>
  <w:style w:type="character" w:customStyle="1" w:styleId="WW8Num17z0">
    <w:name w:val="WW8Num17z0"/>
    <w:rsid w:val="00E37E1C"/>
    <w:rPr>
      <w:rFonts w:ascii="Symbol" w:hAnsi="Symbol"/>
    </w:rPr>
  </w:style>
  <w:style w:type="character" w:customStyle="1" w:styleId="WW8Num17z1">
    <w:name w:val="WW8Num17z1"/>
    <w:rsid w:val="00E37E1C"/>
    <w:rPr>
      <w:rFonts w:ascii="Courier New" w:hAnsi="Courier New" w:cs="Courier New"/>
    </w:rPr>
  </w:style>
  <w:style w:type="character" w:customStyle="1" w:styleId="WW8Num17z2">
    <w:name w:val="WW8Num17z2"/>
    <w:rsid w:val="00E37E1C"/>
    <w:rPr>
      <w:rFonts w:ascii="Wingdings" w:hAnsi="Wingdings"/>
    </w:rPr>
  </w:style>
  <w:style w:type="character" w:customStyle="1" w:styleId="WW8Num18z0">
    <w:name w:val="WW8Num18z0"/>
    <w:rsid w:val="00E37E1C"/>
    <w:rPr>
      <w:rFonts w:ascii="Symbol" w:hAnsi="Symbol" w:cs="Times New Roman"/>
    </w:rPr>
  </w:style>
  <w:style w:type="character" w:customStyle="1" w:styleId="WW8Num18z1">
    <w:name w:val="WW8Num18z1"/>
    <w:rsid w:val="00E37E1C"/>
    <w:rPr>
      <w:rFonts w:ascii="Courier New" w:hAnsi="Courier New" w:cs="Courier New"/>
    </w:rPr>
  </w:style>
  <w:style w:type="character" w:customStyle="1" w:styleId="WW8Num18z2">
    <w:name w:val="WW8Num18z2"/>
    <w:rsid w:val="00E37E1C"/>
    <w:rPr>
      <w:rFonts w:ascii="Wingdings" w:hAnsi="Wingdings" w:cs="Symbol"/>
    </w:rPr>
  </w:style>
  <w:style w:type="character" w:customStyle="1" w:styleId="WW8Num19z0">
    <w:name w:val="WW8Num19z0"/>
    <w:rsid w:val="00E37E1C"/>
    <w:rPr>
      <w:rFonts w:ascii="Symbol" w:hAnsi="Symbol"/>
    </w:rPr>
  </w:style>
  <w:style w:type="character" w:customStyle="1" w:styleId="WW8Num19z1">
    <w:name w:val="WW8Num19z1"/>
    <w:rsid w:val="00E37E1C"/>
    <w:rPr>
      <w:rFonts w:ascii="Courier New" w:hAnsi="Courier New" w:cs="Courier New"/>
    </w:rPr>
  </w:style>
  <w:style w:type="character" w:customStyle="1" w:styleId="WW8Num19z2">
    <w:name w:val="WW8Num19z2"/>
    <w:rsid w:val="00E37E1C"/>
    <w:rPr>
      <w:rFonts w:ascii="Wingdings" w:hAnsi="Wingdings"/>
    </w:rPr>
  </w:style>
  <w:style w:type="character" w:customStyle="1" w:styleId="WW8Num20z0">
    <w:name w:val="WW8Num20z0"/>
    <w:rsid w:val="00E37E1C"/>
    <w:rPr>
      <w:rFonts w:ascii="Symbol" w:hAnsi="Symbol" w:cs="Times New Roman"/>
    </w:rPr>
  </w:style>
  <w:style w:type="character" w:customStyle="1" w:styleId="WW8Num20z1">
    <w:name w:val="WW8Num20z1"/>
    <w:rsid w:val="00E37E1C"/>
    <w:rPr>
      <w:rFonts w:ascii="Courier New" w:hAnsi="Courier New" w:cs="Courier New"/>
    </w:rPr>
  </w:style>
  <w:style w:type="character" w:customStyle="1" w:styleId="WW8Num20z2">
    <w:name w:val="WW8Num20z2"/>
    <w:rsid w:val="00E37E1C"/>
    <w:rPr>
      <w:rFonts w:ascii="Wingdings" w:hAnsi="Wingdings" w:cs="Symbol"/>
    </w:rPr>
  </w:style>
  <w:style w:type="character" w:customStyle="1" w:styleId="WW8Num21z0">
    <w:name w:val="WW8Num21z0"/>
    <w:rsid w:val="00E37E1C"/>
    <w:rPr>
      <w:rFonts w:ascii="Symbol" w:hAnsi="Symbol" w:cs="Times New Roman"/>
    </w:rPr>
  </w:style>
  <w:style w:type="character" w:customStyle="1" w:styleId="WW8Num21z1">
    <w:name w:val="WW8Num21z1"/>
    <w:rsid w:val="00E37E1C"/>
    <w:rPr>
      <w:rFonts w:ascii="Courier New" w:hAnsi="Courier New" w:cs="Courier New"/>
    </w:rPr>
  </w:style>
  <w:style w:type="character" w:customStyle="1" w:styleId="WW8Num21z2">
    <w:name w:val="WW8Num21z2"/>
    <w:rsid w:val="00E37E1C"/>
    <w:rPr>
      <w:rFonts w:ascii="Wingdings" w:hAnsi="Wingdings" w:cs="Symbol"/>
    </w:rPr>
  </w:style>
  <w:style w:type="character" w:customStyle="1" w:styleId="WW8Num22z0">
    <w:name w:val="WW8Num22z0"/>
    <w:rsid w:val="00E37E1C"/>
    <w:rPr>
      <w:rFonts w:ascii="Symbol" w:hAnsi="Symbol" w:cs="Times New Roman"/>
    </w:rPr>
  </w:style>
  <w:style w:type="character" w:customStyle="1" w:styleId="WW8Num22z1">
    <w:name w:val="WW8Num22z1"/>
    <w:rsid w:val="00E37E1C"/>
    <w:rPr>
      <w:rFonts w:ascii="Courier New" w:hAnsi="Courier New" w:cs="Courier New"/>
    </w:rPr>
  </w:style>
  <w:style w:type="character" w:customStyle="1" w:styleId="WW8Num22z2">
    <w:name w:val="WW8Num22z2"/>
    <w:rsid w:val="00E37E1C"/>
    <w:rPr>
      <w:rFonts w:ascii="Wingdings" w:hAnsi="Wingdings" w:cs="Symbol"/>
    </w:rPr>
  </w:style>
  <w:style w:type="character" w:customStyle="1" w:styleId="WW8Num23z0">
    <w:name w:val="WW8Num23z0"/>
    <w:rsid w:val="00E37E1C"/>
    <w:rPr>
      <w:rFonts w:ascii="Symbol" w:hAnsi="Symbol" w:cs="Times New Roman"/>
    </w:rPr>
  </w:style>
  <w:style w:type="character" w:customStyle="1" w:styleId="WW8Num23z1">
    <w:name w:val="WW8Num23z1"/>
    <w:rsid w:val="00E37E1C"/>
    <w:rPr>
      <w:rFonts w:ascii="Courier New" w:hAnsi="Courier New" w:cs="Courier New"/>
    </w:rPr>
  </w:style>
  <w:style w:type="character" w:customStyle="1" w:styleId="WW8Num23z2">
    <w:name w:val="WW8Num23z2"/>
    <w:rsid w:val="00E37E1C"/>
    <w:rPr>
      <w:rFonts w:ascii="Wingdings" w:hAnsi="Wingdings" w:cs="Symbol"/>
    </w:rPr>
  </w:style>
  <w:style w:type="character" w:customStyle="1" w:styleId="WW8Num24z0">
    <w:name w:val="WW8Num24z0"/>
    <w:rsid w:val="00E37E1C"/>
    <w:rPr>
      <w:rFonts w:ascii="Symbol" w:hAnsi="Symbol" w:cs="Times New Roman"/>
    </w:rPr>
  </w:style>
  <w:style w:type="character" w:customStyle="1" w:styleId="WW8Num24z1">
    <w:name w:val="WW8Num24z1"/>
    <w:rsid w:val="00E37E1C"/>
    <w:rPr>
      <w:rFonts w:ascii="Courier New" w:hAnsi="Courier New" w:cs="Courier New"/>
    </w:rPr>
  </w:style>
  <w:style w:type="character" w:customStyle="1" w:styleId="WW8Num24z2">
    <w:name w:val="WW8Num24z2"/>
    <w:rsid w:val="00E37E1C"/>
    <w:rPr>
      <w:rFonts w:ascii="Wingdings" w:hAnsi="Wingdings" w:cs="Symbol"/>
    </w:rPr>
  </w:style>
  <w:style w:type="character" w:customStyle="1" w:styleId="WW8Num26z0">
    <w:name w:val="WW8Num26z0"/>
    <w:rsid w:val="00E37E1C"/>
    <w:rPr>
      <w:rFonts w:ascii="Symbol" w:hAnsi="Symbol"/>
    </w:rPr>
  </w:style>
  <w:style w:type="character" w:customStyle="1" w:styleId="WW8Num26z1">
    <w:name w:val="WW8Num26z1"/>
    <w:rsid w:val="00E37E1C"/>
    <w:rPr>
      <w:rFonts w:ascii="Courier New" w:hAnsi="Courier New" w:cs="Courier New"/>
    </w:rPr>
  </w:style>
  <w:style w:type="character" w:customStyle="1" w:styleId="WW8Num26z2">
    <w:name w:val="WW8Num26z2"/>
    <w:rsid w:val="00E37E1C"/>
    <w:rPr>
      <w:rFonts w:ascii="Wingdings" w:hAnsi="Wingdings"/>
    </w:rPr>
  </w:style>
  <w:style w:type="character" w:customStyle="1" w:styleId="WW8Num27z0">
    <w:name w:val="WW8Num27z0"/>
    <w:rsid w:val="00E37E1C"/>
    <w:rPr>
      <w:rFonts w:ascii="Symbol" w:hAnsi="Symbol"/>
    </w:rPr>
  </w:style>
  <w:style w:type="character" w:customStyle="1" w:styleId="WW8Num27z1">
    <w:name w:val="WW8Num27z1"/>
    <w:rsid w:val="00E37E1C"/>
    <w:rPr>
      <w:rFonts w:ascii="Courier New" w:hAnsi="Courier New" w:cs="Courier New"/>
    </w:rPr>
  </w:style>
  <w:style w:type="character" w:customStyle="1" w:styleId="WW8Num27z2">
    <w:name w:val="WW8Num27z2"/>
    <w:rsid w:val="00E37E1C"/>
    <w:rPr>
      <w:rFonts w:ascii="Wingdings" w:hAnsi="Wingdings"/>
    </w:rPr>
  </w:style>
  <w:style w:type="character" w:customStyle="1" w:styleId="WW8Num29z0">
    <w:name w:val="WW8Num29z0"/>
    <w:rsid w:val="00E37E1C"/>
    <w:rPr>
      <w:rFonts w:ascii="Symbol" w:hAnsi="Symbol"/>
    </w:rPr>
  </w:style>
  <w:style w:type="character" w:customStyle="1" w:styleId="WW8Num29z1">
    <w:name w:val="WW8Num29z1"/>
    <w:rsid w:val="00E37E1C"/>
    <w:rPr>
      <w:rFonts w:ascii="Courier New" w:hAnsi="Courier New" w:cs="Courier New"/>
    </w:rPr>
  </w:style>
  <w:style w:type="character" w:customStyle="1" w:styleId="WW8Num29z2">
    <w:name w:val="WW8Num29z2"/>
    <w:rsid w:val="00E37E1C"/>
    <w:rPr>
      <w:rFonts w:ascii="Wingdings" w:hAnsi="Wingdings"/>
    </w:rPr>
  </w:style>
  <w:style w:type="character" w:customStyle="1" w:styleId="WW8Num30z0">
    <w:name w:val="WW8Num30z0"/>
    <w:rsid w:val="00E37E1C"/>
    <w:rPr>
      <w:rFonts w:ascii="Symbol" w:hAnsi="Symbol"/>
    </w:rPr>
  </w:style>
  <w:style w:type="character" w:customStyle="1" w:styleId="WW8Num30z1">
    <w:name w:val="WW8Num30z1"/>
    <w:rsid w:val="00E37E1C"/>
    <w:rPr>
      <w:rFonts w:ascii="Courier New" w:hAnsi="Courier New" w:cs="Courier New"/>
    </w:rPr>
  </w:style>
  <w:style w:type="character" w:customStyle="1" w:styleId="WW8Num30z2">
    <w:name w:val="WW8Num30z2"/>
    <w:rsid w:val="00E37E1C"/>
    <w:rPr>
      <w:rFonts w:ascii="Wingdings" w:hAnsi="Wingdings"/>
    </w:rPr>
  </w:style>
  <w:style w:type="character" w:customStyle="1" w:styleId="WW8Num31z0">
    <w:name w:val="WW8Num31z0"/>
    <w:rsid w:val="00E37E1C"/>
    <w:rPr>
      <w:rFonts w:ascii="Symbol" w:hAnsi="Symbol"/>
    </w:rPr>
  </w:style>
  <w:style w:type="character" w:customStyle="1" w:styleId="WW8Num31z1">
    <w:name w:val="WW8Num31z1"/>
    <w:rsid w:val="00E37E1C"/>
    <w:rPr>
      <w:rFonts w:ascii="Courier New" w:hAnsi="Courier New" w:cs="Courier New"/>
    </w:rPr>
  </w:style>
  <w:style w:type="character" w:customStyle="1" w:styleId="WW8Num31z2">
    <w:name w:val="WW8Num31z2"/>
    <w:rsid w:val="00E37E1C"/>
    <w:rPr>
      <w:rFonts w:ascii="Wingdings" w:hAnsi="Wingdings"/>
    </w:rPr>
  </w:style>
  <w:style w:type="character" w:customStyle="1" w:styleId="WW8Num33z0">
    <w:name w:val="WW8Num33z0"/>
    <w:rsid w:val="00E37E1C"/>
    <w:rPr>
      <w:rFonts w:ascii="Symbol" w:hAnsi="Symbol"/>
    </w:rPr>
  </w:style>
  <w:style w:type="character" w:customStyle="1" w:styleId="WW8Num33z1">
    <w:name w:val="WW8Num33z1"/>
    <w:rsid w:val="00E37E1C"/>
    <w:rPr>
      <w:rFonts w:ascii="Courier New" w:hAnsi="Courier New" w:cs="Courier New"/>
    </w:rPr>
  </w:style>
  <w:style w:type="character" w:customStyle="1" w:styleId="WW8Num33z2">
    <w:name w:val="WW8Num33z2"/>
    <w:rsid w:val="00E37E1C"/>
    <w:rPr>
      <w:rFonts w:ascii="Wingdings" w:hAnsi="Wingdings"/>
    </w:rPr>
  </w:style>
  <w:style w:type="character" w:customStyle="1" w:styleId="WW8Num34z0">
    <w:name w:val="WW8Num34z0"/>
    <w:rsid w:val="00E37E1C"/>
    <w:rPr>
      <w:rFonts w:ascii="Symbol" w:hAnsi="Symbol"/>
    </w:rPr>
  </w:style>
  <w:style w:type="character" w:customStyle="1" w:styleId="WW8Num34z1">
    <w:name w:val="WW8Num34z1"/>
    <w:rsid w:val="00E37E1C"/>
    <w:rPr>
      <w:rFonts w:ascii="Courier New" w:hAnsi="Courier New" w:cs="Courier New"/>
    </w:rPr>
  </w:style>
  <w:style w:type="character" w:customStyle="1" w:styleId="WW8Num34z2">
    <w:name w:val="WW8Num34z2"/>
    <w:rsid w:val="00E37E1C"/>
    <w:rPr>
      <w:rFonts w:ascii="Wingdings" w:hAnsi="Wingdings"/>
    </w:rPr>
  </w:style>
  <w:style w:type="character" w:customStyle="1" w:styleId="WW8Num36z0">
    <w:name w:val="WW8Num36z0"/>
    <w:rsid w:val="00E37E1C"/>
    <w:rPr>
      <w:rFonts w:ascii="Symbol" w:hAnsi="Symbol"/>
    </w:rPr>
  </w:style>
  <w:style w:type="character" w:customStyle="1" w:styleId="WW8Num36z1">
    <w:name w:val="WW8Num36z1"/>
    <w:rsid w:val="00E37E1C"/>
    <w:rPr>
      <w:rFonts w:ascii="Courier New" w:hAnsi="Courier New" w:cs="Courier New"/>
    </w:rPr>
  </w:style>
  <w:style w:type="character" w:customStyle="1" w:styleId="WW8Num36z2">
    <w:name w:val="WW8Num36z2"/>
    <w:rsid w:val="00E37E1C"/>
    <w:rPr>
      <w:rFonts w:ascii="Wingdings" w:hAnsi="Wingdings"/>
    </w:rPr>
  </w:style>
  <w:style w:type="character" w:customStyle="1" w:styleId="WW8Num37z0">
    <w:name w:val="WW8Num37z0"/>
    <w:rsid w:val="00E37E1C"/>
    <w:rPr>
      <w:rFonts w:ascii="Symbol" w:hAnsi="Symbol"/>
    </w:rPr>
  </w:style>
  <w:style w:type="character" w:customStyle="1" w:styleId="WW8Num37z1">
    <w:name w:val="WW8Num37z1"/>
    <w:rsid w:val="00E37E1C"/>
    <w:rPr>
      <w:rFonts w:ascii="Courier New" w:hAnsi="Courier New" w:cs="Courier New"/>
    </w:rPr>
  </w:style>
  <w:style w:type="character" w:customStyle="1" w:styleId="WW8Num37z2">
    <w:name w:val="WW8Num37z2"/>
    <w:rsid w:val="00E37E1C"/>
    <w:rPr>
      <w:rFonts w:ascii="Wingdings" w:hAnsi="Wingdings"/>
    </w:rPr>
  </w:style>
  <w:style w:type="character" w:customStyle="1" w:styleId="Absatz-Standardschriftart">
    <w:name w:val="Absatz-Standardschriftart"/>
    <w:rsid w:val="00E37E1C"/>
  </w:style>
  <w:style w:type="character" w:customStyle="1" w:styleId="WW-Absatz-Standardschriftart">
    <w:name w:val="WW-Absatz-Standardschriftart"/>
    <w:rsid w:val="00E37E1C"/>
  </w:style>
  <w:style w:type="character" w:customStyle="1" w:styleId="WW8Num3z0">
    <w:name w:val="WW8Num3z0"/>
    <w:rsid w:val="00E37E1C"/>
    <w:rPr>
      <w:rFonts w:ascii="Symbol" w:hAnsi="Symbol" w:cs="Times New Roman"/>
    </w:rPr>
  </w:style>
  <w:style w:type="character" w:customStyle="1" w:styleId="WW8Num3z1">
    <w:name w:val="WW8Num3z1"/>
    <w:rsid w:val="00E37E1C"/>
    <w:rPr>
      <w:rFonts w:ascii="Courier New" w:hAnsi="Courier New" w:cs="Courier New"/>
    </w:rPr>
  </w:style>
  <w:style w:type="character" w:customStyle="1" w:styleId="WW8Num3z2">
    <w:name w:val="WW8Num3z2"/>
    <w:rsid w:val="00E37E1C"/>
    <w:rPr>
      <w:rFonts w:ascii="Wingdings" w:hAnsi="Wingdings" w:cs="Symbol"/>
    </w:rPr>
  </w:style>
  <w:style w:type="character" w:customStyle="1" w:styleId="WW8Num25z0">
    <w:name w:val="WW8Num25z0"/>
    <w:rsid w:val="00E37E1C"/>
    <w:rPr>
      <w:rFonts w:ascii="Symbol" w:hAnsi="Symbol"/>
    </w:rPr>
  </w:style>
  <w:style w:type="character" w:customStyle="1" w:styleId="WW8Num25z1">
    <w:name w:val="WW8Num25z1"/>
    <w:rsid w:val="00E37E1C"/>
    <w:rPr>
      <w:rFonts w:ascii="Courier New" w:hAnsi="Courier New" w:cs="Courier New"/>
    </w:rPr>
  </w:style>
  <w:style w:type="character" w:customStyle="1" w:styleId="WW8Num25z2">
    <w:name w:val="WW8Num25z2"/>
    <w:rsid w:val="00E37E1C"/>
    <w:rPr>
      <w:rFonts w:ascii="Wingdings" w:hAnsi="Wingdings"/>
    </w:rPr>
  </w:style>
  <w:style w:type="character" w:customStyle="1" w:styleId="WW8Num28z0">
    <w:name w:val="WW8Num28z0"/>
    <w:rsid w:val="00E37E1C"/>
    <w:rPr>
      <w:rFonts w:ascii="Symbol" w:hAnsi="Symbol"/>
    </w:rPr>
  </w:style>
  <w:style w:type="character" w:customStyle="1" w:styleId="WW8Num28z1">
    <w:name w:val="WW8Num28z1"/>
    <w:rsid w:val="00E37E1C"/>
    <w:rPr>
      <w:rFonts w:ascii="Courier New" w:hAnsi="Courier New" w:cs="Courier New"/>
    </w:rPr>
  </w:style>
  <w:style w:type="character" w:customStyle="1" w:styleId="WW8Num28z2">
    <w:name w:val="WW8Num28z2"/>
    <w:rsid w:val="00E37E1C"/>
    <w:rPr>
      <w:rFonts w:ascii="Wingdings" w:hAnsi="Wingdings"/>
    </w:rPr>
  </w:style>
  <w:style w:type="character" w:customStyle="1" w:styleId="WW8Num32z0">
    <w:name w:val="WW8Num32z0"/>
    <w:rsid w:val="00E37E1C"/>
    <w:rPr>
      <w:rFonts w:ascii="Symbol" w:hAnsi="Symbol"/>
    </w:rPr>
  </w:style>
  <w:style w:type="character" w:customStyle="1" w:styleId="WW8Num32z1">
    <w:name w:val="WW8Num32z1"/>
    <w:rsid w:val="00E37E1C"/>
    <w:rPr>
      <w:rFonts w:ascii="Courier New" w:hAnsi="Courier New" w:cs="Courier New"/>
    </w:rPr>
  </w:style>
  <w:style w:type="character" w:customStyle="1" w:styleId="WW8Num32z2">
    <w:name w:val="WW8Num32z2"/>
    <w:rsid w:val="00E37E1C"/>
    <w:rPr>
      <w:rFonts w:ascii="Wingdings" w:hAnsi="Wingdings"/>
    </w:rPr>
  </w:style>
  <w:style w:type="character" w:customStyle="1" w:styleId="WW8Num35z0">
    <w:name w:val="WW8Num35z0"/>
    <w:rsid w:val="00E37E1C"/>
    <w:rPr>
      <w:rFonts w:ascii="Symbol" w:hAnsi="Symbol"/>
    </w:rPr>
  </w:style>
  <w:style w:type="character" w:customStyle="1" w:styleId="WW8Num35z1">
    <w:name w:val="WW8Num35z1"/>
    <w:rsid w:val="00E37E1C"/>
    <w:rPr>
      <w:rFonts w:ascii="Courier New" w:hAnsi="Courier New" w:cs="Courier New"/>
    </w:rPr>
  </w:style>
  <w:style w:type="character" w:customStyle="1" w:styleId="WW8Num35z2">
    <w:name w:val="WW8Num35z2"/>
    <w:rsid w:val="00E37E1C"/>
    <w:rPr>
      <w:rFonts w:ascii="Wingdings" w:hAnsi="Wingdings"/>
    </w:rPr>
  </w:style>
  <w:style w:type="character" w:customStyle="1" w:styleId="WW-Absatz-Standardschriftart1">
    <w:name w:val="WW-Absatz-Standardschriftart1"/>
    <w:rsid w:val="00E37E1C"/>
  </w:style>
  <w:style w:type="character" w:customStyle="1" w:styleId="ListLabel1">
    <w:name w:val="ListLabel 1"/>
    <w:rsid w:val="00E37E1C"/>
    <w:rPr>
      <w:rFonts w:cs="Times New Roman"/>
    </w:rPr>
  </w:style>
  <w:style w:type="character" w:customStyle="1" w:styleId="ListLabel2">
    <w:name w:val="ListLabel 2"/>
    <w:rsid w:val="00E37E1C"/>
    <w:rPr>
      <w:rFonts w:cs="Courier New"/>
    </w:rPr>
  </w:style>
  <w:style w:type="character" w:customStyle="1" w:styleId="ListLabel3">
    <w:name w:val="ListLabel 3"/>
    <w:rsid w:val="00E37E1C"/>
    <w:rPr>
      <w:rFonts w:cs="Symbol"/>
    </w:rPr>
  </w:style>
  <w:style w:type="character" w:customStyle="1" w:styleId="DefaultParagraphFont">
    <w:name w:val="Default Paragraph Font"/>
    <w:rsid w:val="00E37E1C"/>
  </w:style>
  <w:style w:type="character" w:customStyle="1" w:styleId="31">
    <w:name w:val="Оглавление 3 Знак1"/>
    <w:basedOn w:val="DefaultParagraphFont"/>
    <w:rsid w:val="00E37E1C"/>
  </w:style>
  <w:style w:type="character" w:styleId="a4">
    <w:name w:val="Hyperlink"/>
    <w:basedOn w:val="DefaultParagraphFont"/>
    <w:rsid w:val="00E37E1C"/>
    <w:rPr>
      <w:color w:val="0000FF"/>
      <w:u w:val="single"/>
      <w:lang/>
    </w:rPr>
  </w:style>
  <w:style w:type="character" w:customStyle="1" w:styleId="11">
    <w:name w:val="Егор1 Знак"/>
    <w:basedOn w:val="DefaultParagraphFont"/>
    <w:rsid w:val="00E37E1C"/>
  </w:style>
  <w:style w:type="character" w:customStyle="1" w:styleId="a5">
    <w:name w:val="Без интервала Знак"/>
    <w:basedOn w:val="DefaultParagraphFont"/>
    <w:rsid w:val="00E37E1C"/>
  </w:style>
  <w:style w:type="character" w:customStyle="1" w:styleId="a6">
    <w:name w:val="Текст выноски Знак"/>
    <w:basedOn w:val="DefaultParagraphFont"/>
    <w:rsid w:val="00E37E1C"/>
  </w:style>
  <w:style w:type="character" w:customStyle="1" w:styleId="a7">
    <w:name w:val="Красная строка Знак"/>
    <w:basedOn w:val="DefaultParagraphFont"/>
    <w:rsid w:val="00E37E1C"/>
  </w:style>
  <w:style w:type="character" w:customStyle="1" w:styleId="a8">
    <w:name w:val="Текст Знак"/>
    <w:basedOn w:val="DefaultParagraphFont"/>
    <w:rsid w:val="00E37E1C"/>
  </w:style>
  <w:style w:type="character" w:customStyle="1" w:styleId="a9">
    <w:name w:val="Верхний колонтитул Знак"/>
    <w:basedOn w:val="DefaultParagraphFont"/>
    <w:rsid w:val="00E37E1C"/>
  </w:style>
  <w:style w:type="character" w:customStyle="1" w:styleId="aa">
    <w:name w:val="Нижний колонтитул Знак"/>
    <w:basedOn w:val="DefaultParagraphFont"/>
    <w:rsid w:val="00E37E1C"/>
  </w:style>
  <w:style w:type="character" w:customStyle="1" w:styleId="ab">
    <w:name w:val="Схема документа Знак"/>
    <w:rsid w:val="00E37E1C"/>
  </w:style>
  <w:style w:type="character" w:customStyle="1" w:styleId="12">
    <w:name w:val="Схема документа Знак1"/>
    <w:basedOn w:val="DefaultParagraphFont"/>
    <w:rsid w:val="00E37E1C"/>
  </w:style>
  <w:style w:type="character" w:customStyle="1" w:styleId="21">
    <w:name w:val="Цитата 2 Знак"/>
    <w:basedOn w:val="DefaultParagraphFont"/>
    <w:rsid w:val="00E37E1C"/>
  </w:style>
  <w:style w:type="character" w:customStyle="1" w:styleId="pagenumber">
    <w:name w:val="page number"/>
    <w:basedOn w:val="DefaultParagraphFont"/>
    <w:rsid w:val="00E37E1C"/>
  </w:style>
  <w:style w:type="character" w:customStyle="1" w:styleId="ac">
    <w:name w:val="Текст концевой сноски Знак"/>
    <w:rsid w:val="00E37E1C"/>
  </w:style>
  <w:style w:type="character" w:customStyle="1" w:styleId="13">
    <w:name w:val="Текст концевой сноски Знак1"/>
    <w:basedOn w:val="DefaultParagraphFont"/>
    <w:rsid w:val="00E37E1C"/>
  </w:style>
  <w:style w:type="character" w:customStyle="1" w:styleId="ad">
    <w:name w:val="Текст сноски Знак"/>
    <w:basedOn w:val="DefaultParagraphFont"/>
    <w:rsid w:val="00E37E1C"/>
  </w:style>
  <w:style w:type="character" w:customStyle="1" w:styleId="22">
    <w:name w:val="Егор2 Знак"/>
    <w:rsid w:val="00E37E1C"/>
  </w:style>
  <w:style w:type="character" w:customStyle="1" w:styleId="ae">
    <w:name w:val="Название Знак"/>
    <w:basedOn w:val="DefaultParagraphFont"/>
    <w:rsid w:val="00E37E1C"/>
  </w:style>
  <w:style w:type="character" w:customStyle="1" w:styleId="S">
    <w:name w:val="S_Маркированный Знак"/>
    <w:basedOn w:val="DefaultParagraphFont"/>
    <w:rsid w:val="00E37E1C"/>
  </w:style>
  <w:style w:type="character" w:customStyle="1" w:styleId="Tabn2">
    <w:name w:val="Tab_n Знак2"/>
    <w:rsid w:val="00E37E1C"/>
  </w:style>
  <w:style w:type="character" w:customStyle="1" w:styleId="FontStyle80">
    <w:name w:val="Font Style80"/>
    <w:rsid w:val="00E37E1C"/>
  </w:style>
  <w:style w:type="character" w:customStyle="1" w:styleId="footnotereference">
    <w:name w:val="footnote reference"/>
    <w:basedOn w:val="DefaultParagraphFont"/>
    <w:rsid w:val="00E37E1C"/>
  </w:style>
  <w:style w:type="character" w:customStyle="1" w:styleId="FontStyle33">
    <w:name w:val="Font Style33"/>
    <w:basedOn w:val="DefaultParagraphFont"/>
    <w:rsid w:val="00E37E1C"/>
  </w:style>
  <w:style w:type="character" w:customStyle="1" w:styleId="SubtleEmphasis">
    <w:name w:val="Subtle Emphasis"/>
    <w:basedOn w:val="DefaultParagraphFont"/>
    <w:rsid w:val="00E37E1C"/>
  </w:style>
  <w:style w:type="character" w:customStyle="1" w:styleId="BookTitle">
    <w:name w:val="Book Title"/>
    <w:rsid w:val="00E37E1C"/>
  </w:style>
  <w:style w:type="character" w:customStyle="1" w:styleId="FontStyle22">
    <w:name w:val="Font Style22"/>
    <w:basedOn w:val="DefaultParagraphFont"/>
    <w:rsid w:val="00E37E1C"/>
  </w:style>
  <w:style w:type="character" w:customStyle="1" w:styleId="S0">
    <w:name w:val="S_Обычный Знак"/>
    <w:basedOn w:val="DefaultParagraphFont"/>
    <w:rsid w:val="00E37E1C"/>
  </w:style>
  <w:style w:type="character" w:customStyle="1" w:styleId="apple-converted-space">
    <w:name w:val="apple-converted-space"/>
    <w:basedOn w:val="DefaultParagraphFont"/>
    <w:rsid w:val="00E37E1C"/>
  </w:style>
  <w:style w:type="character" w:customStyle="1" w:styleId="QuoteChar">
    <w:name w:val="Quote Char"/>
    <w:basedOn w:val="DefaultParagraphFont"/>
    <w:rsid w:val="00E37E1C"/>
  </w:style>
  <w:style w:type="character" w:customStyle="1" w:styleId="23">
    <w:name w:val="Основной текст с отступом 2 Знак"/>
    <w:basedOn w:val="DefaultParagraphFont"/>
    <w:rsid w:val="00E37E1C"/>
  </w:style>
  <w:style w:type="character" w:customStyle="1" w:styleId="-">
    <w:name w:val="диссер-текст Знак"/>
    <w:basedOn w:val="DefaultParagraphFont"/>
    <w:rsid w:val="00E37E1C"/>
  </w:style>
  <w:style w:type="character" w:customStyle="1" w:styleId="32">
    <w:name w:val="Оглавление 3 Знак"/>
    <w:basedOn w:val="DefaultParagraphFont"/>
    <w:rsid w:val="00E37E1C"/>
  </w:style>
  <w:style w:type="character" w:customStyle="1" w:styleId="310">
    <w:name w:val="Основной текст с отступом 3 Знак1"/>
    <w:basedOn w:val="DefaultParagraphFont"/>
    <w:rsid w:val="00E37E1C"/>
  </w:style>
  <w:style w:type="character" w:customStyle="1" w:styleId="z-">
    <w:name w:val="z-Конец формы Знак"/>
    <w:basedOn w:val="DefaultParagraphFont"/>
    <w:rsid w:val="00E37E1C"/>
  </w:style>
  <w:style w:type="character" w:customStyle="1" w:styleId="HTML">
    <w:name w:val="Стандартный HTML Знак"/>
    <w:basedOn w:val="DefaultParagraphFont"/>
    <w:rsid w:val="00E37E1C"/>
  </w:style>
  <w:style w:type="character" w:customStyle="1" w:styleId="HTML1">
    <w:name w:val="Стандартный HTML Знак1"/>
    <w:basedOn w:val="DefaultParagraphFont"/>
    <w:rsid w:val="00E37E1C"/>
  </w:style>
  <w:style w:type="character" w:customStyle="1" w:styleId="24">
    <w:name w:val="Основной текст 2 Знак"/>
    <w:basedOn w:val="DefaultParagraphFont"/>
    <w:rsid w:val="00E37E1C"/>
  </w:style>
  <w:style w:type="character" w:customStyle="1" w:styleId="210">
    <w:name w:val="Основной текст 2 Знак1"/>
    <w:basedOn w:val="DefaultParagraphFont"/>
    <w:rsid w:val="00E37E1C"/>
  </w:style>
  <w:style w:type="character" w:customStyle="1" w:styleId="af">
    <w:name w:val="Основной текст с отступом Знак"/>
    <w:basedOn w:val="DefaultParagraphFont"/>
    <w:rsid w:val="00E37E1C"/>
  </w:style>
  <w:style w:type="character" w:customStyle="1" w:styleId="14">
    <w:name w:val="Основной текст с отступом Знак1"/>
    <w:basedOn w:val="DefaultParagraphFont"/>
    <w:rsid w:val="00E37E1C"/>
  </w:style>
  <w:style w:type="character" w:customStyle="1" w:styleId="af0">
    <w:name w:val="Основной текст Знак"/>
    <w:basedOn w:val="DefaultParagraphFont"/>
    <w:rsid w:val="00E37E1C"/>
  </w:style>
  <w:style w:type="character" w:customStyle="1" w:styleId="15">
    <w:name w:val="Основной текст Знак1"/>
    <w:basedOn w:val="DefaultParagraphFont"/>
    <w:rsid w:val="00E37E1C"/>
  </w:style>
  <w:style w:type="character" w:customStyle="1" w:styleId="af1">
    <w:name w:val="Подзаголовок Знак"/>
    <w:basedOn w:val="DefaultParagraphFont"/>
    <w:rsid w:val="00E37E1C"/>
  </w:style>
  <w:style w:type="character" w:styleId="af2">
    <w:name w:val="Strong"/>
    <w:basedOn w:val="DefaultParagraphFont"/>
    <w:qFormat/>
    <w:rsid w:val="00E37E1C"/>
    <w:rPr>
      <w:rFonts w:cs="Times New Roman"/>
      <w:b/>
      <w:bCs/>
    </w:rPr>
  </w:style>
  <w:style w:type="character" w:styleId="af3">
    <w:name w:val="Emphasis"/>
    <w:basedOn w:val="DefaultParagraphFont"/>
    <w:qFormat/>
    <w:rsid w:val="00E37E1C"/>
    <w:rPr>
      <w:rFonts w:cs="Times New Roman"/>
      <w:i/>
      <w:iCs/>
    </w:rPr>
  </w:style>
  <w:style w:type="character" w:customStyle="1" w:styleId="IntenseQuoteChar">
    <w:name w:val="Intense Quote Char"/>
    <w:basedOn w:val="DefaultParagraphFont"/>
    <w:rsid w:val="00E37E1C"/>
  </w:style>
  <w:style w:type="character" w:customStyle="1" w:styleId="af4">
    <w:name w:val="Ч_текст Знак"/>
    <w:basedOn w:val="DefaultParagraphFont"/>
    <w:rsid w:val="00E37E1C"/>
  </w:style>
  <w:style w:type="character" w:customStyle="1" w:styleId="af5">
    <w:name w:val="Обычный (ПЗ) Знак"/>
    <w:basedOn w:val="DefaultParagraphFont"/>
    <w:rsid w:val="00E37E1C"/>
  </w:style>
  <w:style w:type="character" w:customStyle="1" w:styleId="Normal">
    <w:name w:val="Normal Знак"/>
    <w:basedOn w:val="DefaultParagraphFont"/>
    <w:rsid w:val="00E37E1C"/>
  </w:style>
  <w:style w:type="character" w:customStyle="1" w:styleId="Normal10-02">
    <w:name w:val="Normal + 10 пт полужирный По центру Слева:  -02 см Справ... Знак"/>
    <w:basedOn w:val="DefaultParagraphFont"/>
    <w:rsid w:val="00E37E1C"/>
  </w:style>
  <w:style w:type="character" w:customStyle="1" w:styleId="annotationreference">
    <w:name w:val="annotation reference"/>
    <w:basedOn w:val="DefaultParagraphFont"/>
    <w:rsid w:val="00E37E1C"/>
  </w:style>
  <w:style w:type="character" w:customStyle="1" w:styleId="af6">
    <w:name w:val="Текст примечания Знак"/>
    <w:basedOn w:val="DefaultParagraphFont"/>
    <w:rsid w:val="00E37E1C"/>
  </w:style>
  <w:style w:type="character" w:customStyle="1" w:styleId="af7">
    <w:name w:val="Тема примечания Знак"/>
    <w:basedOn w:val="af6"/>
    <w:rsid w:val="00E37E1C"/>
  </w:style>
  <w:style w:type="character" w:customStyle="1" w:styleId="33">
    <w:name w:val="Основной текст (3)_"/>
    <w:basedOn w:val="DefaultParagraphFont"/>
    <w:rsid w:val="00E37E1C"/>
  </w:style>
  <w:style w:type="character" w:customStyle="1" w:styleId="head2">
    <w:name w:val="head2"/>
    <w:basedOn w:val="DefaultParagraphFont"/>
    <w:rsid w:val="00E37E1C"/>
  </w:style>
  <w:style w:type="character" w:customStyle="1" w:styleId="ConsPlusNormal">
    <w:name w:val="ConsPlusNormal Знак"/>
    <w:rsid w:val="00E37E1C"/>
  </w:style>
  <w:style w:type="character" w:customStyle="1" w:styleId="af8">
    <w:name w:val="Обычный текст Знак"/>
    <w:basedOn w:val="DefaultParagraphFont"/>
    <w:rsid w:val="00E37E1C"/>
  </w:style>
  <w:style w:type="character" w:customStyle="1" w:styleId="S1">
    <w:name w:val="S_Обычный жирный Знак"/>
    <w:rsid w:val="00E37E1C"/>
  </w:style>
  <w:style w:type="character" w:customStyle="1" w:styleId="af9">
    <w:name w:val="Подчеркнутый Знак"/>
    <w:basedOn w:val="DefaultParagraphFont"/>
    <w:rsid w:val="00E37E1C"/>
  </w:style>
  <w:style w:type="character" w:customStyle="1" w:styleId="14-1">
    <w:name w:val="14 -1 Знак"/>
    <w:basedOn w:val="S1"/>
    <w:rsid w:val="00E37E1C"/>
  </w:style>
  <w:style w:type="character" w:customStyle="1" w:styleId="searchtext">
    <w:name w:val="searchtext"/>
    <w:basedOn w:val="DefaultParagraphFont"/>
    <w:rsid w:val="00E37E1C"/>
  </w:style>
  <w:style w:type="character" w:customStyle="1" w:styleId="211">
    <w:name w:val="Цитата 2 Знак1"/>
    <w:basedOn w:val="DefaultParagraphFont"/>
    <w:rsid w:val="00E37E1C"/>
  </w:style>
  <w:style w:type="character" w:customStyle="1" w:styleId="afa">
    <w:name w:val="Абзац Знак"/>
    <w:rsid w:val="00E37E1C"/>
  </w:style>
  <w:style w:type="character" w:customStyle="1" w:styleId="34">
    <w:name w:val="Основной текст Знак3"/>
    <w:rsid w:val="00E37E1C"/>
  </w:style>
  <w:style w:type="character" w:customStyle="1" w:styleId="ListLabel4">
    <w:name w:val="ListLabel 4"/>
    <w:rsid w:val="00E37E1C"/>
  </w:style>
  <w:style w:type="character" w:customStyle="1" w:styleId="ListLabel5">
    <w:name w:val="ListLabel 5"/>
    <w:rsid w:val="00E37E1C"/>
  </w:style>
  <w:style w:type="character" w:customStyle="1" w:styleId="ListLabel6">
    <w:name w:val="ListLabel 6"/>
    <w:rsid w:val="00E37E1C"/>
  </w:style>
  <w:style w:type="character" w:customStyle="1" w:styleId="ListLabel7">
    <w:name w:val="ListLabel 7"/>
    <w:rsid w:val="00E37E1C"/>
  </w:style>
  <w:style w:type="character" w:customStyle="1" w:styleId="ListLabel8">
    <w:name w:val="ListLabel 8"/>
    <w:rsid w:val="00E37E1C"/>
  </w:style>
  <w:style w:type="character" w:customStyle="1" w:styleId="ListLabel9">
    <w:name w:val="ListLabel 9"/>
    <w:rsid w:val="00E37E1C"/>
  </w:style>
  <w:style w:type="character" w:customStyle="1" w:styleId="ListLabel10">
    <w:name w:val="ListLabel 10"/>
    <w:rsid w:val="00E37E1C"/>
  </w:style>
  <w:style w:type="character" w:customStyle="1" w:styleId="ListLabel11">
    <w:name w:val="ListLabel 11"/>
    <w:rsid w:val="00E37E1C"/>
  </w:style>
  <w:style w:type="character" w:customStyle="1" w:styleId="25">
    <w:name w:val="Основной текст Знак2"/>
    <w:basedOn w:val="DefaultParagraphFont"/>
    <w:rsid w:val="00E37E1C"/>
  </w:style>
  <w:style w:type="character" w:customStyle="1" w:styleId="16">
    <w:name w:val="Название Знак1"/>
    <w:basedOn w:val="DefaultParagraphFont"/>
    <w:rsid w:val="00E37E1C"/>
  </w:style>
  <w:style w:type="character" w:customStyle="1" w:styleId="17">
    <w:name w:val="Текст выноски Знак1"/>
    <w:basedOn w:val="DefaultParagraphFont"/>
    <w:rsid w:val="00E37E1C"/>
  </w:style>
  <w:style w:type="character" w:customStyle="1" w:styleId="212">
    <w:name w:val="Оглавление 2 Знак1"/>
    <w:basedOn w:val="DefaultParagraphFont"/>
    <w:rsid w:val="00E37E1C"/>
  </w:style>
  <w:style w:type="character" w:customStyle="1" w:styleId="18">
    <w:name w:val="Текст Знак1"/>
    <w:basedOn w:val="DefaultParagraphFont"/>
    <w:rsid w:val="00E37E1C"/>
  </w:style>
  <w:style w:type="character" w:customStyle="1" w:styleId="19">
    <w:name w:val="Верхний колонтитул Знак1"/>
    <w:basedOn w:val="DefaultParagraphFont"/>
    <w:rsid w:val="00E37E1C"/>
  </w:style>
  <w:style w:type="character" w:customStyle="1" w:styleId="1a">
    <w:name w:val="Нижний колонтитул Знак1"/>
    <w:basedOn w:val="DefaultParagraphFont"/>
    <w:rsid w:val="00E37E1C"/>
  </w:style>
  <w:style w:type="character" w:customStyle="1" w:styleId="26">
    <w:name w:val="Основной текст с отступом Знак2"/>
    <w:basedOn w:val="DefaultParagraphFont"/>
    <w:rsid w:val="00E37E1C"/>
  </w:style>
  <w:style w:type="character" w:customStyle="1" w:styleId="220">
    <w:name w:val="Цитата 2 Знак2"/>
    <w:basedOn w:val="DefaultParagraphFont"/>
    <w:rsid w:val="00E37E1C"/>
  </w:style>
  <w:style w:type="character" w:customStyle="1" w:styleId="27">
    <w:name w:val="Текст концевой сноски Знак2"/>
    <w:basedOn w:val="DefaultParagraphFont"/>
    <w:rsid w:val="00E37E1C"/>
  </w:style>
  <w:style w:type="character" w:customStyle="1" w:styleId="1b">
    <w:name w:val="Текст сноски Знак1"/>
    <w:basedOn w:val="DefaultParagraphFont"/>
    <w:rsid w:val="00E37E1C"/>
  </w:style>
  <w:style w:type="character" w:customStyle="1" w:styleId="213">
    <w:name w:val="Основной текст с отступом 2 Знак1"/>
    <w:basedOn w:val="DefaultParagraphFont"/>
    <w:rsid w:val="00E37E1C"/>
  </w:style>
  <w:style w:type="character" w:customStyle="1" w:styleId="35">
    <w:name w:val="Основной текст с отступом 3 Знак"/>
    <w:basedOn w:val="DefaultParagraphFont"/>
    <w:rsid w:val="00E37E1C"/>
  </w:style>
  <w:style w:type="character" w:customStyle="1" w:styleId="z-1">
    <w:name w:val="z-Конец формы Знак1"/>
    <w:basedOn w:val="DefaultParagraphFont"/>
    <w:rsid w:val="00E37E1C"/>
  </w:style>
  <w:style w:type="character" w:customStyle="1" w:styleId="HTML2">
    <w:name w:val="Стандартный HTML Знак2"/>
    <w:basedOn w:val="DefaultParagraphFont"/>
    <w:rsid w:val="00E37E1C"/>
  </w:style>
  <w:style w:type="character" w:customStyle="1" w:styleId="1c">
    <w:name w:val="Подзаголовок Знак1"/>
    <w:basedOn w:val="DefaultParagraphFont"/>
    <w:rsid w:val="00E37E1C"/>
  </w:style>
  <w:style w:type="character" w:customStyle="1" w:styleId="1d">
    <w:name w:val="Текст примечания Знак1"/>
    <w:basedOn w:val="DefaultParagraphFont"/>
    <w:rsid w:val="00E37E1C"/>
  </w:style>
  <w:style w:type="character" w:customStyle="1" w:styleId="1e">
    <w:name w:val="Тема примечания Знак1"/>
    <w:basedOn w:val="1d"/>
    <w:rsid w:val="00E37E1C"/>
  </w:style>
  <w:style w:type="character" w:customStyle="1" w:styleId="ListLabel12">
    <w:name w:val="ListLabel 12"/>
    <w:rsid w:val="00E37E1C"/>
  </w:style>
  <w:style w:type="character" w:customStyle="1" w:styleId="ListLabel13">
    <w:name w:val="ListLabel 13"/>
    <w:rsid w:val="00E37E1C"/>
  </w:style>
  <w:style w:type="character" w:customStyle="1" w:styleId="ListLabel14">
    <w:name w:val="ListLabel 14"/>
    <w:rsid w:val="00E37E1C"/>
  </w:style>
  <w:style w:type="paragraph" w:customStyle="1" w:styleId="afb">
    <w:name w:val="Заголовок"/>
    <w:basedOn w:val="a"/>
    <w:next w:val="a0"/>
    <w:rsid w:val="00E37E1C"/>
    <w:pPr>
      <w:keepNext/>
      <w:spacing w:before="240" w:after="120"/>
    </w:pPr>
    <w:rPr>
      <w:rFonts w:ascii="Arial" w:eastAsia="Lucida Sans Unicode" w:hAnsi="Arial" w:cs="Tahoma"/>
      <w:sz w:val="28"/>
      <w:szCs w:val="28"/>
    </w:rPr>
  </w:style>
  <w:style w:type="paragraph" w:styleId="a0">
    <w:name w:val="Body Text"/>
    <w:basedOn w:val="a"/>
    <w:link w:val="41"/>
    <w:rsid w:val="00E37E1C"/>
    <w:pPr>
      <w:spacing w:after="120"/>
    </w:pPr>
    <w:rPr>
      <w:rFonts w:ascii="Calibri" w:hAnsi="Calibri" w:cs="Calibri"/>
      <w:lang w:val="en-US"/>
    </w:rPr>
  </w:style>
  <w:style w:type="character" w:customStyle="1" w:styleId="41">
    <w:name w:val="Основной текст Знак4"/>
    <w:basedOn w:val="a1"/>
    <w:link w:val="a0"/>
    <w:rsid w:val="00E37E1C"/>
    <w:rPr>
      <w:rFonts w:ascii="Calibri" w:eastAsia="Times New Roman" w:hAnsi="Calibri" w:cs="Calibri"/>
      <w:kern w:val="1"/>
      <w:sz w:val="24"/>
      <w:szCs w:val="24"/>
      <w:lang w:val="en-US" w:eastAsia="ar-SA"/>
    </w:rPr>
  </w:style>
  <w:style w:type="paragraph" w:styleId="afc">
    <w:name w:val="List"/>
    <w:basedOn w:val="a0"/>
    <w:rsid w:val="00E37E1C"/>
    <w:rPr>
      <w:rFonts w:cs="Arial"/>
    </w:rPr>
  </w:style>
  <w:style w:type="paragraph" w:customStyle="1" w:styleId="28">
    <w:name w:val="Название2"/>
    <w:basedOn w:val="a"/>
    <w:rsid w:val="00E37E1C"/>
    <w:pPr>
      <w:suppressLineNumbers/>
      <w:spacing w:before="120" w:after="120"/>
    </w:pPr>
    <w:rPr>
      <w:rFonts w:cs="Tahoma"/>
      <w:i/>
      <w:iCs/>
    </w:rPr>
  </w:style>
  <w:style w:type="paragraph" w:customStyle="1" w:styleId="1f">
    <w:name w:val="Указатель1"/>
    <w:basedOn w:val="a"/>
    <w:rsid w:val="00E37E1C"/>
    <w:pPr>
      <w:suppressLineNumbers/>
    </w:pPr>
    <w:rPr>
      <w:rFonts w:cs="Tahoma"/>
    </w:rPr>
  </w:style>
  <w:style w:type="paragraph" w:customStyle="1" w:styleId="1f0">
    <w:name w:val="Заголовок1"/>
    <w:basedOn w:val="a"/>
    <w:rsid w:val="00E37E1C"/>
  </w:style>
  <w:style w:type="paragraph" w:customStyle="1" w:styleId="1f1">
    <w:name w:val="Название1"/>
    <w:basedOn w:val="a"/>
    <w:rsid w:val="00E37E1C"/>
  </w:style>
  <w:style w:type="paragraph" w:customStyle="1" w:styleId="indexheading">
    <w:name w:val="index heading"/>
    <w:basedOn w:val="a"/>
    <w:rsid w:val="00E37E1C"/>
  </w:style>
  <w:style w:type="paragraph" w:customStyle="1" w:styleId="afd">
    <w:name w:val="Заглавие"/>
    <w:basedOn w:val="a"/>
    <w:rsid w:val="00E37E1C"/>
  </w:style>
  <w:style w:type="paragraph" w:customStyle="1" w:styleId="afe">
    <w:name w:val="Егор"/>
    <w:basedOn w:val="1"/>
    <w:rsid w:val="00E37E1C"/>
  </w:style>
  <w:style w:type="paragraph" w:customStyle="1" w:styleId="aff">
    <w:name w:val="Егор+"/>
    <w:basedOn w:val="a"/>
    <w:rsid w:val="00E37E1C"/>
  </w:style>
  <w:style w:type="paragraph" w:customStyle="1" w:styleId="1f2">
    <w:name w:val="Егор1+"/>
    <w:basedOn w:val="aff"/>
    <w:rsid w:val="00E37E1C"/>
  </w:style>
  <w:style w:type="paragraph" w:customStyle="1" w:styleId="1f3">
    <w:name w:val="Егор1"/>
    <w:basedOn w:val="a"/>
    <w:rsid w:val="00E37E1C"/>
  </w:style>
  <w:style w:type="paragraph" w:customStyle="1" w:styleId="NoSpacing">
    <w:name w:val="No Spacing"/>
    <w:basedOn w:val="a"/>
    <w:rsid w:val="00E37E1C"/>
  </w:style>
  <w:style w:type="paragraph" w:customStyle="1" w:styleId="BalloonText">
    <w:name w:val="Balloon Text"/>
    <w:basedOn w:val="a"/>
    <w:rsid w:val="00E37E1C"/>
  </w:style>
  <w:style w:type="paragraph" w:customStyle="1" w:styleId="NormalWeb">
    <w:name w:val="Normal (Web)"/>
    <w:basedOn w:val="a"/>
    <w:rsid w:val="00E37E1C"/>
  </w:style>
  <w:style w:type="paragraph" w:styleId="1f4">
    <w:name w:val="toc 1"/>
    <w:basedOn w:val="a"/>
    <w:rsid w:val="00E37E1C"/>
    <w:pPr>
      <w:tabs>
        <w:tab w:val="right" w:leader="dot" w:pos="9638"/>
      </w:tabs>
      <w:spacing w:before="60" w:after="60"/>
      <w:ind w:firstLine="0"/>
    </w:pPr>
    <w:rPr>
      <w:rFonts w:eastAsia="Calibri"/>
      <w:b/>
      <w:bCs/>
      <w:caps/>
      <w:szCs w:val="32"/>
    </w:rPr>
  </w:style>
  <w:style w:type="paragraph" w:styleId="aff0">
    <w:name w:val="TOC Heading"/>
    <w:basedOn w:val="1"/>
    <w:qFormat/>
    <w:rsid w:val="00E37E1C"/>
    <w:pPr>
      <w:suppressLineNumbers/>
    </w:pPr>
    <w:rPr>
      <w:rFonts w:ascii="Cambria" w:hAnsi="Cambria" w:cs="Times New Roman"/>
      <w:color w:val="365F91"/>
      <w:sz w:val="32"/>
      <w:szCs w:val="32"/>
    </w:rPr>
  </w:style>
  <w:style w:type="paragraph" w:styleId="29">
    <w:name w:val="toc 2"/>
    <w:basedOn w:val="a"/>
    <w:rsid w:val="00E37E1C"/>
    <w:pPr>
      <w:tabs>
        <w:tab w:val="right" w:leader="dot" w:pos="9344"/>
      </w:tabs>
      <w:spacing w:before="60" w:after="60"/>
      <w:ind w:left="442" w:firstLine="0"/>
    </w:pPr>
    <w:rPr>
      <w:rFonts w:eastAsia="Calibri"/>
      <w:iCs/>
      <w:szCs w:val="20"/>
    </w:rPr>
  </w:style>
  <w:style w:type="paragraph" w:styleId="36">
    <w:name w:val="toc 3"/>
    <w:basedOn w:val="a"/>
    <w:rsid w:val="00E37E1C"/>
    <w:pPr>
      <w:tabs>
        <w:tab w:val="right" w:leader="dot" w:pos="9344"/>
      </w:tabs>
      <w:spacing w:before="60" w:after="60"/>
      <w:ind w:left="663" w:firstLine="0"/>
    </w:pPr>
    <w:rPr>
      <w:rFonts w:eastAsia="Calibri"/>
      <w:b/>
      <w:szCs w:val="20"/>
    </w:rPr>
  </w:style>
  <w:style w:type="paragraph" w:styleId="aff1">
    <w:name w:val="Body Text Indent"/>
    <w:basedOn w:val="a"/>
    <w:link w:val="37"/>
    <w:rsid w:val="00E37E1C"/>
    <w:pPr>
      <w:spacing w:after="120"/>
      <w:ind w:left="283" w:firstLine="0"/>
    </w:pPr>
    <w:rPr>
      <w:rFonts w:ascii="Calibri" w:hAnsi="Calibri" w:cs="Calibri"/>
      <w:lang w:val="en-US"/>
    </w:rPr>
  </w:style>
  <w:style w:type="character" w:customStyle="1" w:styleId="37">
    <w:name w:val="Основной текст с отступом Знак3"/>
    <w:basedOn w:val="a1"/>
    <w:link w:val="aff1"/>
    <w:rsid w:val="00E37E1C"/>
    <w:rPr>
      <w:rFonts w:ascii="Calibri" w:eastAsia="Times New Roman" w:hAnsi="Calibri" w:cs="Calibri"/>
      <w:kern w:val="1"/>
      <w:sz w:val="24"/>
      <w:szCs w:val="24"/>
      <w:lang w:val="en-US" w:eastAsia="ar-SA"/>
    </w:rPr>
  </w:style>
  <w:style w:type="paragraph" w:customStyle="1" w:styleId="38">
    <w:name w:val="Егор3"/>
    <w:basedOn w:val="afe"/>
    <w:rsid w:val="00E37E1C"/>
  </w:style>
  <w:style w:type="paragraph" w:customStyle="1" w:styleId="PlainText">
    <w:name w:val="Plain Text"/>
    <w:basedOn w:val="a"/>
    <w:rsid w:val="00E37E1C"/>
  </w:style>
  <w:style w:type="paragraph" w:styleId="aff2">
    <w:name w:val="header"/>
    <w:basedOn w:val="a"/>
    <w:link w:val="2a"/>
    <w:rsid w:val="00E37E1C"/>
    <w:pPr>
      <w:suppressLineNumbers/>
      <w:tabs>
        <w:tab w:val="center" w:pos="4677"/>
        <w:tab w:val="right" w:pos="9355"/>
      </w:tabs>
    </w:pPr>
  </w:style>
  <w:style w:type="character" w:customStyle="1" w:styleId="2a">
    <w:name w:val="Верхний колонтитул Знак2"/>
    <w:basedOn w:val="a1"/>
    <w:link w:val="aff2"/>
    <w:rsid w:val="00E37E1C"/>
    <w:rPr>
      <w:rFonts w:ascii="Times New Roman" w:eastAsia="Times New Roman" w:hAnsi="Times New Roman" w:cs="Times New Roman"/>
      <w:kern w:val="1"/>
      <w:sz w:val="24"/>
      <w:szCs w:val="24"/>
      <w:lang w:eastAsia="ar-SA"/>
    </w:rPr>
  </w:style>
  <w:style w:type="paragraph" w:styleId="aff3">
    <w:name w:val="footer"/>
    <w:basedOn w:val="a"/>
    <w:link w:val="2b"/>
    <w:rsid w:val="00E37E1C"/>
    <w:pPr>
      <w:suppressLineNumbers/>
      <w:tabs>
        <w:tab w:val="center" w:pos="4677"/>
        <w:tab w:val="right" w:pos="9355"/>
      </w:tabs>
    </w:pPr>
    <w:rPr>
      <w:sz w:val="20"/>
    </w:rPr>
  </w:style>
  <w:style w:type="character" w:customStyle="1" w:styleId="2b">
    <w:name w:val="Нижний колонтитул Знак2"/>
    <w:basedOn w:val="a1"/>
    <w:link w:val="aff3"/>
    <w:rsid w:val="00E37E1C"/>
    <w:rPr>
      <w:rFonts w:ascii="Times New Roman" w:eastAsia="Times New Roman" w:hAnsi="Times New Roman" w:cs="Times New Roman"/>
      <w:kern w:val="1"/>
      <w:sz w:val="20"/>
      <w:szCs w:val="24"/>
      <w:lang w:eastAsia="ar-SA"/>
    </w:rPr>
  </w:style>
  <w:style w:type="paragraph" w:customStyle="1" w:styleId="caption">
    <w:name w:val="caption"/>
    <w:basedOn w:val="a"/>
    <w:rsid w:val="00E37E1C"/>
  </w:style>
  <w:style w:type="paragraph" w:customStyle="1" w:styleId="DocumentMap">
    <w:name w:val="Document Map"/>
    <w:basedOn w:val="a"/>
    <w:rsid w:val="00E37E1C"/>
  </w:style>
  <w:style w:type="paragraph" w:customStyle="1" w:styleId="Quote">
    <w:name w:val="Quote"/>
    <w:basedOn w:val="a"/>
    <w:rsid w:val="00E37E1C"/>
  </w:style>
  <w:style w:type="paragraph" w:customStyle="1" w:styleId="aff4">
    <w:name w:val="ПодзаголовокКАТЯ"/>
    <w:basedOn w:val="a"/>
    <w:rsid w:val="00E37E1C"/>
  </w:style>
  <w:style w:type="paragraph" w:styleId="42">
    <w:name w:val="toc 4"/>
    <w:basedOn w:val="a"/>
    <w:rsid w:val="00E37E1C"/>
    <w:pPr>
      <w:tabs>
        <w:tab w:val="right" w:leader="dot" w:pos="8789"/>
      </w:tabs>
      <w:ind w:left="660" w:firstLine="0"/>
    </w:pPr>
    <w:rPr>
      <w:rFonts w:ascii="Calibri" w:eastAsia="Calibri" w:hAnsi="Calibri"/>
      <w:sz w:val="20"/>
      <w:szCs w:val="20"/>
    </w:rPr>
  </w:style>
  <w:style w:type="paragraph" w:styleId="51">
    <w:name w:val="toc 5"/>
    <w:basedOn w:val="a"/>
    <w:rsid w:val="00E37E1C"/>
    <w:pPr>
      <w:tabs>
        <w:tab w:val="right" w:leader="dot" w:pos="8506"/>
      </w:tabs>
      <w:ind w:left="880" w:firstLine="0"/>
    </w:pPr>
    <w:rPr>
      <w:rFonts w:ascii="Calibri" w:eastAsia="Calibri" w:hAnsi="Calibri"/>
      <w:sz w:val="20"/>
      <w:szCs w:val="20"/>
    </w:rPr>
  </w:style>
  <w:style w:type="paragraph" w:styleId="61">
    <w:name w:val="toc 6"/>
    <w:basedOn w:val="a"/>
    <w:rsid w:val="00E37E1C"/>
    <w:pPr>
      <w:tabs>
        <w:tab w:val="right" w:leader="dot" w:pos="8223"/>
      </w:tabs>
      <w:ind w:left="1100" w:firstLine="0"/>
    </w:pPr>
    <w:rPr>
      <w:rFonts w:ascii="Calibri" w:eastAsia="Calibri" w:hAnsi="Calibri"/>
      <w:sz w:val="20"/>
      <w:szCs w:val="20"/>
    </w:rPr>
  </w:style>
  <w:style w:type="paragraph" w:styleId="71">
    <w:name w:val="toc 7"/>
    <w:basedOn w:val="a"/>
    <w:rsid w:val="00E37E1C"/>
    <w:pPr>
      <w:tabs>
        <w:tab w:val="right" w:leader="dot" w:pos="7940"/>
      </w:tabs>
      <w:ind w:left="1320" w:firstLine="0"/>
    </w:pPr>
    <w:rPr>
      <w:rFonts w:ascii="Calibri" w:eastAsia="Calibri" w:hAnsi="Calibri"/>
      <w:sz w:val="20"/>
      <w:szCs w:val="20"/>
    </w:rPr>
  </w:style>
  <w:style w:type="paragraph" w:styleId="81">
    <w:name w:val="toc 8"/>
    <w:basedOn w:val="a"/>
    <w:rsid w:val="00E37E1C"/>
    <w:pPr>
      <w:tabs>
        <w:tab w:val="right" w:leader="dot" w:pos="7657"/>
      </w:tabs>
      <w:ind w:left="1540" w:firstLine="0"/>
    </w:pPr>
    <w:rPr>
      <w:rFonts w:ascii="Calibri" w:eastAsia="Calibri" w:hAnsi="Calibri"/>
      <w:sz w:val="20"/>
      <w:szCs w:val="20"/>
    </w:rPr>
  </w:style>
  <w:style w:type="paragraph" w:styleId="91">
    <w:name w:val="toc 9"/>
    <w:basedOn w:val="a"/>
    <w:rsid w:val="00E37E1C"/>
    <w:pPr>
      <w:tabs>
        <w:tab w:val="right" w:leader="dot" w:pos="7374"/>
      </w:tabs>
      <w:ind w:left="1760" w:firstLine="0"/>
    </w:pPr>
    <w:rPr>
      <w:rFonts w:ascii="Calibri" w:eastAsia="Calibri" w:hAnsi="Calibri"/>
      <w:sz w:val="20"/>
      <w:szCs w:val="20"/>
    </w:rPr>
  </w:style>
  <w:style w:type="paragraph" w:customStyle="1" w:styleId="endnotetext">
    <w:name w:val="endnote text"/>
    <w:basedOn w:val="a"/>
    <w:rsid w:val="00E37E1C"/>
  </w:style>
  <w:style w:type="paragraph" w:customStyle="1" w:styleId="footnotetext">
    <w:name w:val="footnote text"/>
    <w:basedOn w:val="a"/>
    <w:rsid w:val="00E37E1C"/>
  </w:style>
  <w:style w:type="paragraph" w:customStyle="1" w:styleId="1f5">
    <w:name w:val="Подзаголовок1катя"/>
    <w:basedOn w:val="a"/>
    <w:rsid w:val="00E37E1C"/>
  </w:style>
  <w:style w:type="paragraph" w:customStyle="1" w:styleId="2c">
    <w:name w:val="Оглавление 2 Знак"/>
    <w:basedOn w:val="3"/>
    <w:rsid w:val="00E37E1C"/>
    <w:pPr>
      <w:numPr>
        <w:ilvl w:val="0"/>
        <w:numId w:val="0"/>
      </w:numPr>
    </w:pPr>
  </w:style>
  <w:style w:type="paragraph" w:customStyle="1" w:styleId="S2">
    <w:name w:val="S_Маркированный"/>
    <w:basedOn w:val="a"/>
    <w:rsid w:val="00E37E1C"/>
  </w:style>
  <w:style w:type="paragraph" w:customStyle="1" w:styleId="1f6">
    <w:name w:val="Абзац списка1"/>
    <w:basedOn w:val="a"/>
    <w:rsid w:val="00E37E1C"/>
  </w:style>
  <w:style w:type="paragraph" w:customStyle="1" w:styleId="Tabl">
    <w:name w:val="Tabl"/>
    <w:basedOn w:val="a"/>
    <w:rsid w:val="00E37E1C"/>
  </w:style>
  <w:style w:type="paragraph" w:customStyle="1" w:styleId="Tabn">
    <w:name w:val="Tab_n"/>
    <w:basedOn w:val="a"/>
    <w:rsid w:val="00E37E1C"/>
  </w:style>
  <w:style w:type="paragraph" w:customStyle="1" w:styleId="oblasttxt">
    <w:name w:val="oblasttxt"/>
    <w:basedOn w:val="a"/>
    <w:rsid w:val="00E37E1C"/>
  </w:style>
  <w:style w:type="paragraph" w:customStyle="1" w:styleId="aff5">
    <w:name w:val="Обычный текст"/>
    <w:basedOn w:val="a"/>
    <w:rsid w:val="00E37E1C"/>
  </w:style>
  <w:style w:type="paragraph" w:customStyle="1" w:styleId="Style4">
    <w:name w:val="Style4"/>
    <w:basedOn w:val="a"/>
    <w:rsid w:val="00E37E1C"/>
  </w:style>
  <w:style w:type="paragraph" w:customStyle="1" w:styleId="Style14">
    <w:name w:val="Style14"/>
    <w:basedOn w:val="a"/>
    <w:rsid w:val="00E37E1C"/>
  </w:style>
  <w:style w:type="paragraph" w:customStyle="1" w:styleId="Normal0">
    <w:name w:val="Normal Знак Знак"/>
    <w:rsid w:val="00E37E1C"/>
    <w:pPr>
      <w:widowControl w:val="0"/>
      <w:suppressAutoHyphens/>
      <w:spacing w:after="0" w:line="276" w:lineRule="auto"/>
    </w:pPr>
    <w:rPr>
      <w:rFonts w:ascii="Calibri" w:eastAsia="Lucida Sans Unicode" w:hAnsi="Calibri" w:cs="font299"/>
      <w:kern w:val="1"/>
      <w:sz w:val="20"/>
      <w:lang w:eastAsia="ar-SA"/>
    </w:rPr>
  </w:style>
  <w:style w:type="paragraph" w:customStyle="1" w:styleId="aff6">
    <w:name w:val="Знак"/>
    <w:basedOn w:val="a"/>
    <w:rsid w:val="00E37E1C"/>
  </w:style>
  <w:style w:type="paragraph" w:customStyle="1" w:styleId="2d">
    <w:name w:val="Текст2"/>
    <w:basedOn w:val="a"/>
    <w:rsid w:val="00E37E1C"/>
  </w:style>
  <w:style w:type="paragraph" w:customStyle="1" w:styleId="S3">
    <w:name w:val="S_Таблица"/>
    <w:basedOn w:val="a"/>
    <w:rsid w:val="00E37E1C"/>
  </w:style>
  <w:style w:type="paragraph" w:customStyle="1" w:styleId="ListParagraph">
    <w:name w:val="List Paragraph"/>
    <w:basedOn w:val="a"/>
    <w:rsid w:val="00E37E1C"/>
  </w:style>
  <w:style w:type="paragraph" w:customStyle="1" w:styleId="s16">
    <w:name w:val="s_16"/>
    <w:basedOn w:val="a"/>
    <w:rsid w:val="00E37E1C"/>
  </w:style>
  <w:style w:type="paragraph" w:customStyle="1" w:styleId="S4">
    <w:name w:val="S_Обычный"/>
    <w:basedOn w:val="a"/>
    <w:rsid w:val="00E37E1C"/>
  </w:style>
  <w:style w:type="paragraph" w:customStyle="1" w:styleId="aff7">
    <w:name w:val="Мария"/>
    <w:basedOn w:val="a"/>
    <w:rsid w:val="00E37E1C"/>
  </w:style>
  <w:style w:type="paragraph" w:customStyle="1" w:styleId="214">
    <w:name w:val="Цитата 21"/>
    <w:basedOn w:val="a"/>
    <w:rsid w:val="00E37E1C"/>
  </w:style>
  <w:style w:type="paragraph" w:customStyle="1" w:styleId="BodyTextIndent2">
    <w:name w:val="Body Text Indent 2"/>
    <w:basedOn w:val="a"/>
    <w:rsid w:val="00E37E1C"/>
  </w:style>
  <w:style w:type="paragraph" w:customStyle="1" w:styleId="-0">
    <w:name w:val="диссер-текст"/>
    <w:basedOn w:val="a"/>
    <w:rsid w:val="00E37E1C"/>
  </w:style>
  <w:style w:type="paragraph" w:customStyle="1" w:styleId="BodyTextIndent3">
    <w:name w:val="Body Text Indent 3"/>
    <w:basedOn w:val="a"/>
    <w:rsid w:val="00E37E1C"/>
  </w:style>
  <w:style w:type="paragraph" w:customStyle="1" w:styleId="HTMLBottomofForm">
    <w:name w:val="HTML Bottom of Form"/>
    <w:basedOn w:val="a"/>
    <w:rsid w:val="00E37E1C"/>
  </w:style>
  <w:style w:type="paragraph" w:customStyle="1" w:styleId="HTMLPreformatted">
    <w:name w:val="HTML Preformatted"/>
    <w:basedOn w:val="a"/>
    <w:rsid w:val="00E37E1C"/>
  </w:style>
  <w:style w:type="paragraph" w:customStyle="1" w:styleId="BodyText2">
    <w:name w:val="Body Text 2"/>
    <w:basedOn w:val="a"/>
    <w:rsid w:val="00E37E1C"/>
  </w:style>
  <w:style w:type="paragraph" w:styleId="aff8">
    <w:name w:val="Subtitle"/>
    <w:basedOn w:val="a"/>
    <w:next w:val="a0"/>
    <w:link w:val="2e"/>
    <w:qFormat/>
    <w:rsid w:val="00E37E1C"/>
    <w:pPr>
      <w:jc w:val="center"/>
    </w:pPr>
    <w:rPr>
      <w:rFonts w:ascii="Cambria" w:hAnsi="Cambria" w:cs="Cambria"/>
      <w:i/>
      <w:iCs/>
      <w:color w:val="4F81BD"/>
      <w:spacing w:val="15"/>
      <w:sz w:val="28"/>
      <w:lang w:val="en-US"/>
    </w:rPr>
  </w:style>
  <w:style w:type="character" w:customStyle="1" w:styleId="2e">
    <w:name w:val="Подзаголовок Знак2"/>
    <w:basedOn w:val="a1"/>
    <w:link w:val="aff8"/>
    <w:rsid w:val="00E37E1C"/>
    <w:rPr>
      <w:rFonts w:ascii="Cambria" w:eastAsia="Times New Roman" w:hAnsi="Cambria" w:cs="Cambria"/>
      <w:i/>
      <w:iCs/>
      <w:color w:val="4F81BD"/>
      <w:spacing w:val="15"/>
      <w:kern w:val="1"/>
      <w:sz w:val="28"/>
      <w:szCs w:val="24"/>
      <w:lang w:val="en-US" w:eastAsia="ar-SA"/>
    </w:rPr>
  </w:style>
  <w:style w:type="paragraph" w:customStyle="1" w:styleId="1f7">
    <w:name w:val="Выделенная цитата1"/>
    <w:basedOn w:val="a"/>
    <w:rsid w:val="00E37E1C"/>
  </w:style>
  <w:style w:type="paragraph" w:customStyle="1" w:styleId="ListBullet2">
    <w:name w:val="List Bullet 2"/>
    <w:basedOn w:val="a"/>
    <w:rsid w:val="00E37E1C"/>
  </w:style>
  <w:style w:type="paragraph" w:customStyle="1" w:styleId="aff9">
    <w:name w:val="Ч_текст"/>
    <w:basedOn w:val="a"/>
    <w:rsid w:val="00E37E1C"/>
  </w:style>
  <w:style w:type="paragraph" w:customStyle="1" w:styleId="affa">
    <w:name w:val="Обычный (ПЗ)"/>
    <w:basedOn w:val="a"/>
    <w:rsid w:val="00E37E1C"/>
  </w:style>
  <w:style w:type="paragraph" w:customStyle="1" w:styleId="affb">
    <w:name w:val="Основной стиль записки"/>
    <w:basedOn w:val="a"/>
    <w:rsid w:val="00E37E1C"/>
  </w:style>
  <w:style w:type="paragraph" w:customStyle="1" w:styleId="affc">
    <w:name w:val="Знак Знак Знак Знак Знак Знак Знак Знак Знак Знак"/>
    <w:basedOn w:val="a"/>
    <w:rsid w:val="00E37E1C"/>
  </w:style>
  <w:style w:type="paragraph" w:customStyle="1" w:styleId="1f8">
    <w:name w:val="Обычный1"/>
    <w:rsid w:val="00E37E1C"/>
    <w:pPr>
      <w:widowControl w:val="0"/>
      <w:suppressAutoHyphens/>
      <w:spacing w:after="0" w:line="276" w:lineRule="auto"/>
    </w:pPr>
    <w:rPr>
      <w:rFonts w:ascii="Calibri" w:eastAsia="Lucida Sans Unicode" w:hAnsi="Calibri" w:cs="font299"/>
      <w:kern w:val="1"/>
      <w:sz w:val="20"/>
      <w:lang w:eastAsia="ar-SA"/>
    </w:rPr>
  </w:style>
  <w:style w:type="paragraph" w:customStyle="1" w:styleId="Normal10-020">
    <w:name w:val="Normal + 10 пт полужирный По центру Слева:  -02 см Справ..."/>
    <w:basedOn w:val="a"/>
    <w:rsid w:val="00E37E1C"/>
  </w:style>
  <w:style w:type="paragraph" w:customStyle="1" w:styleId="CharChar">
    <w:name w:val="Char Char"/>
    <w:basedOn w:val="a"/>
    <w:rsid w:val="00E37E1C"/>
  </w:style>
  <w:style w:type="paragraph" w:customStyle="1" w:styleId="Default">
    <w:name w:val="Default"/>
    <w:rsid w:val="00E37E1C"/>
    <w:pPr>
      <w:widowControl w:val="0"/>
      <w:suppressAutoHyphens/>
      <w:spacing w:after="0" w:line="276" w:lineRule="auto"/>
    </w:pPr>
    <w:rPr>
      <w:rFonts w:ascii="Calibri" w:eastAsia="Lucida Sans Unicode" w:hAnsi="Calibri" w:cs="font299"/>
      <w:kern w:val="1"/>
      <w:sz w:val="20"/>
      <w:lang w:eastAsia="ar-SA"/>
    </w:rPr>
  </w:style>
  <w:style w:type="paragraph" w:customStyle="1" w:styleId="annotationtext">
    <w:name w:val="annotation text"/>
    <w:basedOn w:val="a"/>
    <w:rsid w:val="00E37E1C"/>
  </w:style>
  <w:style w:type="paragraph" w:customStyle="1" w:styleId="annotationsubject">
    <w:name w:val="annotation subject"/>
    <w:basedOn w:val="annotationtext"/>
    <w:rsid w:val="00E37E1C"/>
  </w:style>
  <w:style w:type="paragraph" w:customStyle="1" w:styleId="320">
    <w:name w:val="Основной текст с отступом 3 Знак2"/>
    <w:basedOn w:val="a"/>
    <w:rsid w:val="00E37E1C"/>
  </w:style>
  <w:style w:type="paragraph" w:customStyle="1" w:styleId="ConsPlusNormal0">
    <w:name w:val="ConsPlusNormal"/>
    <w:rsid w:val="00E37E1C"/>
    <w:pPr>
      <w:widowControl w:val="0"/>
      <w:suppressAutoHyphens/>
      <w:spacing w:after="0" w:line="276" w:lineRule="auto"/>
    </w:pPr>
    <w:rPr>
      <w:rFonts w:ascii="Calibri" w:eastAsia="Lucida Sans Unicode" w:hAnsi="Calibri" w:cs="font299"/>
      <w:kern w:val="1"/>
      <w:sz w:val="20"/>
      <w:lang w:eastAsia="ar-SA"/>
    </w:rPr>
  </w:style>
  <w:style w:type="paragraph" w:customStyle="1" w:styleId="ConsPlusNonformat">
    <w:name w:val="ConsPlusNonformat"/>
    <w:rsid w:val="00E37E1C"/>
    <w:pPr>
      <w:widowControl w:val="0"/>
      <w:suppressAutoHyphens/>
      <w:spacing w:after="0" w:line="276" w:lineRule="auto"/>
    </w:pPr>
    <w:rPr>
      <w:rFonts w:ascii="Calibri" w:eastAsia="Lucida Sans Unicode" w:hAnsi="Calibri" w:cs="font299"/>
      <w:kern w:val="1"/>
      <w:sz w:val="20"/>
      <w:lang w:eastAsia="ar-SA"/>
    </w:rPr>
  </w:style>
  <w:style w:type="paragraph" w:customStyle="1" w:styleId="Iauiue">
    <w:name w:val="Iau?iue"/>
    <w:rsid w:val="00E37E1C"/>
    <w:pPr>
      <w:widowControl w:val="0"/>
      <w:suppressAutoHyphens/>
      <w:spacing w:after="0" w:line="276" w:lineRule="auto"/>
    </w:pPr>
    <w:rPr>
      <w:rFonts w:ascii="Calibri" w:eastAsia="Lucida Sans Unicode" w:hAnsi="Calibri" w:cs="font299"/>
      <w:kern w:val="1"/>
      <w:sz w:val="20"/>
      <w:lang w:eastAsia="ar-SA"/>
    </w:rPr>
  </w:style>
  <w:style w:type="paragraph" w:customStyle="1" w:styleId="ConsTitle">
    <w:name w:val="ConsTitle"/>
    <w:rsid w:val="00E37E1C"/>
    <w:pPr>
      <w:widowControl w:val="0"/>
      <w:suppressAutoHyphens/>
      <w:spacing w:after="0" w:line="276" w:lineRule="auto"/>
    </w:pPr>
    <w:rPr>
      <w:rFonts w:ascii="Calibri" w:eastAsia="Lucida Sans Unicode" w:hAnsi="Calibri" w:cs="font299"/>
      <w:kern w:val="1"/>
      <w:sz w:val="20"/>
      <w:lang w:eastAsia="ar-SA"/>
    </w:rPr>
  </w:style>
  <w:style w:type="paragraph" w:customStyle="1" w:styleId="S5">
    <w:name w:val="S_Обычный жирный"/>
    <w:basedOn w:val="a"/>
    <w:rsid w:val="00E37E1C"/>
  </w:style>
  <w:style w:type="paragraph" w:customStyle="1" w:styleId="affd">
    <w:name w:val="Подчеркнутый"/>
    <w:basedOn w:val="a"/>
    <w:rsid w:val="00E37E1C"/>
  </w:style>
  <w:style w:type="paragraph" w:customStyle="1" w:styleId="14-10">
    <w:name w:val="14 -1"/>
    <w:basedOn w:val="S5"/>
    <w:rsid w:val="00E37E1C"/>
  </w:style>
  <w:style w:type="paragraph" w:customStyle="1" w:styleId="formattext">
    <w:name w:val="formattext"/>
    <w:basedOn w:val="a"/>
    <w:rsid w:val="00E37E1C"/>
  </w:style>
  <w:style w:type="paragraph" w:customStyle="1" w:styleId="affe">
    <w:name w:val="Абзац"/>
    <w:basedOn w:val="a"/>
    <w:rsid w:val="00E37E1C"/>
  </w:style>
  <w:style w:type="paragraph" w:customStyle="1" w:styleId="index1">
    <w:name w:val="index 1"/>
    <w:basedOn w:val="a"/>
    <w:rsid w:val="00E37E1C"/>
  </w:style>
  <w:style w:type="paragraph" w:customStyle="1" w:styleId="afff">
    <w:name w:val="Табличный_заголовки"/>
    <w:basedOn w:val="a"/>
    <w:rsid w:val="00E37E1C"/>
  </w:style>
  <w:style w:type="paragraph" w:customStyle="1" w:styleId="afff0">
    <w:name w:val="Табличный_центр"/>
    <w:basedOn w:val="a"/>
    <w:rsid w:val="00E37E1C"/>
  </w:style>
  <w:style w:type="paragraph" w:customStyle="1" w:styleId="afff1">
    <w:name w:val="Табличный_слева"/>
    <w:basedOn w:val="a"/>
    <w:rsid w:val="00E37E1C"/>
  </w:style>
  <w:style w:type="paragraph" w:customStyle="1" w:styleId="afff2">
    <w:name w:val="Содержимое таблицы"/>
    <w:basedOn w:val="a"/>
    <w:rsid w:val="00E37E1C"/>
    <w:pPr>
      <w:suppressLineNumbers/>
    </w:pPr>
  </w:style>
  <w:style w:type="paragraph" w:customStyle="1" w:styleId="afff3">
    <w:name w:val="Заголовок таблицы"/>
    <w:basedOn w:val="afff2"/>
    <w:rsid w:val="00E37E1C"/>
    <w:pPr>
      <w:jc w:val="center"/>
    </w:pPr>
    <w:rPr>
      <w:b/>
      <w:bCs/>
    </w:rPr>
  </w:style>
  <w:style w:type="paragraph" w:customStyle="1" w:styleId="100">
    <w:name w:val="Оглавление 10"/>
    <w:basedOn w:val="1f"/>
    <w:rsid w:val="00E37E1C"/>
    <w:pPr>
      <w:tabs>
        <w:tab w:val="right" w:leader="dot" w:pos="7091"/>
      </w:tabs>
      <w:ind w:left="2547" w:firstLine="0"/>
    </w:pPr>
  </w:style>
  <w:style w:type="paragraph" w:styleId="afff4">
    <w:name w:val="Balloon Text"/>
    <w:basedOn w:val="a"/>
    <w:link w:val="2f"/>
    <w:uiPriority w:val="99"/>
    <w:semiHidden/>
    <w:unhideWhenUsed/>
    <w:rsid w:val="00E37E1C"/>
    <w:pPr>
      <w:spacing w:line="240" w:lineRule="auto"/>
    </w:pPr>
    <w:rPr>
      <w:rFonts w:ascii="Tahoma" w:hAnsi="Tahoma" w:cs="Tahoma"/>
      <w:sz w:val="16"/>
      <w:szCs w:val="16"/>
    </w:rPr>
  </w:style>
  <w:style w:type="character" w:customStyle="1" w:styleId="2f">
    <w:name w:val="Текст выноски Знак2"/>
    <w:basedOn w:val="a1"/>
    <w:link w:val="afff4"/>
    <w:uiPriority w:val="99"/>
    <w:semiHidden/>
    <w:rsid w:val="00E37E1C"/>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16684</Words>
  <Characters>95101</Characters>
  <Application>Microsoft Office Word</Application>
  <DocSecurity>0</DocSecurity>
  <Lines>792</Lines>
  <Paragraphs>223</Paragraphs>
  <ScaleCrop>false</ScaleCrop>
  <Company/>
  <LinksUpToDate>false</LinksUpToDate>
  <CharactersWithSpaces>111562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2018-08-13T12:58:00Z</dcterms:created>
  <dcterms:modified xsi:type="dcterms:W3CDTF">2018-08-13T12:58:00Z</dcterms:modified>
</cp:coreProperties>
</file>