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530" w:rsidRDefault="001C58E7" w:rsidP="00280530">
      <w:pPr>
        <w:spacing w:after="0" w:line="240" w:lineRule="auto"/>
        <w:jc w:val="center"/>
        <w:rPr>
          <w:rFonts w:ascii="Times New Roman" w:hAnsi="Times New Roman"/>
          <w:b/>
          <w:sz w:val="26"/>
          <w:szCs w:val="26"/>
        </w:rPr>
      </w:pPr>
      <w:r>
        <w:rPr>
          <w:noProof/>
          <w:lang w:eastAsia="ru-RU"/>
        </w:rPr>
        <w:drawing>
          <wp:anchor distT="0" distB="0" distL="114935" distR="114935" simplePos="0" relativeHeight="251658240" behindDoc="1" locked="0" layoutInCell="1" allowOverlap="1" wp14:anchorId="7D1D30E3" wp14:editId="63E97EB5">
            <wp:simplePos x="0" y="0"/>
            <wp:positionH relativeFrom="column">
              <wp:posOffset>2727325</wp:posOffset>
            </wp:positionH>
            <wp:positionV relativeFrom="paragraph">
              <wp:posOffset>115570</wp:posOffset>
            </wp:positionV>
            <wp:extent cx="429895" cy="552450"/>
            <wp:effectExtent l="0" t="0" r="8255" b="0"/>
            <wp:wrapTight wrapText="left">
              <wp:wrapPolygon edited="0">
                <wp:start x="0" y="0"/>
                <wp:lineTo x="0" y="20855"/>
                <wp:lineTo x="21058" y="20855"/>
                <wp:lineTo x="21058"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contrast="30000"/>
                      <a:extLst>
                        <a:ext uri="{28A0092B-C50C-407E-A947-70E740481C1C}">
                          <a14:useLocalDpi xmlns:a14="http://schemas.microsoft.com/office/drawing/2010/main" val="0"/>
                        </a:ext>
                      </a:extLst>
                    </a:blip>
                    <a:srcRect/>
                    <a:stretch>
                      <a:fillRect/>
                    </a:stretch>
                  </pic:blipFill>
                  <pic:spPr bwMode="auto">
                    <a:xfrm>
                      <a:off x="0" y="0"/>
                      <a:ext cx="429895" cy="5524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80530" w:rsidRDefault="00280530" w:rsidP="00280530">
      <w:pPr>
        <w:spacing w:after="0" w:line="240" w:lineRule="auto"/>
        <w:jc w:val="center"/>
        <w:rPr>
          <w:rFonts w:ascii="Times New Roman" w:hAnsi="Times New Roman"/>
          <w:b/>
          <w:sz w:val="26"/>
          <w:szCs w:val="26"/>
        </w:rPr>
      </w:pPr>
    </w:p>
    <w:p w:rsidR="00280530" w:rsidRDefault="00280530" w:rsidP="00280530">
      <w:pPr>
        <w:spacing w:after="0" w:line="240" w:lineRule="auto"/>
        <w:jc w:val="center"/>
        <w:rPr>
          <w:rFonts w:ascii="Times New Roman" w:hAnsi="Times New Roman"/>
          <w:b/>
          <w:sz w:val="26"/>
          <w:szCs w:val="26"/>
        </w:rPr>
      </w:pPr>
    </w:p>
    <w:p w:rsidR="00280530" w:rsidRDefault="00280530" w:rsidP="00280530">
      <w:pPr>
        <w:spacing w:after="0" w:line="240" w:lineRule="auto"/>
        <w:jc w:val="center"/>
        <w:rPr>
          <w:rFonts w:ascii="Times New Roman" w:hAnsi="Times New Roman"/>
          <w:b/>
          <w:sz w:val="26"/>
          <w:szCs w:val="26"/>
        </w:rPr>
      </w:pPr>
    </w:p>
    <w:p w:rsidR="00280530" w:rsidRPr="008B3283" w:rsidRDefault="00280530" w:rsidP="00280530">
      <w:pPr>
        <w:spacing w:after="0" w:line="240" w:lineRule="auto"/>
        <w:jc w:val="center"/>
        <w:rPr>
          <w:rFonts w:ascii="Times New Roman" w:hAnsi="Times New Roman"/>
          <w:b/>
          <w:sz w:val="28"/>
          <w:szCs w:val="28"/>
        </w:rPr>
      </w:pPr>
      <w:r w:rsidRPr="008B3283">
        <w:rPr>
          <w:rFonts w:ascii="Times New Roman" w:hAnsi="Times New Roman"/>
          <w:b/>
          <w:sz w:val="28"/>
          <w:szCs w:val="28"/>
        </w:rPr>
        <w:t>АДМИНИСТРАЦИЯ</w:t>
      </w:r>
    </w:p>
    <w:p w:rsidR="00280530" w:rsidRPr="008B3283" w:rsidRDefault="001C58E7" w:rsidP="00280530">
      <w:pPr>
        <w:spacing w:after="0" w:line="240" w:lineRule="auto"/>
        <w:jc w:val="center"/>
        <w:rPr>
          <w:rFonts w:ascii="Times New Roman" w:hAnsi="Times New Roman"/>
          <w:b/>
          <w:sz w:val="28"/>
          <w:szCs w:val="28"/>
        </w:rPr>
      </w:pPr>
      <w:r w:rsidRPr="008B3283">
        <w:rPr>
          <w:rFonts w:ascii="Times New Roman" w:hAnsi="Times New Roman"/>
          <w:b/>
          <w:sz w:val="28"/>
          <w:szCs w:val="28"/>
        </w:rPr>
        <w:t>ГОРЯЙНОВСКОГО</w:t>
      </w:r>
      <w:r w:rsidR="00280530" w:rsidRPr="008B3283">
        <w:rPr>
          <w:rFonts w:ascii="Times New Roman" w:hAnsi="Times New Roman"/>
          <w:b/>
          <w:sz w:val="28"/>
          <w:szCs w:val="28"/>
        </w:rPr>
        <w:t xml:space="preserve"> МУНИЦИПАЛЬНОГО ОБРАЗОВАНИЯ</w:t>
      </w:r>
    </w:p>
    <w:p w:rsidR="00280530" w:rsidRPr="008B3283" w:rsidRDefault="00280530" w:rsidP="00280530">
      <w:pPr>
        <w:spacing w:after="0" w:line="240" w:lineRule="auto"/>
        <w:jc w:val="center"/>
        <w:rPr>
          <w:rFonts w:ascii="Times New Roman" w:hAnsi="Times New Roman"/>
          <w:b/>
          <w:sz w:val="28"/>
          <w:szCs w:val="28"/>
        </w:rPr>
      </w:pPr>
      <w:r w:rsidRPr="008B3283">
        <w:rPr>
          <w:rFonts w:ascii="Times New Roman" w:hAnsi="Times New Roman"/>
          <w:b/>
          <w:sz w:val="28"/>
          <w:szCs w:val="28"/>
        </w:rPr>
        <w:t>ДУХОВНИЦКОГО МУНИЦИПАЛЬНОГО РАЙОНА</w:t>
      </w:r>
    </w:p>
    <w:p w:rsidR="00280530" w:rsidRPr="008B3283" w:rsidRDefault="00280530" w:rsidP="00280530">
      <w:pPr>
        <w:spacing w:after="0" w:line="240" w:lineRule="auto"/>
        <w:jc w:val="center"/>
        <w:rPr>
          <w:rFonts w:ascii="Times New Roman" w:hAnsi="Times New Roman"/>
          <w:b/>
          <w:sz w:val="28"/>
          <w:szCs w:val="28"/>
        </w:rPr>
      </w:pPr>
      <w:r w:rsidRPr="008B3283">
        <w:rPr>
          <w:rFonts w:ascii="Times New Roman" w:hAnsi="Times New Roman"/>
          <w:b/>
          <w:sz w:val="28"/>
          <w:szCs w:val="28"/>
        </w:rPr>
        <w:t>САРАТОВСКОЙ ОБЛАСТИ</w:t>
      </w:r>
    </w:p>
    <w:p w:rsidR="00280530" w:rsidRPr="008B3283" w:rsidRDefault="00280530" w:rsidP="00280530">
      <w:pPr>
        <w:spacing w:after="0" w:line="240" w:lineRule="auto"/>
        <w:jc w:val="center"/>
        <w:rPr>
          <w:rFonts w:ascii="Times New Roman" w:hAnsi="Times New Roman"/>
          <w:b/>
          <w:sz w:val="28"/>
          <w:szCs w:val="28"/>
        </w:rPr>
      </w:pPr>
    </w:p>
    <w:p w:rsidR="00280530" w:rsidRPr="008B3283" w:rsidRDefault="00280530" w:rsidP="00280530">
      <w:pPr>
        <w:spacing w:after="0" w:line="240" w:lineRule="auto"/>
        <w:jc w:val="center"/>
        <w:rPr>
          <w:rFonts w:ascii="Times New Roman" w:hAnsi="Times New Roman"/>
          <w:b/>
          <w:sz w:val="28"/>
          <w:szCs w:val="28"/>
        </w:rPr>
      </w:pPr>
      <w:r w:rsidRPr="008B3283">
        <w:rPr>
          <w:rFonts w:ascii="Times New Roman" w:hAnsi="Times New Roman"/>
          <w:b/>
          <w:sz w:val="28"/>
          <w:szCs w:val="28"/>
        </w:rPr>
        <w:t>ПОСТАНОВЛЕНИЕ</w:t>
      </w:r>
    </w:p>
    <w:p w:rsidR="00280530" w:rsidRPr="008B3283" w:rsidRDefault="00280530" w:rsidP="00280530">
      <w:pPr>
        <w:spacing w:after="0" w:line="240" w:lineRule="auto"/>
        <w:jc w:val="center"/>
        <w:rPr>
          <w:rFonts w:ascii="Times New Roman" w:hAnsi="Times New Roman"/>
          <w:b/>
          <w:sz w:val="28"/>
          <w:szCs w:val="28"/>
        </w:rPr>
      </w:pPr>
    </w:p>
    <w:p w:rsidR="00280530" w:rsidRPr="008B3283" w:rsidRDefault="008B3283" w:rsidP="00280530">
      <w:pPr>
        <w:spacing w:after="0" w:line="240" w:lineRule="auto"/>
        <w:rPr>
          <w:rFonts w:ascii="Times New Roman" w:hAnsi="Times New Roman"/>
          <w:bCs/>
          <w:sz w:val="28"/>
          <w:szCs w:val="28"/>
        </w:rPr>
      </w:pPr>
      <w:r w:rsidRPr="008B3283">
        <w:rPr>
          <w:rFonts w:ascii="Times New Roman" w:hAnsi="Times New Roman"/>
          <w:bCs/>
          <w:sz w:val="28"/>
          <w:szCs w:val="28"/>
        </w:rPr>
        <w:t>23</w:t>
      </w:r>
      <w:r w:rsidR="00B613FF" w:rsidRPr="008B3283">
        <w:rPr>
          <w:rFonts w:ascii="Times New Roman" w:hAnsi="Times New Roman"/>
          <w:bCs/>
          <w:sz w:val="28"/>
          <w:szCs w:val="28"/>
        </w:rPr>
        <w:t>.</w:t>
      </w:r>
      <w:r w:rsidRPr="008B3283">
        <w:rPr>
          <w:rFonts w:ascii="Times New Roman" w:hAnsi="Times New Roman"/>
          <w:bCs/>
          <w:sz w:val="28"/>
          <w:szCs w:val="28"/>
        </w:rPr>
        <w:t>05</w:t>
      </w:r>
      <w:r w:rsidR="00B613FF" w:rsidRPr="008B3283">
        <w:rPr>
          <w:rFonts w:ascii="Times New Roman" w:hAnsi="Times New Roman"/>
          <w:bCs/>
          <w:sz w:val="28"/>
          <w:szCs w:val="28"/>
        </w:rPr>
        <w:t>.201</w:t>
      </w:r>
      <w:r>
        <w:rPr>
          <w:rFonts w:ascii="Times New Roman" w:hAnsi="Times New Roman"/>
          <w:bCs/>
          <w:sz w:val="28"/>
          <w:szCs w:val="28"/>
        </w:rPr>
        <w:t>6</w:t>
      </w:r>
      <w:r w:rsidR="00B613FF" w:rsidRPr="008B3283">
        <w:rPr>
          <w:rFonts w:ascii="Times New Roman" w:hAnsi="Times New Roman"/>
          <w:bCs/>
          <w:sz w:val="28"/>
          <w:szCs w:val="28"/>
        </w:rPr>
        <w:t xml:space="preserve"> г.</w:t>
      </w:r>
      <w:r w:rsidR="00280530" w:rsidRPr="008B3283">
        <w:rPr>
          <w:rFonts w:ascii="Times New Roman" w:hAnsi="Times New Roman"/>
          <w:bCs/>
          <w:sz w:val="28"/>
          <w:szCs w:val="28"/>
        </w:rPr>
        <w:t xml:space="preserve">                                                     </w:t>
      </w:r>
      <w:r w:rsidRPr="008B3283">
        <w:rPr>
          <w:rFonts w:ascii="Times New Roman" w:hAnsi="Times New Roman"/>
          <w:bCs/>
          <w:sz w:val="28"/>
          <w:szCs w:val="28"/>
        </w:rPr>
        <w:t xml:space="preserve">                                          </w:t>
      </w:r>
      <w:r w:rsidR="00280530" w:rsidRPr="008B3283">
        <w:rPr>
          <w:rFonts w:ascii="Times New Roman" w:hAnsi="Times New Roman"/>
          <w:bCs/>
          <w:sz w:val="28"/>
          <w:szCs w:val="28"/>
        </w:rPr>
        <w:t xml:space="preserve">     №</w:t>
      </w:r>
      <w:r w:rsidR="00B613FF" w:rsidRPr="008B3283">
        <w:rPr>
          <w:rFonts w:ascii="Times New Roman" w:hAnsi="Times New Roman"/>
          <w:bCs/>
          <w:sz w:val="28"/>
          <w:szCs w:val="28"/>
        </w:rPr>
        <w:t xml:space="preserve"> </w:t>
      </w:r>
      <w:r w:rsidRPr="008B3283">
        <w:rPr>
          <w:rFonts w:ascii="Times New Roman" w:hAnsi="Times New Roman"/>
          <w:bCs/>
          <w:sz w:val="28"/>
          <w:szCs w:val="28"/>
        </w:rPr>
        <w:t>30</w:t>
      </w:r>
    </w:p>
    <w:p w:rsidR="00280530" w:rsidRDefault="00280530" w:rsidP="00280530">
      <w:pPr>
        <w:spacing w:after="0" w:line="240" w:lineRule="auto"/>
        <w:jc w:val="center"/>
        <w:rPr>
          <w:rFonts w:ascii="Times New Roman" w:hAnsi="Times New Roman"/>
          <w:bCs/>
          <w:sz w:val="28"/>
          <w:szCs w:val="28"/>
        </w:rPr>
      </w:pPr>
      <w:r w:rsidRPr="008B3283">
        <w:rPr>
          <w:rFonts w:ascii="Times New Roman" w:hAnsi="Times New Roman"/>
          <w:bCs/>
          <w:sz w:val="28"/>
          <w:szCs w:val="28"/>
        </w:rPr>
        <w:t>с.</w:t>
      </w:r>
      <w:r w:rsidR="008B3283" w:rsidRPr="008B3283">
        <w:rPr>
          <w:rFonts w:ascii="Times New Roman" w:hAnsi="Times New Roman"/>
          <w:bCs/>
          <w:sz w:val="28"/>
          <w:szCs w:val="28"/>
        </w:rPr>
        <w:t xml:space="preserve"> Горяйновка</w:t>
      </w:r>
    </w:p>
    <w:p w:rsidR="008B3283" w:rsidRPr="008B3283" w:rsidRDefault="008B3283" w:rsidP="00280530">
      <w:pPr>
        <w:spacing w:after="0" w:line="240" w:lineRule="auto"/>
        <w:jc w:val="center"/>
        <w:rPr>
          <w:rFonts w:ascii="Times New Roman" w:hAnsi="Times New Roman"/>
          <w:b/>
          <w:bCs/>
          <w:sz w:val="28"/>
          <w:szCs w:val="28"/>
        </w:rPr>
      </w:pPr>
    </w:p>
    <w:tbl>
      <w:tblPr>
        <w:tblW w:w="0" w:type="auto"/>
        <w:tblLook w:val="04A0" w:firstRow="1" w:lastRow="0" w:firstColumn="1" w:lastColumn="0" w:noHBand="0" w:noVBand="1"/>
      </w:tblPr>
      <w:tblGrid>
        <w:gridCol w:w="5211"/>
      </w:tblGrid>
      <w:tr w:rsidR="00280530" w:rsidRPr="008B3283" w:rsidTr="008B3283">
        <w:tc>
          <w:tcPr>
            <w:tcW w:w="5211" w:type="dxa"/>
          </w:tcPr>
          <w:p w:rsidR="00280530" w:rsidRPr="008B3283" w:rsidRDefault="00280530">
            <w:pPr>
              <w:spacing w:after="0" w:line="240" w:lineRule="auto"/>
              <w:jc w:val="both"/>
              <w:rPr>
                <w:rFonts w:ascii="Times New Roman" w:hAnsi="Times New Roman"/>
                <w:bCs/>
                <w:sz w:val="28"/>
                <w:szCs w:val="28"/>
              </w:rPr>
            </w:pPr>
            <w:r w:rsidRPr="008B3283">
              <w:rPr>
                <w:rFonts w:ascii="Times New Roman" w:hAnsi="Times New Roman"/>
                <w:bCs/>
                <w:sz w:val="28"/>
                <w:szCs w:val="28"/>
              </w:rPr>
              <w:t xml:space="preserve">Об утверждении административного регламента по предоставлению муниципальной услуги </w:t>
            </w:r>
            <w:r w:rsidRPr="008B3283">
              <w:rPr>
                <w:rFonts w:ascii="Times New Roman" w:hAnsi="Times New Roman"/>
                <w:color w:val="000000"/>
                <w:sz w:val="28"/>
                <w:szCs w:val="28"/>
              </w:rPr>
              <w:t>«</w:t>
            </w:r>
            <w:r w:rsidRPr="008B3283">
              <w:rPr>
                <w:rFonts w:ascii="Times New Roman" w:hAnsi="Times New Roman"/>
                <w:sz w:val="28"/>
                <w:szCs w:val="28"/>
              </w:rPr>
              <w:t>Предоставление гражданам, имеющим трех и более детей, земельных участков в собственность бесплатно</w:t>
            </w:r>
            <w:r w:rsidRPr="008B3283">
              <w:rPr>
                <w:rFonts w:ascii="Times New Roman" w:hAnsi="Times New Roman"/>
                <w:color w:val="000000"/>
                <w:sz w:val="28"/>
                <w:szCs w:val="28"/>
              </w:rPr>
              <w:t>»</w:t>
            </w:r>
          </w:p>
          <w:p w:rsidR="00280530" w:rsidRPr="008B3283" w:rsidRDefault="00280530">
            <w:pPr>
              <w:spacing w:after="0" w:line="240" w:lineRule="auto"/>
              <w:jc w:val="both"/>
              <w:rPr>
                <w:rFonts w:ascii="Times New Roman" w:hAnsi="Times New Roman"/>
                <w:b/>
                <w:bCs/>
                <w:sz w:val="28"/>
                <w:szCs w:val="28"/>
              </w:rPr>
            </w:pPr>
          </w:p>
        </w:tc>
      </w:tr>
    </w:tbl>
    <w:p w:rsidR="00B613FF" w:rsidRDefault="00280530" w:rsidP="008B3283">
      <w:pPr>
        <w:spacing w:after="0" w:line="240" w:lineRule="auto"/>
        <w:ind w:firstLine="709"/>
        <w:jc w:val="both"/>
        <w:rPr>
          <w:rFonts w:ascii="Times New Roman" w:hAnsi="Times New Roman"/>
          <w:sz w:val="28"/>
          <w:szCs w:val="28"/>
        </w:rPr>
      </w:pPr>
      <w:r w:rsidRPr="008B3283">
        <w:rPr>
          <w:rFonts w:ascii="Times New Roman" w:hAnsi="Times New Roman"/>
          <w:sz w:val="28"/>
          <w:szCs w:val="28"/>
        </w:rPr>
        <w:t>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в сфере контроля и надзора,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w:t>
      </w:r>
      <w:r w:rsidR="008B3283">
        <w:rPr>
          <w:rFonts w:ascii="Times New Roman" w:hAnsi="Times New Roman"/>
          <w:sz w:val="28"/>
          <w:szCs w:val="28"/>
        </w:rPr>
        <w:t>.07.</w:t>
      </w:r>
      <w:r w:rsidRPr="008B3283">
        <w:rPr>
          <w:rFonts w:ascii="Times New Roman" w:hAnsi="Times New Roman"/>
          <w:sz w:val="28"/>
          <w:szCs w:val="28"/>
        </w:rPr>
        <w:t xml:space="preserve">2010 № 210-ФЗ «Об организации предоставления государственных и муниципальных услуг», администрация </w:t>
      </w:r>
      <w:r w:rsidR="008B3283">
        <w:rPr>
          <w:rFonts w:ascii="Times New Roman" w:hAnsi="Times New Roman"/>
          <w:sz w:val="28"/>
          <w:szCs w:val="28"/>
        </w:rPr>
        <w:t>Горяйновского</w:t>
      </w:r>
      <w:r w:rsidRPr="008B3283">
        <w:rPr>
          <w:rFonts w:ascii="Times New Roman" w:hAnsi="Times New Roman"/>
          <w:sz w:val="28"/>
          <w:szCs w:val="28"/>
        </w:rPr>
        <w:t xml:space="preserve"> муниципального образования Духовницкого муниципального района</w:t>
      </w:r>
      <w:r w:rsidR="008B3283">
        <w:rPr>
          <w:rFonts w:ascii="Times New Roman" w:hAnsi="Times New Roman"/>
          <w:sz w:val="28"/>
          <w:szCs w:val="28"/>
        </w:rPr>
        <w:t xml:space="preserve"> – </w:t>
      </w:r>
    </w:p>
    <w:p w:rsidR="00280530" w:rsidRPr="008B3283" w:rsidRDefault="00280530" w:rsidP="008B3283">
      <w:pPr>
        <w:spacing w:after="0" w:line="240" w:lineRule="auto"/>
        <w:jc w:val="center"/>
        <w:rPr>
          <w:rFonts w:ascii="Times New Roman" w:hAnsi="Times New Roman"/>
          <w:b/>
          <w:sz w:val="28"/>
          <w:szCs w:val="28"/>
        </w:rPr>
      </w:pPr>
      <w:r w:rsidRPr="008B3283">
        <w:rPr>
          <w:rFonts w:ascii="Times New Roman" w:hAnsi="Times New Roman"/>
          <w:b/>
          <w:sz w:val="28"/>
          <w:szCs w:val="28"/>
        </w:rPr>
        <w:t>ПОСТАНОВЛЯЕТ:</w:t>
      </w:r>
    </w:p>
    <w:p w:rsidR="006922B0" w:rsidRDefault="006922B0" w:rsidP="008B3283">
      <w:pPr>
        <w:pStyle w:val="afe"/>
        <w:numPr>
          <w:ilvl w:val="0"/>
          <w:numId w:val="8"/>
        </w:numPr>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администрации Горяйновского муниципального образования от 25.06.2015 № 8 «О предоставлении земельного участка в собственность бесплатно гражданам, имеющим трёх детей и более для индивидуального жилищного строительства, дачного строительства, ведения садоводства или огородничества» считать утратившим силу</w:t>
      </w:r>
      <w:r w:rsidR="00E43A6A">
        <w:rPr>
          <w:rFonts w:ascii="Times New Roman" w:hAnsi="Times New Roman"/>
          <w:sz w:val="28"/>
          <w:szCs w:val="28"/>
        </w:rPr>
        <w:t>.</w:t>
      </w:r>
    </w:p>
    <w:p w:rsidR="00280530" w:rsidRPr="008B3283" w:rsidRDefault="00280530" w:rsidP="008B3283">
      <w:pPr>
        <w:pStyle w:val="afe"/>
        <w:numPr>
          <w:ilvl w:val="0"/>
          <w:numId w:val="8"/>
        </w:numPr>
        <w:spacing w:after="0" w:line="240" w:lineRule="auto"/>
        <w:ind w:left="0" w:firstLine="0"/>
        <w:jc w:val="both"/>
        <w:rPr>
          <w:rFonts w:ascii="Times New Roman" w:hAnsi="Times New Roman"/>
          <w:sz w:val="28"/>
          <w:szCs w:val="28"/>
        </w:rPr>
      </w:pPr>
      <w:r w:rsidRPr="008B3283">
        <w:rPr>
          <w:rFonts w:ascii="Times New Roman" w:hAnsi="Times New Roman"/>
          <w:sz w:val="28"/>
          <w:szCs w:val="28"/>
        </w:rPr>
        <w:t xml:space="preserve">Утвердить административный регламент по предоставлению муниципальной услуги </w:t>
      </w:r>
      <w:r w:rsidRPr="008B3283">
        <w:rPr>
          <w:rFonts w:ascii="Times New Roman" w:hAnsi="Times New Roman"/>
          <w:color w:val="000000"/>
          <w:sz w:val="28"/>
          <w:szCs w:val="28"/>
        </w:rPr>
        <w:t>«</w:t>
      </w:r>
      <w:r w:rsidRPr="008B3283">
        <w:rPr>
          <w:rFonts w:ascii="Times New Roman" w:hAnsi="Times New Roman"/>
          <w:sz w:val="28"/>
          <w:szCs w:val="28"/>
        </w:rPr>
        <w:t>Предоставление гражданам, имеющим трех и более детей, земельных участков в собственность бесплатно</w:t>
      </w:r>
      <w:r w:rsidRPr="008B3283">
        <w:rPr>
          <w:rFonts w:ascii="Times New Roman" w:hAnsi="Times New Roman"/>
          <w:color w:val="000000"/>
          <w:sz w:val="28"/>
          <w:szCs w:val="28"/>
        </w:rPr>
        <w:t xml:space="preserve">» </w:t>
      </w:r>
      <w:r w:rsidRPr="008B3283">
        <w:rPr>
          <w:rFonts w:ascii="Times New Roman" w:hAnsi="Times New Roman"/>
          <w:sz w:val="28"/>
          <w:szCs w:val="28"/>
        </w:rPr>
        <w:t xml:space="preserve">согласно приложению. </w:t>
      </w:r>
    </w:p>
    <w:p w:rsidR="00280530" w:rsidRPr="008B3283" w:rsidRDefault="00280530" w:rsidP="008B3283">
      <w:pPr>
        <w:pStyle w:val="western"/>
        <w:numPr>
          <w:ilvl w:val="0"/>
          <w:numId w:val="8"/>
        </w:numPr>
        <w:spacing w:before="0" w:beforeAutospacing="0"/>
        <w:ind w:left="0" w:firstLine="0"/>
        <w:rPr>
          <w:b w:val="0"/>
        </w:rPr>
      </w:pPr>
      <w:r w:rsidRPr="008B3283">
        <w:rPr>
          <w:b w:val="0"/>
        </w:rPr>
        <w:t>Разместить, настоящее постановление на официальном сайте администрации</w:t>
      </w:r>
      <w:r w:rsidRPr="008B3283">
        <w:t xml:space="preserve"> </w:t>
      </w:r>
      <w:r w:rsidR="008B3283">
        <w:rPr>
          <w:b w:val="0"/>
        </w:rPr>
        <w:t>Горяйновского</w:t>
      </w:r>
      <w:r w:rsidRPr="008B3283">
        <w:rPr>
          <w:b w:val="0"/>
        </w:rPr>
        <w:t xml:space="preserve"> муниципального образования Духовницкого муниципального района.</w:t>
      </w:r>
      <w:r w:rsidRPr="008B3283">
        <w:rPr>
          <w:b w:val="0"/>
          <w:i/>
          <w:iCs/>
        </w:rPr>
        <w:t xml:space="preserve"> </w:t>
      </w:r>
    </w:p>
    <w:p w:rsidR="00280530" w:rsidRPr="008B3283" w:rsidRDefault="00280530" w:rsidP="008B3283">
      <w:pPr>
        <w:pStyle w:val="western"/>
        <w:numPr>
          <w:ilvl w:val="0"/>
          <w:numId w:val="8"/>
        </w:numPr>
        <w:spacing w:before="0" w:beforeAutospacing="0"/>
        <w:ind w:left="0" w:firstLine="0"/>
        <w:rPr>
          <w:b w:val="0"/>
        </w:rPr>
      </w:pPr>
      <w:r w:rsidRPr="008B3283">
        <w:rPr>
          <w:b w:val="0"/>
        </w:rPr>
        <w:t>Настоящее постановление вступает в силу с момента его официального опубликования.</w:t>
      </w:r>
    </w:p>
    <w:p w:rsidR="00280530" w:rsidRPr="008B3283" w:rsidRDefault="00280530" w:rsidP="008B3283">
      <w:pPr>
        <w:pStyle w:val="western"/>
        <w:numPr>
          <w:ilvl w:val="0"/>
          <w:numId w:val="8"/>
        </w:numPr>
        <w:spacing w:before="0" w:beforeAutospacing="0"/>
        <w:ind w:left="0" w:firstLine="0"/>
        <w:rPr>
          <w:b w:val="0"/>
        </w:rPr>
      </w:pPr>
      <w:r w:rsidRPr="008B3283">
        <w:rPr>
          <w:b w:val="0"/>
        </w:rPr>
        <w:t xml:space="preserve">Контроль </w:t>
      </w:r>
      <w:r w:rsidR="008B3283">
        <w:rPr>
          <w:b w:val="0"/>
        </w:rPr>
        <w:t>над</w:t>
      </w:r>
      <w:r w:rsidRPr="008B3283">
        <w:rPr>
          <w:b w:val="0"/>
        </w:rPr>
        <w:t xml:space="preserve"> исполнением настоящего постановления оставляю за собой.</w:t>
      </w:r>
    </w:p>
    <w:p w:rsidR="00280530" w:rsidRPr="008B3283" w:rsidRDefault="00280530" w:rsidP="00280530">
      <w:pPr>
        <w:spacing w:after="0" w:line="240" w:lineRule="auto"/>
        <w:ind w:firstLine="720"/>
        <w:jc w:val="both"/>
        <w:rPr>
          <w:rFonts w:ascii="Times New Roman" w:hAnsi="Times New Roman"/>
          <w:sz w:val="28"/>
          <w:szCs w:val="28"/>
        </w:rPr>
      </w:pPr>
    </w:p>
    <w:p w:rsidR="008B3283" w:rsidRPr="008B3283" w:rsidRDefault="008B3283" w:rsidP="008B3283">
      <w:pPr>
        <w:pStyle w:val="a8"/>
        <w:spacing w:after="0"/>
        <w:rPr>
          <w:rFonts w:ascii="Times New Roman" w:hAnsi="Times New Roman" w:cs="Times New Roman"/>
          <w:sz w:val="28"/>
          <w:szCs w:val="28"/>
        </w:rPr>
      </w:pPr>
      <w:r w:rsidRPr="008B3283">
        <w:rPr>
          <w:rFonts w:ascii="Times New Roman" w:hAnsi="Times New Roman" w:cs="Times New Roman"/>
          <w:sz w:val="28"/>
          <w:szCs w:val="28"/>
        </w:rPr>
        <w:t>И.о. г</w:t>
      </w:r>
      <w:r w:rsidR="00280530" w:rsidRPr="008B3283">
        <w:rPr>
          <w:rFonts w:ascii="Times New Roman" w:hAnsi="Times New Roman" w:cs="Times New Roman"/>
          <w:sz w:val="28"/>
          <w:szCs w:val="28"/>
        </w:rPr>
        <w:t>лав</w:t>
      </w:r>
      <w:r w:rsidRPr="008B3283">
        <w:rPr>
          <w:rFonts w:ascii="Times New Roman" w:hAnsi="Times New Roman" w:cs="Times New Roman"/>
          <w:sz w:val="28"/>
          <w:szCs w:val="28"/>
        </w:rPr>
        <w:t>ы</w:t>
      </w:r>
      <w:r w:rsidR="00280530" w:rsidRPr="008B3283">
        <w:rPr>
          <w:rFonts w:ascii="Times New Roman" w:hAnsi="Times New Roman" w:cs="Times New Roman"/>
          <w:sz w:val="28"/>
          <w:szCs w:val="28"/>
        </w:rPr>
        <w:t xml:space="preserve"> администрации                                      </w:t>
      </w:r>
      <w:r w:rsidR="00B613FF" w:rsidRPr="008B3283">
        <w:rPr>
          <w:rFonts w:ascii="Times New Roman" w:hAnsi="Times New Roman" w:cs="Times New Roman"/>
          <w:sz w:val="28"/>
          <w:szCs w:val="28"/>
        </w:rPr>
        <w:t xml:space="preserve">                     </w:t>
      </w:r>
      <w:r>
        <w:rPr>
          <w:rFonts w:ascii="Times New Roman" w:hAnsi="Times New Roman" w:cs="Times New Roman"/>
          <w:sz w:val="28"/>
          <w:szCs w:val="28"/>
        </w:rPr>
        <w:t>А.Р. Техтелев</w:t>
      </w:r>
      <w:r w:rsidR="00B613FF" w:rsidRPr="008B3283">
        <w:rPr>
          <w:rFonts w:ascii="Times New Roman" w:hAnsi="Times New Roman" w:cs="Times New Roman"/>
          <w:sz w:val="28"/>
          <w:szCs w:val="28"/>
        </w:rPr>
        <w:t xml:space="preserve"> </w:t>
      </w:r>
    </w:p>
    <w:p w:rsidR="00B613FF" w:rsidRPr="00305884" w:rsidRDefault="00280530" w:rsidP="00305884">
      <w:pPr>
        <w:pStyle w:val="a8"/>
        <w:spacing w:after="0"/>
        <w:ind w:left="5529"/>
        <w:rPr>
          <w:rFonts w:ascii="Times New Roman" w:hAnsi="Times New Roman" w:cs="Times New Roman"/>
          <w:sz w:val="18"/>
          <w:szCs w:val="18"/>
        </w:rPr>
      </w:pPr>
      <w:r w:rsidRPr="00305884">
        <w:rPr>
          <w:rFonts w:ascii="Times New Roman" w:eastAsia="Times New Roman CYR" w:hAnsi="Times New Roman" w:cs="Times New Roman"/>
          <w:sz w:val="18"/>
          <w:szCs w:val="18"/>
        </w:rPr>
        <w:lastRenderedPageBreak/>
        <w:t>Приложение</w:t>
      </w:r>
      <w:r w:rsidRPr="00305884">
        <w:rPr>
          <w:rFonts w:ascii="Times New Roman" w:hAnsi="Times New Roman" w:cs="Times New Roman"/>
          <w:sz w:val="18"/>
          <w:szCs w:val="18"/>
        </w:rPr>
        <w:t xml:space="preserve"> </w:t>
      </w:r>
    </w:p>
    <w:p w:rsidR="00280530" w:rsidRPr="00305884" w:rsidRDefault="00280530" w:rsidP="00305884">
      <w:pPr>
        <w:pStyle w:val="a8"/>
        <w:spacing w:after="0"/>
        <w:ind w:left="5529"/>
        <w:rPr>
          <w:rFonts w:ascii="Times New Roman" w:hAnsi="Times New Roman" w:cs="Times New Roman"/>
          <w:sz w:val="18"/>
          <w:szCs w:val="18"/>
        </w:rPr>
      </w:pPr>
      <w:r w:rsidRPr="00305884">
        <w:rPr>
          <w:rFonts w:ascii="Times New Roman" w:hAnsi="Times New Roman" w:cs="Times New Roman"/>
          <w:sz w:val="18"/>
          <w:szCs w:val="18"/>
        </w:rPr>
        <w:t>к постановлению администрации</w:t>
      </w:r>
    </w:p>
    <w:p w:rsidR="00280530" w:rsidRPr="00305884" w:rsidRDefault="00305884" w:rsidP="00305884">
      <w:pPr>
        <w:spacing w:after="0" w:line="240" w:lineRule="auto"/>
        <w:ind w:left="5529"/>
        <w:rPr>
          <w:rFonts w:ascii="Times New Roman" w:hAnsi="Times New Roman"/>
          <w:sz w:val="18"/>
          <w:szCs w:val="18"/>
        </w:rPr>
      </w:pPr>
      <w:r w:rsidRPr="00305884">
        <w:rPr>
          <w:rFonts w:ascii="Times New Roman" w:hAnsi="Times New Roman"/>
          <w:sz w:val="18"/>
          <w:szCs w:val="18"/>
        </w:rPr>
        <w:t>Горяйновского</w:t>
      </w:r>
      <w:r w:rsidR="00280530" w:rsidRPr="00305884">
        <w:rPr>
          <w:rFonts w:ascii="Times New Roman" w:hAnsi="Times New Roman"/>
          <w:sz w:val="18"/>
          <w:szCs w:val="18"/>
        </w:rPr>
        <w:t xml:space="preserve"> муниципального образования</w:t>
      </w:r>
    </w:p>
    <w:p w:rsidR="00280530" w:rsidRPr="00305884" w:rsidRDefault="00280530" w:rsidP="00305884">
      <w:pPr>
        <w:spacing w:after="0" w:line="240" w:lineRule="auto"/>
        <w:ind w:left="5529"/>
        <w:rPr>
          <w:rFonts w:ascii="Times New Roman" w:hAnsi="Times New Roman"/>
          <w:sz w:val="18"/>
          <w:szCs w:val="18"/>
        </w:rPr>
      </w:pPr>
      <w:r w:rsidRPr="00305884">
        <w:rPr>
          <w:rFonts w:ascii="Times New Roman" w:hAnsi="Times New Roman"/>
          <w:sz w:val="18"/>
          <w:szCs w:val="18"/>
        </w:rPr>
        <w:t>Духовницкого муниципального района</w:t>
      </w:r>
    </w:p>
    <w:p w:rsidR="00280530" w:rsidRPr="00305884" w:rsidRDefault="00B613FF" w:rsidP="00305884">
      <w:pPr>
        <w:spacing w:after="0" w:line="240" w:lineRule="auto"/>
        <w:ind w:left="5529"/>
        <w:rPr>
          <w:rFonts w:ascii="Times New Roman" w:eastAsia="Times New Roman CYR" w:hAnsi="Times New Roman"/>
          <w:sz w:val="18"/>
          <w:szCs w:val="18"/>
        </w:rPr>
      </w:pPr>
      <w:r w:rsidRPr="00305884">
        <w:rPr>
          <w:rFonts w:ascii="Times New Roman" w:hAnsi="Times New Roman"/>
          <w:sz w:val="18"/>
          <w:szCs w:val="18"/>
        </w:rPr>
        <w:t>от 2</w:t>
      </w:r>
      <w:r w:rsidR="008B3283" w:rsidRPr="00305884">
        <w:rPr>
          <w:rFonts w:ascii="Times New Roman" w:hAnsi="Times New Roman"/>
          <w:sz w:val="18"/>
          <w:szCs w:val="18"/>
        </w:rPr>
        <w:t>3</w:t>
      </w:r>
      <w:r w:rsidRPr="00305884">
        <w:rPr>
          <w:rFonts w:ascii="Times New Roman" w:hAnsi="Times New Roman"/>
          <w:sz w:val="18"/>
          <w:szCs w:val="18"/>
        </w:rPr>
        <w:t>.</w:t>
      </w:r>
      <w:r w:rsidR="008B3283" w:rsidRPr="00305884">
        <w:rPr>
          <w:rFonts w:ascii="Times New Roman" w:hAnsi="Times New Roman"/>
          <w:sz w:val="18"/>
          <w:szCs w:val="18"/>
        </w:rPr>
        <w:t>05</w:t>
      </w:r>
      <w:r w:rsidRPr="00305884">
        <w:rPr>
          <w:rFonts w:ascii="Times New Roman" w:hAnsi="Times New Roman"/>
          <w:sz w:val="18"/>
          <w:szCs w:val="18"/>
        </w:rPr>
        <w:t>.201</w:t>
      </w:r>
      <w:r w:rsidR="008B3283" w:rsidRPr="00305884">
        <w:rPr>
          <w:rFonts w:ascii="Times New Roman" w:hAnsi="Times New Roman"/>
          <w:sz w:val="18"/>
          <w:szCs w:val="18"/>
        </w:rPr>
        <w:t>6</w:t>
      </w:r>
      <w:r w:rsidRPr="00305884">
        <w:rPr>
          <w:rFonts w:ascii="Times New Roman" w:hAnsi="Times New Roman"/>
          <w:sz w:val="18"/>
          <w:szCs w:val="18"/>
        </w:rPr>
        <w:t xml:space="preserve"> г. </w:t>
      </w:r>
      <w:r w:rsidR="00280530" w:rsidRPr="00305884">
        <w:rPr>
          <w:rFonts w:ascii="Times New Roman" w:hAnsi="Times New Roman"/>
          <w:sz w:val="18"/>
          <w:szCs w:val="18"/>
        </w:rPr>
        <w:t>№</w:t>
      </w:r>
      <w:r w:rsidRPr="00305884">
        <w:rPr>
          <w:rFonts w:ascii="Times New Roman" w:hAnsi="Times New Roman"/>
          <w:sz w:val="18"/>
          <w:szCs w:val="18"/>
        </w:rPr>
        <w:t xml:space="preserve"> </w:t>
      </w:r>
      <w:r w:rsidR="008B3283" w:rsidRPr="00305884">
        <w:rPr>
          <w:rFonts w:ascii="Times New Roman" w:hAnsi="Times New Roman"/>
          <w:sz w:val="18"/>
          <w:szCs w:val="18"/>
        </w:rPr>
        <w:t>30</w:t>
      </w:r>
    </w:p>
    <w:p w:rsidR="002E513D" w:rsidRPr="002E513D" w:rsidRDefault="002E513D" w:rsidP="002E513D">
      <w:pPr>
        <w:pStyle w:val="1"/>
        <w:widowControl/>
        <w:numPr>
          <w:ilvl w:val="0"/>
          <w:numId w:val="0"/>
        </w:numPr>
        <w:suppressAutoHyphens w:val="0"/>
        <w:rPr>
          <w:sz w:val="16"/>
          <w:szCs w:val="16"/>
        </w:rPr>
      </w:pPr>
    </w:p>
    <w:p w:rsidR="00E43A6A" w:rsidRDefault="00E43A6A" w:rsidP="002E513D">
      <w:pPr>
        <w:pStyle w:val="1"/>
        <w:widowControl/>
        <w:numPr>
          <w:ilvl w:val="0"/>
          <w:numId w:val="0"/>
        </w:numPr>
        <w:suppressAutoHyphens w:val="0"/>
        <w:rPr>
          <w:sz w:val="26"/>
          <w:szCs w:val="26"/>
        </w:rPr>
      </w:pPr>
    </w:p>
    <w:p w:rsidR="00280530" w:rsidRPr="002E513D" w:rsidRDefault="002E513D" w:rsidP="002E513D">
      <w:pPr>
        <w:pStyle w:val="1"/>
        <w:widowControl/>
        <w:numPr>
          <w:ilvl w:val="0"/>
          <w:numId w:val="0"/>
        </w:numPr>
        <w:suppressAutoHyphens w:val="0"/>
        <w:rPr>
          <w:sz w:val="26"/>
          <w:szCs w:val="26"/>
        </w:rPr>
      </w:pPr>
      <w:r w:rsidRPr="002E513D">
        <w:rPr>
          <w:sz w:val="26"/>
          <w:szCs w:val="26"/>
        </w:rPr>
        <w:t>АДМИНИСТРАТИВНЫЙ РЕГЛАМЕНТ</w:t>
      </w:r>
      <w:r w:rsidR="00280530" w:rsidRPr="002E513D">
        <w:rPr>
          <w:sz w:val="26"/>
          <w:szCs w:val="26"/>
        </w:rPr>
        <w:br/>
        <w:t xml:space="preserve">оказания муниципальной услуги </w:t>
      </w:r>
      <w:r w:rsidRPr="002E513D">
        <w:rPr>
          <w:sz w:val="26"/>
          <w:szCs w:val="26"/>
        </w:rPr>
        <w:t>«</w:t>
      </w:r>
      <w:r w:rsidR="00280530" w:rsidRPr="002E513D">
        <w:rPr>
          <w:sz w:val="26"/>
          <w:szCs w:val="26"/>
        </w:rPr>
        <w:t>Предоставление гражданам, имеющим трех и более детей земельных участков в собственность бесплатно</w:t>
      </w:r>
      <w:r w:rsidRPr="002E513D">
        <w:rPr>
          <w:sz w:val="26"/>
          <w:szCs w:val="26"/>
        </w:rPr>
        <w:t>»</w:t>
      </w:r>
    </w:p>
    <w:p w:rsidR="002E513D" w:rsidRPr="002E513D" w:rsidRDefault="002E513D" w:rsidP="002E513D">
      <w:pPr>
        <w:pStyle w:val="1"/>
        <w:widowControl/>
        <w:numPr>
          <w:ilvl w:val="0"/>
          <w:numId w:val="4"/>
        </w:numPr>
        <w:suppressAutoHyphens w:val="0"/>
        <w:ind w:left="0" w:firstLine="0"/>
        <w:rPr>
          <w:sz w:val="26"/>
          <w:szCs w:val="26"/>
        </w:rPr>
      </w:pPr>
      <w:bookmarkStart w:id="0" w:name="sub_1100"/>
    </w:p>
    <w:p w:rsidR="00280530" w:rsidRPr="002E513D" w:rsidRDefault="00280530" w:rsidP="002E513D">
      <w:pPr>
        <w:pStyle w:val="1"/>
        <w:widowControl/>
        <w:numPr>
          <w:ilvl w:val="0"/>
          <w:numId w:val="4"/>
        </w:numPr>
        <w:suppressAutoHyphens w:val="0"/>
        <w:ind w:left="0" w:firstLine="0"/>
        <w:rPr>
          <w:sz w:val="26"/>
          <w:szCs w:val="26"/>
        </w:rPr>
      </w:pPr>
      <w:r w:rsidRPr="002E513D">
        <w:rPr>
          <w:sz w:val="26"/>
          <w:szCs w:val="26"/>
        </w:rPr>
        <w:t>1. Общие положения</w:t>
      </w:r>
    </w:p>
    <w:bookmarkEnd w:id="0"/>
    <w:p w:rsidR="00280530" w:rsidRPr="002E513D" w:rsidRDefault="00280530" w:rsidP="002E513D">
      <w:pPr>
        <w:spacing w:after="0" w:line="240" w:lineRule="auto"/>
        <w:rPr>
          <w:rFonts w:ascii="Times New Roman" w:hAnsi="Times New Roman"/>
          <w:sz w:val="26"/>
          <w:szCs w:val="26"/>
        </w:rPr>
      </w:pPr>
    </w:p>
    <w:p w:rsidR="00280530" w:rsidRPr="00DE25F4" w:rsidRDefault="00280530" w:rsidP="00DE25F4">
      <w:pPr>
        <w:pStyle w:val="afe"/>
        <w:numPr>
          <w:ilvl w:val="1"/>
          <w:numId w:val="10"/>
        </w:numPr>
        <w:spacing w:after="0" w:line="240" w:lineRule="auto"/>
        <w:rPr>
          <w:rFonts w:ascii="Times New Roman" w:hAnsi="Times New Roman"/>
          <w:sz w:val="26"/>
          <w:szCs w:val="26"/>
        </w:rPr>
      </w:pPr>
      <w:bookmarkStart w:id="1" w:name="sub_1101"/>
      <w:r w:rsidRPr="00DE25F4">
        <w:rPr>
          <w:rFonts w:ascii="Times New Roman" w:hAnsi="Times New Roman"/>
          <w:sz w:val="26"/>
          <w:szCs w:val="26"/>
        </w:rPr>
        <w:t>Предмет регулирования регламента</w:t>
      </w:r>
      <w:r w:rsidR="00DE25F4">
        <w:rPr>
          <w:rFonts w:ascii="Times New Roman" w:hAnsi="Times New Roman"/>
          <w:sz w:val="26"/>
          <w:szCs w:val="26"/>
        </w:rPr>
        <w:t>.</w:t>
      </w:r>
    </w:p>
    <w:bookmarkEnd w:id="1"/>
    <w:p w:rsidR="00280530" w:rsidRPr="002E513D" w:rsidRDefault="00280530" w:rsidP="00280530">
      <w:pPr>
        <w:spacing w:after="0" w:line="240" w:lineRule="auto"/>
        <w:ind w:firstLine="708"/>
        <w:jc w:val="both"/>
        <w:rPr>
          <w:rFonts w:ascii="Times New Roman" w:hAnsi="Times New Roman"/>
          <w:sz w:val="26"/>
          <w:szCs w:val="26"/>
        </w:rPr>
      </w:pPr>
      <w:r w:rsidRPr="002E513D">
        <w:rPr>
          <w:rFonts w:ascii="Times New Roman" w:hAnsi="Times New Roman"/>
          <w:sz w:val="26"/>
          <w:szCs w:val="26"/>
        </w:rPr>
        <w:t xml:space="preserve">Настоящий административный регламент оказания муниципальной услуги </w:t>
      </w:r>
      <w:r w:rsidR="008A6A2D">
        <w:rPr>
          <w:rFonts w:ascii="Times New Roman" w:hAnsi="Times New Roman"/>
          <w:sz w:val="26"/>
          <w:szCs w:val="26"/>
        </w:rPr>
        <w:t>«</w:t>
      </w:r>
      <w:r w:rsidRPr="002E513D">
        <w:rPr>
          <w:rFonts w:ascii="Times New Roman" w:hAnsi="Times New Roman"/>
          <w:sz w:val="26"/>
          <w:szCs w:val="26"/>
        </w:rPr>
        <w:t>Предоставление гражданам, имеющим трех и более детей, земельных участков в собственность бесплатно</w:t>
      </w:r>
      <w:r w:rsidR="008A6A2D">
        <w:rPr>
          <w:rFonts w:ascii="Times New Roman" w:hAnsi="Times New Roman"/>
          <w:sz w:val="26"/>
          <w:szCs w:val="26"/>
        </w:rPr>
        <w:t>»</w:t>
      </w:r>
      <w:r w:rsidRPr="002E513D">
        <w:rPr>
          <w:rFonts w:ascii="Times New Roman" w:hAnsi="Times New Roman"/>
          <w:sz w:val="26"/>
          <w:szCs w:val="26"/>
        </w:rPr>
        <w:t xml:space="preserve"> (далее - Административный регламент) в целях повышения качества оказания и доступности муниципальной услуги, создания комфортных условий для потребителей муниципальной услуги устанавливает сроки и последовательность действий специалистов администрации </w:t>
      </w:r>
      <w:r w:rsidR="00305884" w:rsidRPr="002E513D">
        <w:rPr>
          <w:rFonts w:ascii="Times New Roman" w:hAnsi="Times New Roman"/>
          <w:sz w:val="26"/>
          <w:szCs w:val="26"/>
        </w:rPr>
        <w:t>Горяйновского</w:t>
      </w:r>
      <w:r w:rsidRPr="002E513D">
        <w:rPr>
          <w:rFonts w:ascii="Times New Roman" w:hAnsi="Times New Roman"/>
          <w:sz w:val="26"/>
          <w:szCs w:val="26"/>
        </w:rPr>
        <w:t xml:space="preserve"> муниципального образования Духовницкого муниципального района при предоставлении муниципальной услуги.</w:t>
      </w:r>
    </w:p>
    <w:p w:rsidR="00280530" w:rsidRPr="002E513D" w:rsidRDefault="00280530" w:rsidP="00DE25F4">
      <w:pPr>
        <w:spacing w:after="0" w:line="240" w:lineRule="auto"/>
        <w:ind w:firstLine="709"/>
        <w:jc w:val="both"/>
        <w:rPr>
          <w:rFonts w:ascii="Times New Roman" w:hAnsi="Times New Roman"/>
          <w:sz w:val="26"/>
          <w:szCs w:val="26"/>
        </w:rPr>
      </w:pPr>
      <w:r w:rsidRPr="002E513D">
        <w:rPr>
          <w:rFonts w:ascii="Times New Roman" w:hAnsi="Times New Roman"/>
          <w:sz w:val="26"/>
          <w:szCs w:val="26"/>
        </w:rPr>
        <w:t xml:space="preserve">Предметом настоящего административного регламента являются отношения, складывающиеся между гражданином и администрацией </w:t>
      </w:r>
      <w:r w:rsidR="00305884" w:rsidRPr="002E513D">
        <w:rPr>
          <w:rFonts w:ascii="Times New Roman" w:hAnsi="Times New Roman"/>
          <w:sz w:val="26"/>
          <w:szCs w:val="26"/>
        </w:rPr>
        <w:t>Горяйновского</w:t>
      </w:r>
      <w:r w:rsidRPr="002E513D">
        <w:rPr>
          <w:rFonts w:ascii="Times New Roman" w:hAnsi="Times New Roman"/>
          <w:sz w:val="26"/>
          <w:szCs w:val="26"/>
        </w:rPr>
        <w:t xml:space="preserve"> муниципального образования Духовницкого муниципального района в процессе предоставления гражданам, имеющим трех и более детей, земельных участков в собственность бесплатно для индивидуального жилищного строительства, дачного строительства, ведения садоводства и огородничества.</w:t>
      </w:r>
    </w:p>
    <w:p w:rsidR="00280530" w:rsidRPr="00DE25F4" w:rsidRDefault="00280530" w:rsidP="00DE25F4">
      <w:pPr>
        <w:pStyle w:val="afe"/>
        <w:numPr>
          <w:ilvl w:val="1"/>
          <w:numId w:val="10"/>
        </w:numPr>
        <w:spacing w:after="0" w:line="240" w:lineRule="auto"/>
        <w:jc w:val="both"/>
        <w:rPr>
          <w:rFonts w:ascii="Times New Roman" w:hAnsi="Times New Roman"/>
          <w:sz w:val="26"/>
          <w:szCs w:val="26"/>
        </w:rPr>
      </w:pPr>
      <w:bookmarkStart w:id="2" w:name="sub_1102"/>
      <w:r w:rsidRPr="00DE25F4">
        <w:rPr>
          <w:rFonts w:ascii="Times New Roman" w:hAnsi="Times New Roman"/>
          <w:sz w:val="26"/>
          <w:szCs w:val="26"/>
        </w:rPr>
        <w:t>Круг заявителей</w:t>
      </w:r>
      <w:r w:rsidR="00DE25F4">
        <w:rPr>
          <w:rFonts w:ascii="Times New Roman" w:hAnsi="Times New Roman"/>
          <w:sz w:val="26"/>
          <w:szCs w:val="26"/>
        </w:rPr>
        <w:t>.</w:t>
      </w:r>
    </w:p>
    <w:bookmarkEnd w:id="2"/>
    <w:p w:rsidR="00280530" w:rsidRPr="002E513D" w:rsidRDefault="00280530" w:rsidP="00DE25F4">
      <w:pPr>
        <w:spacing w:after="0" w:line="240" w:lineRule="auto"/>
        <w:ind w:firstLine="709"/>
        <w:jc w:val="both"/>
        <w:rPr>
          <w:rFonts w:ascii="Times New Roman" w:hAnsi="Times New Roman"/>
          <w:sz w:val="26"/>
          <w:szCs w:val="26"/>
        </w:rPr>
      </w:pPr>
      <w:r w:rsidRPr="002E513D">
        <w:rPr>
          <w:rFonts w:ascii="Times New Roman" w:hAnsi="Times New Roman"/>
          <w:sz w:val="26"/>
          <w:szCs w:val="26"/>
        </w:rPr>
        <w:t xml:space="preserve">Получателем муниципальной услуги является гражданин, имеющий трех и более детей, проживающий на территории </w:t>
      </w:r>
      <w:r w:rsidR="00305884" w:rsidRPr="002E513D">
        <w:rPr>
          <w:rFonts w:ascii="Times New Roman" w:hAnsi="Times New Roman"/>
          <w:sz w:val="26"/>
          <w:szCs w:val="26"/>
        </w:rPr>
        <w:t>Горяйновского</w:t>
      </w:r>
      <w:r w:rsidRPr="002E513D">
        <w:rPr>
          <w:rFonts w:ascii="Times New Roman" w:hAnsi="Times New Roman"/>
          <w:sz w:val="26"/>
          <w:szCs w:val="26"/>
        </w:rPr>
        <w:t xml:space="preserve"> муниципального образования Духовницкого муниципального района Саратовской области.</w:t>
      </w:r>
    </w:p>
    <w:p w:rsidR="00280530" w:rsidRPr="00DE25F4" w:rsidRDefault="00280530" w:rsidP="00DE25F4">
      <w:pPr>
        <w:pStyle w:val="afe"/>
        <w:numPr>
          <w:ilvl w:val="1"/>
          <w:numId w:val="10"/>
        </w:numPr>
        <w:spacing w:after="0" w:line="240" w:lineRule="auto"/>
        <w:jc w:val="both"/>
        <w:rPr>
          <w:rFonts w:ascii="Times New Roman" w:hAnsi="Times New Roman"/>
          <w:sz w:val="26"/>
          <w:szCs w:val="26"/>
        </w:rPr>
      </w:pPr>
      <w:bookmarkStart w:id="3" w:name="sub_1103"/>
      <w:r w:rsidRPr="00DE25F4">
        <w:rPr>
          <w:rFonts w:ascii="Times New Roman" w:hAnsi="Times New Roman"/>
          <w:sz w:val="26"/>
          <w:szCs w:val="26"/>
        </w:rPr>
        <w:t>Требования к порядку информирования о предоставлении муниципальной услуги.</w:t>
      </w:r>
    </w:p>
    <w:p w:rsidR="00280530" w:rsidRPr="002E513D" w:rsidRDefault="00280530" w:rsidP="00DE25F4">
      <w:pPr>
        <w:spacing w:after="0" w:line="240" w:lineRule="auto"/>
        <w:jc w:val="both"/>
        <w:rPr>
          <w:rFonts w:ascii="Times New Roman" w:hAnsi="Times New Roman"/>
          <w:sz w:val="26"/>
          <w:szCs w:val="26"/>
        </w:rPr>
      </w:pPr>
      <w:bookmarkStart w:id="4" w:name="sub_11031"/>
      <w:bookmarkEnd w:id="3"/>
      <w:r w:rsidRPr="002E513D">
        <w:rPr>
          <w:rFonts w:ascii="Times New Roman" w:hAnsi="Times New Roman"/>
          <w:sz w:val="26"/>
          <w:szCs w:val="26"/>
        </w:rPr>
        <w:t xml:space="preserve">1.3.1. </w:t>
      </w:r>
      <w:r w:rsidR="00DE25F4">
        <w:rPr>
          <w:rFonts w:ascii="Times New Roman" w:hAnsi="Times New Roman"/>
          <w:sz w:val="26"/>
          <w:szCs w:val="26"/>
        </w:rPr>
        <w:t xml:space="preserve"> </w:t>
      </w:r>
      <w:r w:rsidRPr="002E513D">
        <w:rPr>
          <w:rFonts w:ascii="Times New Roman" w:hAnsi="Times New Roman"/>
          <w:sz w:val="26"/>
          <w:szCs w:val="26"/>
        </w:rPr>
        <w:t>Место нахождение органа, предоставляющего муниципальную услугу:</w:t>
      </w:r>
    </w:p>
    <w:bookmarkEnd w:id="4"/>
    <w:p w:rsidR="00280530" w:rsidRPr="002E513D" w:rsidRDefault="00280530" w:rsidP="00DE25F4">
      <w:pPr>
        <w:spacing w:after="0" w:line="240" w:lineRule="auto"/>
        <w:ind w:firstLine="709"/>
        <w:jc w:val="both"/>
        <w:rPr>
          <w:rFonts w:ascii="Times New Roman" w:hAnsi="Times New Roman"/>
          <w:sz w:val="26"/>
          <w:szCs w:val="26"/>
        </w:rPr>
      </w:pPr>
      <w:r w:rsidRPr="002E513D">
        <w:rPr>
          <w:rFonts w:ascii="Times New Roman" w:hAnsi="Times New Roman"/>
          <w:sz w:val="26"/>
          <w:szCs w:val="26"/>
        </w:rPr>
        <w:t xml:space="preserve">Администрация </w:t>
      </w:r>
      <w:r w:rsidR="00305884" w:rsidRPr="002E513D">
        <w:rPr>
          <w:rFonts w:ascii="Times New Roman" w:hAnsi="Times New Roman"/>
          <w:sz w:val="26"/>
          <w:szCs w:val="26"/>
        </w:rPr>
        <w:t>Горяйновского</w:t>
      </w:r>
      <w:r w:rsidRPr="002E513D">
        <w:rPr>
          <w:rFonts w:ascii="Times New Roman" w:hAnsi="Times New Roman"/>
          <w:sz w:val="26"/>
          <w:szCs w:val="26"/>
        </w:rPr>
        <w:t xml:space="preserve"> муниципального образования Духовницкого муниципального района Саратовской области</w:t>
      </w:r>
      <w:r w:rsidR="00DE25F4">
        <w:rPr>
          <w:rFonts w:ascii="Times New Roman" w:hAnsi="Times New Roman"/>
          <w:sz w:val="26"/>
          <w:szCs w:val="26"/>
        </w:rPr>
        <w:t xml:space="preserve">: </w:t>
      </w:r>
      <w:r w:rsidRPr="002E513D">
        <w:rPr>
          <w:rFonts w:ascii="Times New Roman" w:hAnsi="Times New Roman"/>
          <w:sz w:val="26"/>
          <w:szCs w:val="26"/>
        </w:rPr>
        <w:t>4139</w:t>
      </w:r>
      <w:r w:rsidR="002E513D" w:rsidRPr="002E513D">
        <w:rPr>
          <w:rFonts w:ascii="Times New Roman" w:hAnsi="Times New Roman"/>
          <w:sz w:val="26"/>
          <w:szCs w:val="26"/>
        </w:rPr>
        <w:t>11</w:t>
      </w:r>
      <w:r w:rsidRPr="002E513D">
        <w:rPr>
          <w:rFonts w:ascii="Times New Roman" w:hAnsi="Times New Roman"/>
          <w:sz w:val="26"/>
          <w:szCs w:val="26"/>
        </w:rPr>
        <w:t xml:space="preserve">, Саратовская область, Духовницкий район, </w:t>
      </w:r>
      <w:r w:rsidR="002E513D" w:rsidRPr="002E513D">
        <w:rPr>
          <w:rFonts w:ascii="Times New Roman" w:hAnsi="Times New Roman"/>
          <w:sz w:val="26"/>
          <w:szCs w:val="26"/>
        </w:rPr>
        <w:t xml:space="preserve">с. </w:t>
      </w:r>
      <w:r w:rsidR="002E513D">
        <w:rPr>
          <w:rFonts w:ascii="Times New Roman" w:hAnsi="Times New Roman"/>
          <w:sz w:val="26"/>
          <w:szCs w:val="26"/>
        </w:rPr>
        <w:t>Горяйновка,</w:t>
      </w:r>
      <w:r w:rsidR="002E513D" w:rsidRPr="002E513D">
        <w:rPr>
          <w:rFonts w:ascii="Times New Roman" w:hAnsi="Times New Roman"/>
          <w:sz w:val="26"/>
          <w:szCs w:val="26"/>
        </w:rPr>
        <w:t xml:space="preserve"> </w:t>
      </w:r>
      <w:r w:rsidRPr="002E513D">
        <w:rPr>
          <w:rFonts w:ascii="Times New Roman" w:hAnsi="Times New Roman"/>
          <w:sz w:val="26"/>
          <w:szCs w:val="26"/>
        </w:rPr>
        <w:t xml:space="preserve">ул. </w:t>
      </w:r>
      <w:r w:rsidR="002E513D" w:rsidRPr="002E513D">
        <w:rPr>
          <w:rFonts w:ascii="Times New Roman" w:hAnsi="Times New Roman"/>
          <w:sz w:val="26"/>
          <w:szCs w:val="26"/>
        </w:rPr>
        <w:t>Советская, 74/2</w:t>
      </w:r>
      <w:r w:rsidRPr="002E513D">
        <w:rPr>
          <w:rFonts w:ascii="Times New Roman" w:hAnsi="Times New Roman"/>
          <w:sz w:val="26"/>
          <w:szCs w:val="26"/>
        </w:rPr>
        <w:t>.</w:t>
      </w:r>
    </w:p>
    <w:p w:rsidR="00280530" w:rsidRPr="002E513D" w:rsidRDefault="00280530" w:rsidP="00DE25F4">
      <w:pPr>
        <w:spacing w:after="0" w:line="240" w:lineRule="auto"/>
        <w:jc w:val="center"/>
        <w:rPr>
          <w:rFonts w:ascii="Times New Roman" w:hAnsi="Times New Roman"/>
          <w:sz w:val="26"/>
          <w:szCs w:val="26"/>
        </w:rPr>
      </w:pPr>
      <w:r w:rsidRPr="002E513D">
        <w:rPr>
          <w:rFonts w:ascii="Times New Roman" w:hAnsi="Times New Roman"/>
          <w:sz w:val="26"/>
          <w:szCs w:val="26"/>
        </w:rPr>
        <w:t>График работы:</w:t>
      </w:r>
    </w:p>
    <w:tbl>
      <w:tblPr>
        <w:tblW w:w="9480" w:type="dxa"/>
        <w:tblInd w:w="55" w:type="dxa"/>
        <w:tblLayout w:type="fixed"/>
        <w:tblCellMar>
          <w:top w:w="55" w:type="dxa"/>
          <w:left w:w="55" w:type="dxa"/>
          <w:bottom w:w="55" w:type="dxa"/>
          <w:right w:w="55" w:type="dxa"/>
        </w:tblCellMar>
        <w:tblLook w:val="04A0" w:firstRow="1" w:lastRow="0" w:firstColumn="1" w:lastColumn="0" w:noHBand="0" w:noVBand="1"/>
      </w:tblPr>
      <w:tblGrid>
        <w:gridCol w:w="2268"/>
        <w:gridCol w:w="7212"/>
      </w:tblGrid>
      <w:tr w:rsidR="00280530" w:rsidRPr="002E513D" w:rsidTr="00280530">
        <w:trPr>
          <w:trHeight w:val="273"/>
          <w:tblHeader/>
        </w:trPr>
        <w:tc>
          <w:tcPr>
            <w:tcW w:w="2268" w:type="dxa"/>
            <w:tcBorders>
              <w:top w:val="single" w:sz="2" w:space="0" w:color="000000"/>
              <w:left w:val="single" w:sz="2" w:space="0" w:color="000000"/>
              <w:bottom w:val="single" w:sz="2" w:space="0" w:color="000000"/>
              <w:right w:val="nil"/>
            </w:tcBorders>
            <w:hideMark/>
          </w:tcPr>
          <w:p w:rsidR="00280530" w:rsidRPr="002E513D" w:rsidRDefault="00280530" w:rsidP="00305884">
            <w:pPr>
              <w:pStyle w:val="af0"/>
              <w:snapToGrid w:val="0"/>
              <w:ind w:hanging="113"/>
              <w:rPr>
                <w:rFonts w:ascii="Times New Roman" w:hAnsi="Times New Roman" w:cs="Times New Roman"/>
                <w:b w:val="0"/>
                <w:bCs w:val="0"/>
                <w:iCs/>
                <w:sz w:val="26"/>
                <w:szCs w:val="26"/>
              </w:rPr>
            </w:pPr>
            <w:r w:rsidRPr="002E513D">
              <w:rPr>
                <w:rFonts w:ascii="Times New Roman" w:hAnsi="Times New Roman" w:cs="Times New Roman"/>
                <w:b w:val="0"/>
                <w:bCs w:val="0"/>
                <w:iCs/>
                <w:sz w:val="26"/>
                <w:szCs w:val="26"/>
              </w:rPr>
              <w:t>Понедельник</w:t>
            </w:r>
          </w:p>
        </w:tc>
        <w:tc>
          <w:tcPr>
            <w:tcW w:w="7212" w:type="dxa"/>
            <w:tcBorders>
              <w:top w:val="single" w:sz="2" w:space="0" w:color="000000"/>
              <w:left w:val="single" w:sz="2" w:space="0" w:color="000000"/>
              <w:bottom w:val="single" w:sz="2" w:space="0" w:color="000000"/>
              <w:right w:val="single" w:sz="2" w:space="0" w:color="000000"/>
            </w:tcBorders>
            <w:hideMark/>
          </w:tcPr>
          <w:p w:rsidR="00280530" w:rsidRPr="002E513D" w:rsidRDefault="00280530" w:rsidP="002E513D">
            <w:pPr>
              <w:pStyle w:val="af0"/>
              <w:snapToGrid w:val="0"/>
              <w:ind w:firstLine="570"/>
              <w:jc w:val="both"/>
              <w:rPr>
                <w:rFonts w:ascii="Times New Roman" w:hAnsi="Times New Roman" w:cs="Times New Roman"/>
                <w:b w:val="0"/>
                <w:bCs w:val="0"/>
                <w:iCs/>
                <w:sz w:val="26"/>
                <w:szCs w:val="26"/>
              </w:rPr>
            </w:pPr>
            <w:r w:rsidRPr="002E513D">
              <w:rPr>
                <w:rFonts w:ascii="Times New Roman" w:hAnsi="Times New Roman" w:cs="Times New Roman"/>
                <w:b w:val="0"/>
                <w:bCs w:val="0"/>
                <w:iCs/>
                <w:sz w:val="26"/>
                <w:szCs w:val="26"/>
              </w:rPr>
              <w:t>08.00 ч. – 17.</w:t>
            </w:r>
            <w:r w:rsidR="002E513D" w:rsidRPr="002E513D">
              <w:rPr>
                <w:rFonts w:ascii="Times New Roman" w:hAnsi="Times New Roman" w:cs="Times New Roman"/>
                <w:b w:val="0"/>
                <w:bCs w:val="0"/>
                <w:iCs/>
                <w:sz w:val="26"/>
                <w:szCs w:val="26"/>
              </w:rPr>
              <w:t>0</w:t>
            </w:r>
            <w:r w:rsidRPr="002E513D">
              <w:rPr>
                <w:rFonts w:ascii="Times New Roman" w:hAnsi="Times New Roman" w:cs="Times New Roman"/>
                <w:b w:val="0"/>
                <w:bCs w:val="0"/>
                <w:iCs/>
                <w:sz w:val="26"/>
                <w:szCs w:val="26"/>
              </w:rPr>
              <w:t xml:space="preserve">0 ч. (перерыв 12.00 ч. </w:t>
            </w:r>
            <w:r w:rsidR="002E513D" w:rsidRPr="002E513D">
              <w:rPr>
                <w:rFonts w:ascii="Times New Roman" w:hAnsi="Times New Roman" w:cs="Times New Roman"/>
                <w:b w:val="0"/>
                <w:bCs w:val="0"/>
                <w:iCs/>
                <w:sz w:val="26"/>
                <w:szCs w:val="26"/>
              </w:rPr>
              <w:t>–</w:t>
            </w:r>
            <w:r w:rsidRPr="002E513D">
              <w:rPr>
                <w:rFonts w:ascii="Times New Roman" w:hAnsi="Times New Roman" w:cs="Times New Roman"/>
                <w:b w:val="0"/>
                <w:bCs w:val="0"/>
                <w:iCs/>
                <w:sz w:val="26"/>
                <w:szCs w:val="26"/>
              </w:rPr>
              <w:t xml:space="preserve"> 13.</w:t>
            </w:r>
            <w:r w:rsidR="002E513D" w:rsidRPr="002E513D">
              <w:rPr>
                <w:rFonts w:ascii="Times New Roman" w:hAnsi="Times New Roman" w:cs="Times New Roman"/>
                <w:b w:val="0"/>
                <w:bCs w:val="0"/>
                <w:iCs/>
                <w:sz w:val="26"/>
                <w:szCs w:val="26"/>
              </w:rPr>
              <w:t>0</w:t>
            </w:r>
            <w:r w:rsidRPr="002E513D">
              <w:rPr>
                <w:rFonts w:ascii="Times New Roman" w:hAnsi="Times New Roman" w:cs="Times New Roman"/>
                <w:b w:val="0"/>
                <w:bCs w:val="0"/>
                <w:iCs/>
                <w:sz w:val="26"/>
                <w:szCs w:val="26"/>
              </w:rPr>
              <w:t>0 ч.)</w:t>
            </w:r>
          </w:p>
        </w:tc>
      </w:tr>
      <w:tr w:rsidR="00280530" w:rsidRPr="002E513D" w:rsidTr="00280530">
        <w:tc>
          <w:tcPr>
            <w:tcW w:w="2268" w:type="dxa"/>
            <w:tcBorders>
              <w:top w:val="nil"/>
              <w:left w:val="single" w:sz="2" w:space="0" w:color="000000"/>
              <w:bottom w:val="single" w:sz="2" w:space="0" w:color="000000"/>
              <w:right w:val="nil"/>
            </w:tcBorders>
            <w:hideMark/>
          </w:tcPr>
          <w:p w:rsidR="00280530" w:rsidRPr="002E513D" w:rsidRDefault="00280530" w:rsidP="00305884">
            <w:pPr>
              <w:pStyle w:val="af"/>
              <w:snapToGrid w:val="0"/>
              <w:spacing w:after="0" w:line="240" w:lineRule="auto"/>
              <w:ind w:hanging="113"/>
              <w:jc w:val="center"/>
              <w:rPr>
                <w:rFonts w:ascii="Times New Roman" w:hAnsi="Times New Roman" w:cs="Times New Roman"/>
                <w:sz w:val="26"/>
                <w:szCs w:val="26"/>
              </w:rPr>
            </w:pPr>
            <w:r w:rsidRPr="002E513D">
              <w:rPr>
                <w:rFonts w:ascii="Times New Roman" w:hAnsi="Times New Roman" w:cs="Times New Roman"/>
                <w:sz w:val="26"/>
                <w:szCs w:val="26"/>
              </w:rPr>
              <w:t>Вторник</w:t>
            </w:r>
          </w:p>
        </w:tc>
        <w:tc>
          <w:tcPr>
            <w:tcW w:w="7212" w:type="dxa"/>
            <w:tcBorders>
              <w:top w:val="nil"/>
              <w:left w:val="single" w:sz="2" w:space="0" w:color="000000"/>
              <w:bottom w:val="single" w:sz="2" w:space="0" w:color="000000"/>
              <w:right w:val="single" w:sz="2" w:space="0" w:color="000000"/>
            </w:tcBorders>
            <w:hideMark/>
          </w:tcPr>
          <w:p w:rsidR="00280530" w:rsidRPr="002E513D" w:rsidRDefault="00280530" w:rsidP="002E513D">
            <w:pPr>
              <w:pStyle w:val="af0"/>
              <w:snapToGrid w:val="0"/>
              <w:ind w:firstLine="570"/>
              <w:jc w:val="both"/>
              <w:rPr>
                <w:rFonts w:ascii="Times New Roman" w:hAnsi="Times New Roman" w:cs="Times New Roman"/>
                <w:b w:val="0"/>
                <w:bCs w:val="0"/>
                <w:iCs/>
                <w:sz w:val="26"/>
                <w:szCs w:val="26"/>
              </w:rPr>
            </w:pPr>
            <w:r w:rsidRPr="002E513D">
              <w:rPr>
                <w:rFonts w:ascii="Times New Roman" w:hAnsi="Times New Roman" w:cs="Times New Roman"/>
                <w:b w:val="0"/>
                <w:bCs w:val="0"/>
                <w:iCs/>
                <w:sz w:val="26"/>
                <w:szCs w:val="26"/>
              </w:rPr>
              <w:t>08.00 ч. – 17.</w:t>
            </w:r>
            <w:r w:rsidR="002E513D" w:rsidRPr="002E513D">
              <w:rPr>
                <w:rFonts w:ascii="Times New Roman" w:hAnsi="Times New Roman" w:cs="Times New Roman"/>
                <w:b w:val="0"/>
                <w:bCs w:val="0"/>
                <w:iCs/>
                <w:sz w:val="26"/>
                <w:szCs w:val="26"/>
              </w:rPr>
              <w:t>0</w:t>
            </w:r>
            <w:r w:rsidRPr="002E513D">
              <w:rPr>
                <w:rFonts w:ascii="Times New Roman" w:hAnsi="Times New Roman" w:cs="Times New Roman"/>
                <w:b w:val="0"/>
                <w:bCs w:val="0"/>
                <w:iCs/>
                <w:sz w:val="26"/>
                <w:szCs w:val="26"/>
              </w:rPr>
              <w:t xml:space="preserve">0 ч. (перерыв 12.00 ч. </w:t>
            </w:r>
            <w:r w:rsidR="002E513D" w:rsidRPr="002E513D">
              <w:rPr>
                <w:rFonts w:ascii="Times New Roman" w:hAnsi="Times New Roman" w:cs="Times New Roman"/>
                <w:b w:val="0"/>
                <w:bCs w:val="0"/>
                <w:iCs/>
                <w:sz w:val="26"/>
                <w:szCs w:val="26"/>
              </w:rPr>
              <w:t>–</w:t>
            </w:r>
            <w:r w:rsidRPr="002E513D">
              <w:rPr>
                <w:rFonts w:ascii="Times New Roman" w:hAnsi="Times New Roman" w:cs="Times New Roman"/>
                <w:b w:val="0"/>
                <w:bCs w:val="0"/>
                <w:iCs/>
                <w:sz w:val="26"/>
                <w:szCs w:val="26"/>
              </w:rPr>
              <w:t xml:space="preserve"> 13.</w:t>
            </w:r>
            <w:r w:rsidR="002E513D" w:rsidRPr="002E513D">
              <w:rPr>
                <w:rFonts w:ascii="Times New Roman" w:hAnsi="Times New Roman" w:cs="Times New Roman"/>
                <w:b w:val="0"/>
                <w:bCs w:val="0"/>
                <w:iCs/>
                <w:sz w:val="26"/>
                <w:szCs w:val="26"/>
              </w:rPr>
              <w:t>0</w:t>
            </w:r>
            <w:r w:rsidRPr="002E513D">
              <w:rPr>
                <w:rFonts w:ascii="Times New Roman" w:hAnsi="Times New Roman" w:cs="Times New Roman"/>
                <w:b w:val="0"/>
                <w:bCs w:val="0"/>
                <w:iCs/>
                <w:sz w:val="26"/>
                <w:szCs w:val="26"/>
              </w:rPr>
              <w:t>0 ч.)</w:t>
            </w:r>
          </w:p>
        </w:tc>
      </w:tr>
      <w:tr w:rsidR="00280530" w:rsidRPr="002E513D" w:rsidTr="00280530">
        <w:tc>
          <w:tcPr>
            <w:tcW w:w="2268" w:type="dxa"/>
            <w:tcBorders>
              <w:top w:val="nil"/>
              <w:left w:val="single" w:sz="2" w:space="0" w:color="000000"/>
              <w:bottom w:val="single" w:sz="2" w:space="0" w:color="000000"/>
              <w:right w:val="nil"/>
            </w:tcBorders>
            <w:hideMark/>
          </w:tcPr>
          <w:p w:rsidR="00280530" w:rsidRPr="002E513D" w:rsidRDefault="00280530" w:rsidP="00305884">
            <w:pPr>
              <w:pStyle w:val="af"/>
              <w:snapToGrid w:val="0"/>
              <w:spacing w:after="0" w:line="240" w:lineRule="auto"/>
              <w:ind w:hanging="113"/>
              <w:jc w:val="center"/>
              <w:rPr>
                <w:rFonts w:ascii="Times New Roman" w:hAnsi="Times New Roman" w:cs="Times New Roman"/>
                <w:sz w:val="26"/>
                <w:szCs w:val="26"/>
              </w:rPr>
            </w:pPr>
            <w:r w:rsidRPr="002E513D">
              <w:rPr>
                <w:rFonts w:ascii="Times New Roman" w:hAnsi="Times New Roman" w:cs="Times New Roman"/>
                <w:sz w:val="26"/>
                <w:szCs w:val="26"/>
              </w:rPr>
              <w:t>Среда</w:t>
            </w:r>
          </w:p>
        </w:tc>
        <w:tc>
          <w:tcPr>
            <w:tcW w:w="7212" w:type="dxa"/>
            <w:tcBorders>
              <w:top w:val="nil"/>
              <w:left w:val="single" w:sz="2" w:space="0" w:color="000000"/>
              <w:bottom w:val="single" w:sz="2" w:space="0" w:color="000000"/>
              <w:right w:val="single" w:sz="2" w:space="0" w:color="000000"/>
            </w:tcBorders>
            <w:hideMark/>
          </w:tcPr>
          <w:p w:rsidR="00280530" w:rsidRPr="002E513D" w:rsidRDefault="00280530" w:rsidP="002E513D">
            <w:pPr>
              <w:pStyle w:val="af0"/>
              <w:snapToGrid w:val="0"/>
              <w:ind w:firstLine="570"/>
              <w:jc w:val="both"/>
              <w:rPr>
                <w:rFonts w:ascii="Times New Roman" w:hAnsi="Times New Roman" w:cs="Times New Roman"/>
                <w:b w:val="0"/>
                <w:bCs w:val="0"/>
                <w:iCs/>
                <w:sz w:val="26"/>
                <w:szCs w:val="26"/>
              </w:rPr>
            </w:pPr>
            <w:r w:rsidRPr="002E513D">
              <w:rPr>
                <w:rFonts w:ascii="Times New Roman" w:hAnsi="Times New Roman" w:cs="Times New Roman"/>
                <w:b w:val="0"/>
                <w:bCs w:val="0"/>
                <w:iCs/>
                <w:sz w:val="26"/>
                <w:szCs w:val="26"/>
              </w:rPr>
              <w:t>08.00 ч. – 17.</w:t>
            </w:r>
            <w:r w:rsidR="002E513D" w:rsidRPr="002E513D">
              <w:rPr>
                <w:rFonts w:ascii="Times New Roman" w:hAnsi="Times New Roman" w:cs="Times New Roman"/>
                <w:b w:val="0"/>
                <w:bCs w:val="0"/>
                <w:iCs/>
                <w:sz w:val="26"/>
                <w:szCs w:val="26"/>
              </w:rPr>
              <w:t>0</w:t>
            </w:r>
            <w:r w:rsidRPr="002E513D">
              <w:rPr>
                <w:rFonts w:ascii="Times New Roman" w:hAnsi="Times New Roman" w:cs="Times New Roman"/>
                <w:b w:val="0"/>
                <w:bCs w:val="0"/>
                <w:iCs/>
                <w:sz w:val="26"/>
                <w:szCs w:val="26"/>
              </w:rPr>
              <w:t xml:space="preserve">0 ч. (перерыв 12.00 ч. </w:t>
            </w:r>
            <w:r w:rsidR="002E513D" w:rsidRPr="002E513D">
              <w:rPr>
                <w:rFonts w:ascii="Times New Roman" w:hAnsi="Times New Roman" w:cs="Times New Roman"/>
                <w:b w:val="0"/>
                <w:bCs w:val="0"/>
                <w:iCs/>
                <w:sz w:val="26"/>
                <w:szCs w:val="26"/>
              </w:rPr>
              <w:t>–</w:t>
            </w:r>
            <w:r w:rsidRPr="002E513D">
              <w:rPr>
                <w:rFonts w:ascii="Times New Roman" w:hAnsi="Times New Roman" w:cs="Times New Roman"/>
                <w:b w:val="0"/>
                <w:bCs w:val="0"/>
                <w:iCs/>
                <w:sz w:val="26"/>
                <w:szCs w:val="26"/>
              </w:rPr>
              <w:t xml:space="preserve"> 13.</w:t>
            </w:r>
            <w:r w:rsidR="002E513D" w:rsidRPr="002E513D">
              <w:rPr>
                <w:rFonts w:ascii="Times New Roman" w:hAnsi="Times New Roman" w:cs="Times New Roman"/>
                <w:b w:val="0"/>
                <w:bCs w:val="0"/>
                <w:iCs/>
                <w:sz w:val="26"/>
                <w:szCs w:val="26"/>
              </w:rPr>
              <w:t>0</w:t>
            </w:r>
            <w:r w:rsidRPr="002E513D">
              <w:rPr>
                <w:rFonts w:ascii="Times New Roman" w:hAnsi="Times New Roman" w:cs="Times New Roman"/>
                <w:b w:val="0"/>
                <w:bCs w:val="0"/>
                <w:iCs/>
                <w:sz w:val="26"/>
                <w:szCs w:val="26"/>
              </w:rPr>
              <w:t>0 ч.)</w:t>
            </w:r>
          </w:p>
        </w:tc>
      </w:tr>
      <w:tr w:rsidR="00280530" w:rsidRPr="002E513D" w:rsidTr="00280530">
        <w:tc>
          <w:tcPr>
            <w:tcW w:w="2268" w:type="dxa"/>
            <w:tcBorders>
              <w:top w:val="nil"/>
              <w:left w:val="single" w:sz="2" w:space="0" w:color="000000"/>
              <w:bottom w:val="single" w:sz="2" w:space="0" w:color="000000"/>
              <w:right w:val="nil"/>
            </w:tcBorders>
            <w:hideMark/>
          </w:tcPr>
          <w:p w:rsidR="00280530" w:rsidRPr="002E513D" w:rsidRDefault="00280530">
            <w:pPr>
              <w:pStyle w:val="af"/>
              <w:snapToGrid w:val="0"/>
              <w:spacing w:after="0" w:line="240" w:lineRule="auto"/>
              <w:ind w:firstLine="570"/>
              <w:jc w:val="both"/>
              <w:rPr>
                <w:rFonts w:ascii="Times New Roman" w:hAnsi="Times New Roman" w:cs="Times New Roman"/>
                <w:sz w:val="26"/>
                <w:szCs w:val="26"/>
              </w:rPr>
            </w:pPr>
            <w:r w:rsidRPr="002E513D">
              <w:rPr>
                <w:rFonts w:ascii="Times New Roman" w:hAnsi="Times New Roman" w:cs="Times New Roman"/>
                <w:sz w:val="26"/>
                <w:szCs w:val="26"/>
              </w:rPr>
              <w:t>Четверг</w:t>
            </w:r>
          </w:p>
        </w:tc>
        <w:tc>
          <w:tcPr>
            <w:tcW w:w="7212" w:type="dxa"/>
            <w:tcBorders>
              <w:top w:val="nil"/>
              <w:left w:val="single" w:sz="2" w:space="0" w:color="000000"/>
              <w:bottom w:val="single" w:sz="2" w:space="0" w:color="000000"/>
              <w:right w:val="single" w:sz="2" w:space="0" w:color="000000"/>
            </w:tcBorders>
            <w:hideMark/>
          </w:tcPr>
          <w:p w:rsidR="00280530" w:rsidRPr="002E513D" w:rsidRDefault="00280530" w:rsidP="002E513D">
            <w:pPr>
              <w:pStyle w:val="af0"/>
              <w:snapToGrid w:val="0"/>
              <w:ind w:firstLine="570"/>
              <w:jc w:val="both"/>
              <w:rPr>
                <w:rFonts w:ascii="Times New Roman" w:hAnsi="Times New Roman" w:cs="Times New Roman"/>
                <w:b w:val="0"/>
                <w:bCs w:val="0"/>
                <w:iCs/>
                <w:sz w:val="26"/>
                <w:szCs w:val="26"/>
              </w:rPr>
            </w:pPr>
            <w:r w:rsidRPr="002E513D">
              <w:rPr>
                <w:rFonts w:ascii="Times New Roman" w:hAnsi="Times New Roman" w:cs="Times New Roman"/>
                <w:b w:val="0"/>
                <w:bCs w:val="0"/>
                <w:iCs/>
                <w:sz w:val="26"/>
                <w:szCs w:val="26"/>
              </w:rPr>
              <w:t>08.00 ч. – 17.</w:t>
            </w:r>
            <w:r w:rsidR="002E513D" w:rsidRPr="002E513D">
              <w:rPr>
                <w:rFonts w:ascii="Times New Roman" w:hAnsi="Times New Roman" w:cs="Times New Roman"/>
                <w:b w:val="0"/>
                <w:bCs w:val="0"/>
                <w:iCs/>
                <w:sz w:val="26"/>
                <w:szCs w:val="26"/>
              </w:rPr>
              <w:t>0</w:t>
            </w:r>
            <w:r w:rsidRPr="002E513D">
              <w:rPr>
                <w:rFonts w:ascii="Times New Roman" w:hAnsi="Times New Roman" w:cs="Times New Roman"/>
                <w:b w:val="0"/>
                <w:bCs w:val="0"/>
                <w:iCs/>
                <w:sz w:val="26"/>
                <w:szCs w:val="26"/>
              </w:rPr>
              <w:t xml:space="preserve">0 ч. (перерыв 12.00 ч. </w:t>
            </w:r>
            <w:r w:rsidR="002E513D" w:rsidRPr="002E513D">
              <w:rPr>
                <w:rFonts w:ascii="Times New Roman" w:hAnsi="Times New Roman" w:cs="Times New Roman"/>
                <w:b w:val="0"/>
                <w:bCs w:val="0"/>
                <w:iCs/>
                <w:sz w:val="26"/>
                <w:szCs w:val="26"/>
              </w:rPr>
              <w:t>–</w:t>
            </w:r>
            <w:r w:rsidRPr="002E513D">
              <w:rPr>
                <w:rFonts w:ascii="Times New Roman" w:hAnsi="Times New Roman" w:cs="Times New Roman"/>
                <w:b w:val="0"/>
                <w:bCs w:val="0"/>
                <w:iCs/>
                <w:sz w:val="26"/>
                <w:szCs w:val="26"/>
              </w:rPr>
              <w:t xml:space="preserve"> 13.</w:t>
            </w:r>
            <w:r w:rsidR="002E513D" w:rsidRPr="002E513D">
              <w:rPr>
                <w:rFonts w:ascii="Times New Roman" w:hAnsi="Times New Roman" w:cs="Times New Roman"/>
                <w:b w:val="0"/>
                <w:bCs w:val="0"/>
                <w:iCs/>
                <w:sz w:val="26"/>
                <w:szCs w:val="26"/>
              </w:rPr>
              <w:t>0</w:t>
            </w:r>
            <w:r w:rsidRPr="002E513D">
              <w:rPr>
                <w:rFonts w:ascii="Times New Roman" w:hAnsi="Times New Roman" w:cs="Times New Roman"/>
                <w:b w:val="0"/>
                <w:bCs w:val="0"/>
                <w:iCs/>
                <w:sz w:val="26"/>
                <w:szCs w:val="26"/>
              </w:rPr>
              <w:t>0 ч.)</w:t>
            </w:r>
          </w:p>
        </w:tc>
      </w:tr>
      <w:tr w:rsidR="00280530" w:rsidRPr="002E513D" w:rsidTr="00280530">
        <w:tc>
          <w:tcPr>
            <w:tcW w:w="2268" w:type="dxa"/>
            <w:tcBorders>
              <w:top w:val="nil"/>
              <w:left w:val="single" w:sz="2" w:space="0" w:color="000000"/>
              <w:bottom w:val="single" w:sz="2" w:space="0" w:color="000000"/>
              <w:right w:val="nil"/>
            </w:tcBorders>
            <w:hideMark/>
          </w:tcPr>
          <w:p w:rsidR="00280530" w:rsidRPr="002E513D" w:rsidRDefault="00280530">
            <w:pPr>
              <w:pStyle w:val="af"/>
              <w:snapToGrid w:val="0"/>
              <w:spacing w:after="0" w:line="240" w:lineRule="auto"/>
              <w:ind w:firstLine="570"/>
              <w:jc w:val="both"/>
              <w:rPr>
                <w:rFonts w:ascii="Times New Roman" w:hAnsi="Times New Roman" w:cs="Times New Roman"/>
                <w:sz w:val="26"/>
                <w:szCs w:val="26"/>
              </w:rPr>
            </w:pPr>
            <w:r w:rsidRPr="002E513D">
              <w:rPr>
                <w:rFonts w:ascii="Times New Roman" w:hAnsi="Times New Roman" w:cs="Times New Roman"/>
                <w:sz w:val="26"/>
                <w:szCs w:val="26"/>
              </w:rPr>
              <w:t>Пятница</w:t>
            </w:r>
          </w:p>
        </w:tc>
        <w:tc>
          <w:tcPr>
            <w:tcW w:w="7212" w:type="dxa"/>
            <w:tcBorders>
              <w:top w:val="nil"/>
              <w:left w:val="single" w:sz="2" w:space="0" w:color="000000"/>
              <w:bottom w:val="single" w:sz="2" w:space="0" w:color="000000"/>
              <w:right w:val="single" w:sz="2" w:space="0" w:color="000000"/>
            </w:tcBorders>
            <w:hideMark/>
          </w:tcPr>
          <w:p w:rsidR="00280530" w:rsidRPr="002E513D" w:rsidRDefault="00280530" w:rsidP="002E513D">
            <w:pPr>
              <w:pStyle w:val="af0"/>
              <w:snapToGrid w:val="0"/>
              <w:ind w:firstLine="570"/>
              <w:jc w:val="both"/>
              <w:rPr>
                <w:rFonts w:ascii="Times New Roman" w:hAnsi="Times New Roman" w:cs="Times New Roman"/>
                <w:b w:val="0"/>
                <w:bCs w:val="0"/>
                <w:iCs/>
                <w:sz w:val="26"/>
                <w:szCs w:val="26"/>
              </w:rPr>
            </w:pPr>
            <w:r w:rsidRPr="002E513D">
              <w:rPr>
                <w:rFonts w:ascii="Times New Roman" w:hAnsi="Times New Roman" w:cs="Times New Roman"/>
                <w:b w:val="0"/>
                <w:bCs w:val="0"/>
                <w:iCs/>
                <w:sz w:val="26"/>
                <w:szCs w:val="26"/>
              </w:rPr>
              <w:t>08.00 ч. – 1</w:t>
            </w:r>
            <w:r w:rsidR="002E513D" w:rsidRPr="002E513D">
              <w:rPr>
                <w:rFonts w:ascii="Times New Roman" w:hAnsi="Times New Roman" w:cs="Times New Roman"/>
                <w:b w:val="0"/>
                <w:bCs w:val="0"/>
                <w:iCs/>
                <w:sz w:val="26"/>
                <w:szCs w:val="26"/>
              </w:rPr>
              <w:t>6</w:t>
            </w:r>
            <w:r w:rsidRPr="002E513D">
              <w:rPr>
                <w:rFonts w:ascii="Times New Roman" w:hAnsi="Times New Roman" w:cs="Times New Roman"/>
                <w:b w:val="0"/>
                <w:bCs w:val="0"/>
                <w:iCs/>
                <w:sz w:val="26"/>
                <w:szCs w:val="26"/>
              </w:rPr>
              <w:t>.00 ч. (перерыв 12.00 ч. - 13.</w:t>
            </w:r>
            <w:r w:rsidR="002E513D" w:rsidRPr="002E513D">
              <w:rPr>
                <w:rFonts w:ascii="Times New Roman" w:hAnsi="Times New Roman" w:cs="Times New Roman"/>
                <w:b w:val="0"/>
                <w:bCs w:val="0"/>
                <w:iCs/>
                <w:sz w:val="26"/>
                <w:szCs w:val="26"/>
              </w:rPr>
              <w:t>0</w:t>
            </w:r>
            <w:r w:rsidRPr="002E513D">
              <w:rPr>
                <w:rFonts w:ascii="Times New Roman" w:hAnsi="Times New Roman" w:cs="Times New Roman"/>
                <w:b w:val="0"/>
                <w:bCs w:val="0"/>
                <w:iCs/>
                <w:sz w:val="26"/>
                <w:szCs w:val="26"/>
              </w:rPr>
              <w:t>0 ч.)</w:t>
            </w:r>
          </w:p>
        </w:tc>
      </w:tr>
    </w:tbl>
    <w:p w:rsidR="00280530" w:rsidRPr="002E513D" w:rsidRDefault="00280530" w:rsidP="00280530">
      <w:pPr>
        <w:spacing w:after="0" w:line="240" w:lineRule="auto"/>
        <w:ind w:firstLine="570"/>
        <w:jc w:val="both"/>
        <w:rPr>
          <w:rFonts w:ascii="Times New Roman" w:eastAsia="Times New Roman CYR" w:hAnsi="Times New Roman"/>
          <w:sz w:val="26"/>
          <w:szCs w:val="26"/>
        </w:rPr>
      </w:pPr>
      <w:r w:rsidRPr="002E513D">
        <w:rPr>
          <w:rFonts w:ascii="Times New Roman" w:eastAsia="Times New Roman CYR" w:hAnsi="Times New Roman"/>
          <w:sz w:val="26"/>
          <w:szCs w:val="26"/>
        </w:rPr>
        <w:tab/>
        <w:t>Суббота, воскресенье – выходные дни.</w:t>
      </w:r>
    </w:p>
    <w:p w:rsidR="00280530" w:rsidRPr="002E513D" w:rsidRDefault="00280530" w:rsidP="00280530">
      <w:pPr>
        <w:spacing w:after="0" w:line="240" w:lineRule="auto"/>
        <w:ind w:firstLine="570"/>
        <w:jc w:val="both"/>
        <w:rPr>
          <w:rFonts w:ascii="Times New Roman" w:eastAsia="Times New Roman CYR" w:hAnsi="Times New Roman"/>
          <w:sz w:val="26"/>
          <w:szCs w:val="26"/>
          <w:u w:val="single"/>
        </w:rPr>
      </w:pPr>
    </w:p>
    <w:p w:rsidR="00280530" w:rsidRPr="002E513D" w:rsidRDefault="00280530" w:rsidP="00DE25F4">
      <w:pPr>
        <w:spacing w:after="0" w:line="240" w:lineRule="auto"/>
        <w:ind w:firstLine="570"/>
        <w:jc w:val="center"/>
        <w:rPr>
          <w:rFonts w:ascii="Times New Roman" w:eastAsia="Times New Roman CYR" w:hAnsi="Times New Roman"/>
          <w:sz w:val="26"/>
          <w:szCs w:val="26"/>
        </w:rPr>
      </w:pPr>
      <w:r w:rsidRPr="002E513D">
        <w:rPr>
          <w:rFonts w:ascii="Times New Roman" w:eastAsia="Times New Roman CYR" w:hAnsi="Times New Roman"/>
          <w:sz w:val="26"/>
          <w:szCs w:val="26"/>
        </w:rPr>
        <w:t>График работы по приему заявителей:</w:t>
      </w:r>
    </w:p>
    <w:tbl>
      <w:tblPr>
        <w:tblW w:w="9570" w:type="dxa"/>
        <w:tblInd w:w="-3" w:type="dxa"/>
        <w:tblLayout w:type="fixed"/>
        <w:tblLook w:val="04A0" w:firstRow="1" w:lastRow="0" w:firstColumn="1" w:lastColumn="0" w:noHBand="0" w:noVBand="1"/>
      </w:tblPr>
      <w:tblGrid>
        <w:gridCol w:w="2447"/>
        <w:gridCol w:w="7123"/>
      </w:tblGrid>
      <w:tr w:rsidR="00280530" w:rsidRPr="002E513D" w:rsidTr="00280530">
        <w:tc>
          <w:tcPr>
            <w:tcW w:w="2448" w:type="dxa"/>
            <w:tcBorders>
              <w:top w:val="single" w:sz="2" w:space="0" w:color="000000"/>
              <w:left w:val="single" w:sz="2" w:space="0" w:color="000000"/>
              <w:bottom w:val="single" w:sz="2" w:space="0" w:color="000000"/>
              <w:right w:val="nil"/>
            </w:tcBorders>
            <w:hideMark/>
          </w:tcPr>
          <w:p w:rsidR="00280530" w:rsidRPr="002E513D" w:rsidRDefault="00280530" w:rsidP="002E513D">
            <w:pPr>
              <w:snapToGrid w:val="0"/>
              <w:spacing w:after="0" w:line="240" w:lineRule="auto"/>
              <w:jc w:val="center"/>
              <w:rPr>
                <w:rFonts w:ascii="Times New Roman" w:eastAsia="Times New Roman CYR" w:hAnsi="Times New Roman"/>
                <w:b/>
                <w:bCs/>
                <w:sz w:val="26"/>
                <w:szCs w:val="26"/>
              </w:rPr>
            </w:pPr>
            <w:r w:rsidRPr="002E513D">
              <w:rPr>
                <w:rFonts w:ascii="Times New Roman" w:eastAsia="Times New Roman CYR" w:hAnsi="Times New Roman"/>
                <w:b/>
                <w:bCs/>
                <w:sz w:val="26"/>
                <w:szCs w:val="26"/>
              </w:rPr>
              <w:t>Дни приема</w:t>
            </w:r>
          </w:p>
        </w:tc>
        <w:tc>
          <w:tcPr>
            <w:tcW w:w="7125" w:type="dxa"/>
            <w:tcBorders>
              <w:top w:val="single" w:sz="2" w:space="0" w:color="000000"/>
              <w:left w:val="single" w:sz="2" w:space="0" w:color="000000"/>
              <w:bottom w:val="single" w:sz="2" w:space="0" w:color="000000"/>
              <w:right w:val="single" w:sz="2" w:space="0" w:color="000000"/>
            </w:tcBorders>
            <w:hideMark/>
          </w:tcPr>
          <w:p w:rsidR="00280530" w:rsidRPr="002E513D" w:rsidRDefault="00280530" w:rsidP="002E513D">
            <w:pPr>
              <w:snapToGrid w:val="0"/>
              <w:spacing w:after="0" w:line="240" w:lineRule="auto"/>
              <w:ind w:firstLine="570"/>
              <w:jc w:val="center"/>
              <w:rPr>
                <w:rFonts w:ascii="Times New Roman" w:eastAsia="Times New Roman CYR" w:hAnsi="Times New Roman"/>
                <w:b/>
                <w:bCs/>
                <w:sz w:val="26"/>
                <w:szCs w:val="26"/>
              </w:rPr>
            </w:pPr>
            <w:r w:rsidRPr="002E513D">
              <w:rPr>
                <w:rFonts w:ascii="Times New Roman" w:eastAsia="Times New Roman CYR" w:hAnsi="Times New Roman"/>
                <w:b/>
                <w:bCs/>
                <w:sz w:val="26"/>
                <w:szCs w:val="26"/>
              </w:rPr>
              <w:t>Время приема</w:t>
            </w:r>
          </w:p>
        </w:tc>
      </w:tr>
      <w:tr w:rsidR="00280530" w:rsidRPr="002E513D" w:rsidTr="00280530">
        <w:tc>
          <w:tcPr>
            <w:tcW w:w="2448" w:type="dxa"/>
            <w:tcBorders>
              <w:top w:val="nil"/>
              <w:left w:val="single" w:sz="2" w:space="0" w:color="000000"/>
              <w:bottom w:val="single" w:sz="2" w:space="0" w:color="000000"/>
              <w:right w:val="nil"/>
            </w:tcBorders>
            <w:hideMark/>
          </w:tcPr>
          <w:p w:rsidR="00280530" w:rsidRPr="002E513D" w:rsidRDefault="00280530" w:rsidP="002E513D">
            <w:pPr>
              <w:snapToGrid w:val="0"/>
              <w:spacing w:after="0" w:line="240" w:lineRule="auto"/>
              <w:jc w:val="center"/>
              <w:rPr>
                <w:rFonts w:ascii="Times New Roman" w:eastAsia="Times New Roman CYR" w:hAnsi="Times New Roman"/>
                <w:sz w:val="26"/>
                <w:szCs w:val="26"/>
              </w:rPr>
            </w:pPr>
            <w:r w:rsidRPr="002E513D">
              <w:rPr>
                <w:rFonts w:ascii="Times New Roman" w:eastAsia="Times New Roman CYR" w:hAnsi="Times New Roman"/>
                <w:sz w:val="26"/>
                <w:szCs w:val="26"/>
              </w:rPr>
              <w:t>Понедельник</w:t>
            </w:r>
          </w:p>
        </w:tc>
        <w:tc>
          <w:tcPr>
            <w:tcW w:w="7125" w:type="dxa"/>
            <w:tcBorders>
              <w:top w:val="nil"/>
              <w:left w:val="single" w:sz="2" w:space="0" w:color="000000"/>
              <w:bottom w:val="single" w:sz="2" w:space="0" w:color="000000"/>
              <w:right w:val="single" w:sz="2" w:space="0" w:color="000000"/>
            </w:tcBorders>
            <w:hideMark/>
          </w:tcPr>
          <w:p w:rsidR="00280530" w:rsidRPr="002E513D" w:rsidRDefault="00280530" w:rsidP="002E513D">
            <w:pPr>
              <w:snapToGrid w:val="0"/>
              <w:spacing w:after="0" w:line="240" w:lineRule="auto"/>
              <w:ind w:firstLine="78"/>
              <w:jc w:val="center"/>
              <w:rPr>
                <w:rFonts w:ascii="Times New Roman" w:eastAsia="Times New Roman CYR" w:hAnsi="Times New Roman"/>
                <w:sz w:val="26"/>
                <w:szCs w:val="26"/>
              </w:rPr>
            </w:pPr>
            <w:r w:rsidRPr="002E513D">
              <w:rPr>
                <w:rFonts w:ascii="Times New Roman" w:eastAsia="Times New Roman CYR" w:hAnsi="Times New Roman"/>
                <w:sz w:val="26"/>
                <w:szCs w:val="26"/>
              </w:rPr>
              <w:t>08.00 ч. - 12.00 ч.</w:t>
            </w:r>
          </w:p>
        </w:tc>
      </w:tr>
      <w:tr w:rsidR="00280530" w:rsidRPr="002E513D" w:rsidTr="00280530">
        <w:tc>
          <w:tcPr>
            <w:tcW w:w="2448" w:type="dxa"/>
            <w:tcBorders>
              <w:top w:val="nil"/>
              <w:left w:val="single" w:sz="2" w:space="0" w:color="000000"/>
              <w:bottom w:val="single" w:sz="2" w:space="0" w:color="000000"/>
              <w:right w:val="nil"/>
            </w:tcBorders>
            <w:hideMark/>
          </w:tcPr>
          <w:p w:rsidR="00280530" w:rsidRPr="002E513D" w:rsidRDefault="00280530" w:rsidP="002E513D">
            <w:pPr>
              <w:snapToGrid w:val="0"/>
              <w:spacing w:after="0" w:line="240" w:lineRule="auto"/>
              <w:jc w:val="center"/>
              <w:rPr>
                <w:rFonts w:ascii="Times New Roman" w:eastAsia="Times New Roman CYR" w:hAnsi="Times New Roman"/>
                <w:sz w:val="26"/>
                <w:szCs w:val="26"/>
              </w:rPr>
            </w:pPr>
            <w:r w:rsidRPr="002E513D">
              <w:rPr>
                <w:rFonts w:ascii="Times New Roman" w:eastAsia="Times New Roman CYR" w:hAnsi="Times New Roman"/>
                <w:sz w:val="26"/>
                <w:szCs w:val="26"/>
              </w:rPr>
              <w:t>Среда</w:t>
            </w:r>
          </w:p>
        </w:tc>
        <w:tc>
          <w:tcPr>
            <w:tcW w:w="7125" w:type="dxa"/>
            <w:tcBorders>
              <w:top w:val="nil"/>
              <w:left w:val="single" w:sz="2" w:space="0" w:color="000000"/>
              <w:bottom w:val="single" w:sz="2" w:space="0" w:color="000000"/>
              <w:right w:val="single" w:sz="2" w:space="0" w:color="000000"/>
            </w:tcBorders>
            <w:hideMark/>
          </w:tcPr>
          <w:p w:rsidR="00280530" w:rsidRPr="002E513D" w:rsidRDefault="00280530" w:rsidP="002E513D">
            <w:pPr>
              <w:snapToGrid w:val="0"/>
              <w:spacing w:after="0" w:line="240" w:lineRule="auto"/>
              <w:ind w:firstLine="78"/>
              <w:jc w:val="center"/>
              <w:rPr>
                <w:rFonts w:ascii="Times New Roman" w:eastAsia="Times New Roman CYR" w:hAnsi="Times New Roman"/>
                <w:sz w:val="26"/>
                <w:szCs w:val="26"/>
              </w:rPr>
            </w:pPr>
            <w:r w:rsidRPr="002E513D">
              <w:rPr>
                <w:rFonts w:ascii="Times New Roman" w:eastAsia="Times New Roman CYR" w:hAnsi="Times New Roman"/>
                <w:sz w:val="26"/>
                <w:szCs w:val="26"/>
              </w:rPr>
              <w:t>08.00 ч. - 12.00 ч.</w:t>
            </w:r>
          </w:p>
        </w:tc>
      </w:tr>
      <w:tr w:rsidR="00280530" w:rsidRPr="002E513D" w:rsidTr="00280530">
        <w:tc>
          <w:tcPr>
            <w:tcW w:w="2448" w:type="dxa"/>
            <w:tcBorders>
              <w:top w:val="nil"/>
              <w:left w:val="single" w:sz="2" w:space="0" w:color="000000"/>
              <w:bottom w:val="single" w:sz="2" w:space="0" w:color="000000"/>
              <w:right w:val="nil"/>
            </w:tcBorders>
            <w:hideMark/>
          </w:tcPr>
          <w:p w:rsidR="00280530" w:rsidRPr="002E513D" w:rsidRDefault="00280530" w:rsidP="002E513D">
            <w:pPr>
              <w:snapToGrid w:val="0"/>
              <w:spacing w:after="0" w:line="240" w:lineRule="auto"/>
              <w:jc w:val="center"/>
              <w:rPr>
                <w:rFonts w:ascii="Times New Roman" w:eastAsia="Times New Roman CYR" w:hAnsi="Times New Roman"/>
                <w:sz w:val="26"/>
                <w:szCs w:val="26"/>
              </w:rPr>
            </w:pPr>
            <w:r w:rsidRPr="002E513D">
              <w:rPr>
                <w:rFonts w:ascii="Times New Roman" w:eastAsia="Times New Roman CYR" w:hAnsi="Times New Roman"/>
                <w:sz w:val="26"/>
                <w:szCs w:val="26"/>
              </w:rPr>
              <w:t>Пятница</w:t>
            </w:r>
          </w:p>
        </w:tc>
        <w:tc>
          <w:tcPr>
            <w:tcW w:w="7125" w:type="dxa"/>
            <w:tcBorders>
              <w:top w:val="nil"/>
              <w:left w:val="single" w:sz="2" w:space="0" w:color="000000"/>
              <w:bottom w:val="single" w:sz="2" w:space="0" w:color="000000"/>
              <w:right w:val="single" w:sz="2" w:space="0" w:color="000000"/>
            </w:tcBorders>
            <w:hideMark/>
          </w:tcPr>
          <w:p w:rsidR="00280530" w:rsidRPr="002E513D" w:rsidRDefault="00280530" w:rsidP="002E513D">
            <w:pPr>
              <w:snapToGrid w:val="0"/>
              <w:spacing w:after="0" w:line="240" w:lineRule="auto"/>
              <w:ind w:firstLine="78"/>
              <w:jc w:val="center"/>
              <w:rPr>
                <w:rFonts w:ascii="Times New Roman" w:eastAsia="Times New Roman CYR" w:hAnsi="Times New Roman"/>
                <w:sz w:val="26"/>
                <w:szCs w:val="26"/>
              </w:rPr>
            </w:pPr>
            <w:r w:rsidRPr="002E513D">
              <w:rPr>
                <w:rFonts w:ascii="Times New Roman" w:eastAsia="Times New Roman CYR" w:hAnsi="Times New Roman"/>
                <w:sz w:val="26"/>
                <w:szCs w:val="26"/>
              </w:rPr>
              <w:t>08.00 ч. - 12.00 ч.</w:t>
            </w:r>
          </w:p>
        </w:tc>
      </w:tr>
    </w:tbl>
    <w:p w:rsidR="00280530" w:rsidRPr="002E513D" w:rsidRDefault="00280530" w:rsidP="00DE25F4">
      <w:pPr>
        <w:spacing w:after="0" w:line="240" w:lineRule="auto"/>
        <w:ind w:firstLine="709"/>
        <w:jc w:val="both"/>
        <w:rPr>
          <w:rFonts w:ascii="Times New Roman" w:eastAsia="Times New Roman CYR" w:hAnsi="Times New Roman"/>
          <w:sz w:val="26"/>
          <w:szCs w:val="26"/>
        </w:rPr>
      </w:pPr>
      <w:r w:rsidRPr="002E513D">
        <w:rPr>
          <w:rFonts w:ascii="Times New Roman" w:eastAsia="Times New Roman CYR" w:hAnsi="Times New Roman"/>
          <w:sz w:val="26"/>
          <w:szCs w:val="26"/>
        </w:rPr>
        <w:lastRenderedPageBreak/>
        <w:t>Заявители могут обращаться в Администрации с заявлениями о предоставлении муниципальной услуги в дни и часы приема согласно вышеуказанному графику по приему заявителей к специалистам отдела.</w:t>
      </w:r>
    </w:p>
    <w:p w:rsidR="00280530" w:rsidRPr="002E513D" w:rsidRDefault="00280530" w:rsidP="00280530">
      <w:pPr>
        <w:spacing w:after="0" w:line="240" w:lineRule="auto"/>
        <w:jc w:val="both"/>
        <w:rPr>
          <w:rFonts w:ascii="Times New Roman" w:hAnsi="Times New Roman"/>
          <w:sz w:val="26"/>
          <w:szCs w:val="26"/>
        </w:rPr>
      </w:pPr>
      <w:bookmarkStart w:id="5" w:name="sub_11032"/>
      <w:r w:rsidRPr="002E513D">
        <w:rPr>
          <w:rFonts w:ascii="Times New Roman" w:hAnsi="Times New Roman"/>
          <w:sz w:val="26"/>
          <w:szCs w:val="26"/>
        </w:rPr>
        <w:t>1.3.2. Справочный телефон: 8(84573) 2-</w:t>
      </w:r>
      <w:r w:rsidR="00DE25F4">
        <w:rPr>
          <w:rFonts w:ascii="Times New Roman" w:hAnsi="Times New Roman"/>
          <w:sz w:val="26"/>
          <w:szCs w:val="26"/>
        </w:rPr>
        <w:t>5</w:t>
      </w:r>
      <w:r w:rsidRPr="002E513D">
        <w:rPr>
          <w:rFonts w:ascii="Times New Roman" w:hAnsi="Times New Roman"/>
          <w:sz w:val="26"/>
          <w:szCs w:val="26"/>
        </w:rPr>
        <w:t>1-45.</w:t>
      </w:r>
    </w:p>
    <w:p w:rsidR="00280530" w:rsidRPr="002E513D" w:rsidRDefault="00280530" w:rsidP="00280530">
      <w:pPr>
        <w:spacing w:after="0" w:line="240" w:lineRule="auto"/>
        <w:jc w:val="both"/>
        <w:rPr>
          <w:rFonts w:ascii="Times New Roman" w:hAnsi="Times New Roman"/>
          <w:iCs/>
          <w:spacing w:val="-4"/>
          <w:sz w:val="26"/>
          <w:szCs w:val="26"/>
        </w:rPr>
      </w:pPr>
      <w:bookmarkStart w:id="6" w:name="sub_11033"/>
      <w:bookmarkEnd w:id="5"/>
      <w:r w:rsidRPr="002E513D">
        <w:rPr>
          <w:rFonts w:ascii="Times New Roman" w:hAnsi="Times New Roman"/>
          <w:sz w:val="26"/>
          <w:szCs w:val="26"/>
        </w:rPr>
        <w:t xml:space="preserve">1.3.3. Адрес официального сайта администрации </w:t>
      </w:r>
      <w:r w:rsidR="00DE25F4">
        <w:rPr>
          <w:rFonts w:ascii="Times New Roman" w:hAnsi="Times New Roman"/>
          <w:sz w:val="26"/>
          <w:szCs w:val="26"/>
        </w:rPr>
        <w:t>Горяйновского</w:t>
      </w:r>
      <w:r w:rsidRPr="002E513D">
        <w:rPr>
          <w:rFonts w:ascii="Times New Roman" w:hAnsi="Times New Roman"/>
          <w:sz w:val="26"/>
          <w:szCs w:val="26"/>
        </w:rPr>
        <w:t xml:space="preserve"> муниципального образования Духовницкого муниципального района в сети </w:t>
      </w:r>
      <w:r w:rsidR="008A6A2D">
        <w:rPr>
          <w:rFonts w:ascii="Times New Roman" w:hAnsi="Times New Roman"/>
          <w:sz w:val="26"/>
          <w:szCs w:val="26"/>
        </w:rPr>
        <w:t>«</w:t>
      </w:r>
      <w:r w:rsidRPr="002E513D">
        <w:rPr>
          <w:rFonts w:ascii="Times New Roman" w:hAnsi="Times New Roman"/>
          <w:sz w:val="26"/>
          <w:szCs w:val="26"/>
        </w:rPr>
        <w:t>Интернет</w:t>
      </w:r>
      <w:r w:rsidR="008A6A2D">
        <w:rPr>
          <w:rFonts w:ascii="Times New Roman" w:hAnsi="Times New Roman"/>
          <w:sz w:val="26"/>
          <w:szCs w:val="26"/>
        </w:rPr>
        <w:t>»</w:t>
      </w:r>
      <w:r w:rsidRPr="002E513D">
        <w:rPr>
          <w:rFonts w:ascii="Times New Roman" w:hAnsi="Times New Roman"/>
          <w:sz w:val="26"/>
          <w:szCs w:val="26"/>
        </w:rPr>
        <w:t xml:space="preserve"> содержащего информацию о предоставлении муниципальной услуги</w:t>
      </w:r>
      <w:bookmarkStart w:id="7" w:name="sub_11034"/>
      <w:bookmarkEnd w:id="6"/>
      <w:r w:rsidRPr="002E513D">
        <w:rPr>
          <w:rFonts w:ascii="Times New Roman" w:hAnsi="Times New Roman"/>
          <w:sz w:val="26"/>
          <w:szCs w:val="26"/>
        </w:rPr>
        <w:t xml:space="preserve"> </w:t>
      </w:r>
      <w:r w:rsidRPr="002E513D">
        <w:rPr>
          <w:rFonts w:ascii="Times New Roman" w:hAnsi="Times New Roman"/>
          <w:iCs/>
          <w:spacing w:val="-4"/>
          <w:sz w:val="26"/>
          <w:szCs w:val="26"/>
        </w:rPr>
        <w:t>(</w:t>
      </w:r>
      <w:r w:rsidRPr="002E513D">
        <w:rPr>
          <w:rFonts w:ascii="Times New Roman" w:hAnsi="Times New Roman"/>
          <w:bCs/>
          <w:sz w:val="26"/>
          <w:szCs w:val="26"/>
          <w:lang w:val="en-US"/>
        </w:rPr>
        <w:t>http</w:t>
      </w:r>
      <w:r w:rsidRPr="002E513D">
        <w:rPr>
          <w:rFonts w:ascii="Times New Roman" w:hAnsi="Times New Roman"/>
          <w:b/>
          <w:bCs/>
          <w:sz w:val="26"/>
          <w:szCs w:val="26"/>
        </w:rPr>
        <w:t>//</w:t>
      </w:r>
      <w:r w:rsidRPr="002E513D">
        <w:rPr>
          <w:rFonts w:ascii="Times New Roman" w:hAnsi="Times New Roman"/>
          <w:sz w:val="26"/>
          <w:szCs w:val="26"/>
          <w:u w:val="single"/>
          <w:lang w:val="en-US"/>
        </w:rPr>
        <w:t>duhovnitskoe</w:t>
      </w:r>
      <w:r w:rsidRPr="002E513D">
        <w:rPr>
          <w:rFonts w:ascii="Times New Roman" w:hAnsi="Times New Roman"/>
          <w:sz w:val="26"/>
          <w:szCs w:val="26"/>
          <w:u w:val="single"/>
        </w:rPr>
        <w:t>.</w:t>
      </w:r>
      <w:r w:rsidRPr="002E513D">
        <w:rPr>
          <w:rFonts w:ascii="Times New Roman" w:hAnsi="Times New Roman"/>
          <w:sz w:val="26"/>
          <w:szCs w:val="26"/>
          <w:u w:val="single"/>
          <w:lang w:val="en-US"/>
        </w:rPr>
        <w:t>sarmo</w:t>
      </w:r>
      <w:r w:rsidRPr="002E513D">
        <w:rPr>
          <w:rFonts w:ascii="Times New Roman" w:hAnsi="Times New Roman"/>
          <w:sz w:val="26"/>
          <w:szCs w:val="26"/>
          <w:u w:val="single"/>
        </w:rPr>
        <w:t>.</w:t>
      </w:r>
      <w:r w:rsidRPr="002E513D">
        <w:rPr>
          <w:rFonts w:ascii="Times New Roman" w:hAnsi="Times New Roman"/>
          <w:sz w:val="26"/>
          <w:szCs w:val="26"/>
          <w:u w:val="single"/>
          <w:lang w:val="en-US"/>
        </w:rPr>
        <w:t>ru</w:t>
      </w:r>
      <w:r w:rsidRPr="002E513D">
        <w:rPr>
          <w:rFonts w:ascii="Times New Roman" w:eastAsia="Times New Roman CYR" w:hAnsi="Times New Roman"/>
          <w:iCs/>
          <w:spacing w:val="-4"/>
          <w:sz w:val="26"/>
          <w:szCs w:val="26"/>
        </w:rPr>
        <w:t>)</w:t>
      </w:r>
      <w:r w:rsidRPr="002E513D">
        <w:rPr>
          <w:rFonts w:ascii="Times New Roman" w:hAnsi="Times New Roman"/>
          <w:iCs/>
          <w:spacing w:val="-4"/>
          <w:sz w:val="26"/>
          <w:szCs w:val="26"/>
        </w:rPr>
        <w:t xml:space="preserve"> </w:t>
      </w:r>
    </w:p>
    <w:p w:rsidR="00280530" w:rsidRPr="002E513D" w:rsidRDefault="00280530" w:rsidP="00280530">
      <w:pPr>
        <w:spacing w:after="0" w:line="240" w:lineRule="auto"/>
        <w:jc w:val="both"/>
        <w:rPr>
          <w:rFonts w:ascii="Times New Roman" w:hAnsi="Times New Roman"/>
          <w:sz w:val="26"/>
          <w:szCs w:val="26"/>
        </w:rPr>
      </w:pPr>
      <w:r w:rsidRPr="002E513D">
        <w:rPr>
          <w:rFonts w:ascii="Times New Roman" w:hAnsi="Times New Roman"/>
          <w:sz w:val="26"/>
          <w:szCs w:val="26"/>
        </w:rPr>
        <w:t>1.3.4. Порядок получения информации заявителями по вопросам предоставления муниципальной услуги.</w:t>
      </w:r>
    </w:p>
    <w:bookmarkEnd w:id="7"/>
    <w:p w:rsidR="00280530" w:rsidRPr="002E513D" w:rsidRDefault="00280530" w:rsidP="00DE25F4">
      <w:pPr>
        <w:spacing w:after="0" w:line="240" w:lineRule="auto"/>
        <w:ind w:firstLine="709"/>
        <w:jc w:val="both"/>
        <w:rPr>
          <w:rFonts w:ascii="Times New Roman" w:hAnsi="Times New Roman"/>
          <w:sz w:val="26"/>
          <w:szCs w:val="26"/>
        </w:rPr>
      </w:pPr>
      <w:r w:rsidRPr="002E513D">
        <w:rPr>
          <w:rFonts w:ascii="Times New Roman" w:hAnsi="Times New Roman"/>
          <w:sz w:val="26"/>
          <w:szCs w:val="26"/>
        </w:rPr>
        <w:t xml:space="preserve"> Информация о порядке предоставления муниципальной услуги предоставляется непосредственно работниками администрации </w:t>
      </w:r>
      <w:r w:rsidR="00DE25F4">
        <w:rPr>
          <w:rFonts w:ascii="Times New Roman" w:hAnsi="Times New Roman"/>
          <w:sz w:val="26"/>
          <w:szCs w:val="26"/>
        </w:rPr>
        <w:t>Горяйновского</w:t>
      </w:r>
      <w:r w:rsidRPr="002E513D">
        <w:rPr>
          <w:rFonts w:ascii="Times New Roman" w:hAnsi="Times New Roman"/>
          <w:sz w:val="26"/>
          <w:szCs w:val="26"/>
        </w:rPr>
        <w:t xml:space="preserve"> муниципального образования Духовницкого муниципального района, оказывающего муниципальную услугу.</w:t>
      </w:r>
    </w:p>
    <w:p w:rsidR="00280530" w:rsidRPr="002E513D" w:rsidRDefault="00280530" w:rsidP="00DE25F4">
      <w:pPr>
        <w:spacing w:after="0" w:line="240" w:lineRule="auto"/>
        <w:ind w:firstLine="709"/>
        <w:jc w:val="both"/>
        <w:rPr>
          <w:rFonts w:ascii="Times New Roman" w:hAnsi="Times New Roman"/>
          <w:sz w:val="26"/>
          <w:szCs w:val="26"/>
        </w:rPr>
      </w:pPr>
      <w:r w:rsidRPr="002E513D">
        <w:rPr>
          <w:rFonts w:ascii="Times New Roman" w:hAnsi="Times New Roman"/>
          <w:sz w:val="26"/>
          <w:szCs w:val="26"/>
        </w:rPr>
        <w:t>Информирование осуществляется в виде публичного информирования и индивидуального информирования.</w:t>
      </w:r>
    </w:p>
    <w:p w:rsidR="00280530" w:rsidRPr="002E513D" w:rsidRDefault="00280530" w:rsidP="00DE25F4">
      <w:pPr>
        <w:spacing w:after="0" w:line="240" w:lineRule="auto"/>
        <w:ind w:firstLine="709"/>
        <w:jc w:val="both"/>
        <w:rPr>
          <w:rFonts w:ascii="Times New Roman" w:hAnsi="Times New Roman"/>
          <w:sz w:val="26"/>
          <w:szCs w:val="26"/>
        </w:rPr>
      </w:pPr>
      <w:r w:rsidRPr="002E513D">
        <w:rPr>
          <w:rFonts w:ascii="Times New Roman" w:hAnsi="Times New Roman"/>
          <w:sz w:val="26"/>
          <w:szCs w:val="26"/>
        </w:rPr>
        <w:t xml:space="preserve">Публичное информирование осуществляется посредством размещения информации на стендах, на </w:t>
      </w:r>
      <w:hyperlink r:id="rId6" w:history="1">
        <w:r w:rsidRPr="002E513D">
          <w:rPr>
            <w:rStyle w:val="af9"/>
            <w:rFonts w:ascii="Times New Roman" w:hAnsi="Times New Roman"/>
            <w:b/>
            <w:sz w:val="26"/>
            <w:szCs w:val="26"/>
          </w:rPr>
          <w:t>официальном сайте</w:t>
        </w:r>
      </w:hyperlink>
      <w:r w:rsidRPr="002E513D">
        <w:rPr>
          <w:rFonts w:ascii="Times New Roman" w:hAnsi="Times New Roman"/>
          <w:sz w:val="26"/>
          <w:szCs w:val="26"/>
        </w:rPr>
        <w:t xml:space="preserve"> администрации </w:t>
      </w:r>
      <w:r w:rsidR="00DE25F4">
        <w:rPr>
          <w:rFonts w:ascii="Times New Roman" w:hAnsi="Times New Roman"/>
          <w:sz w:val="26"/>
          <w:szCs w:val="26"/>
        </w:rPr>
        <w:t>Горяйновского</w:t>
      </w:r>
      <w:r w:rsidRPr="002E513D">
        <w:rPr>
          <w:rFonts w:ascii="Times New Roman" w:hAnsi="Times New Roman"/>
          <w:sz w:val="26"/>
          <w:szCs w:val="26"/>
        </w:rPr>
        <w:t xml:space="preserve"> муниципального образования Духовницкого муниципального района и в федеральной государственной информационной системе "</w:t>
      </w:r>
      <w:hyperlink r:id="rId7" w:history="1">
        <w:r w:rsidRPr="002E513D">
          <w:rPr>
            <w:rStyle w:val="af9"/>
            <w:rFonts w:ascii="Times New Roman" w:hAnsi="Times New Roman"/>
            <w:b/>
            <w:sz w:val="26"/>
            <w:szCs w:val="26"/>
          </w:rPr>
          <w:t>Единый портал</w:t>
        </w:r>
      </w:hyperlink>
      <w:r w:rsidRPr="002E513D">
        <w:rPr>
          <w:rFonts w:ascii="Times New Roman" w:hAnsi="Times New Roman"/>
          <w:sz w:val="26"/>
          <w:szCs w:val="26"/>
        </w:rPr>
        <w:t xml:space="preserve"> государственных и муниципальных услуг (функций)".</w:t>
      </w:r>
    </w:p>
    <w:p w:rsidR="00280530" w:rsidRPr="002E513D" w:rsidRDefault="00280530" w:rsidP="00DE25F4">
      <w:pPr>
        <w:spacing w:after="0" w:line="240" w:lineRule="auto"/>
        <w:ind w:firstLine="709"/>
        <w:jc w:val="both"/>
        <w:rPr>
          <w:rFonts w:ascii="Times New Roman" w:hAnsi="Times New Roman"/>
          <w:sz w:val="26"/>
          <w:szCs w:val="26"/>
        </w:rPr>
      </w:pPr>
      <w:r w:rsidRPr="002E513D">
        <w:rPr>
          <w:rFonts w:ascii="Times New Roman" w:hAnsi="Times New Roman"/>
          <w:sz w:val="26"/>
          <w:szCs w:val="26"/>
        </w:rPr>
        <w:t>Индивидуальное информирование проводится в форме устного информирования (лично или по телефону) или письменного информирования.</w:t>
      </w:r>
    </w:p>
    <w:p w:rsidR="00280530" w:rsidRPr="002E513D" w:rsidRDefault="00280530" w:rsidP="00280530">
      <w:pPr>
        <w:spacing w:after="0" w:line="240" w:lineRule="auto"/>
        <w:jc w:val="both"/>
        <w:rPr>
          <w:rFonts w:ascii="Times New Roman" w:hAnsi="Times New Roman"/>
          <w:sz w:val="26"/>
          <w:szCs w:val="26"/>
        </w:rPr>
      </w:pPr>
      <w:r w:rsidRPr="002E513D">
        <w:rPr>
          <w:rFonts w:ascii="Times New Roman" w:hAnsi="Times New Roman"/>
          <w:sz w:val="26"/>
          <w:szCs w:val="26"/>
        </w:rPr>
        <w:t>На информационных стендах при входе в помещение, предназначенное для приема заявлений, размещается следующая информация:</w:t>
      </w:r>
    </w:p>
    <w:p w:rsidR="00280530" w:rsidRPr="00DE25F4" w:rsidRDefault="00280530" w:rsidP="00DE25F4">
      <w:pPr>
        <w:pStyle w:val="afe"/>
        <w:numPr>
          <w:ilvl w:val="0"/>
          <w:numId w:val="11"/>
        </w:numPr>
        <w:tabs>
          <w:tab w:val="left" w:pos="426"/>
        </w:tabs>
        <w:spacing w:after="0" w:line="240" w:lineRule="auto"/>
        <w:ind w:left="0" w:firstLine="0"/>
        <w:jc w:val="both"/>
        <w:rPr>
          <w:rFonts w:ascii="Times New Roman" w:hAnsi="Times New Roman"/>
          <w:sz w:val="26"/>
          <w:szCs w:val="26"/>
        </w:rPr>
      </w:pPr>
      <w:r w:rsidRPr="00DE25F4">
        <w:rPr>
          <w:rFonts w:ascii="Times New Roman" w:hAnsi="Times New Roman"/>
          <w:sz w:val="26"/>
          <w:szCs w:val="26"/>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80530" w:rsidRPr="00DE25F4" w:rsidRDefault="00280530" w:rsidP="00DE25F4">
      <w:pPr>
        <w:pStyle w:val="afe"/>
        <w:numPr>
          <w:ilvl w:val="0"/>
          <w:numId w:val="11"/>
        </w:numPr>
        <w:tabs>
          <w:tab w:val="left" w:pos="426"/>
        </w:tabs>
        <w:spacing w:after="0" w:line="240" w:lineRule="auto"/>
        <w:ind w:left="0" w:firstLine="0"/>
        <w:jc w:val="both"/>
        <w:rPr>
          <w:rFonts w:ascii="Times New Roman" w:hAnsi="Times New Roman"/>
          <w:sz w:val="26"/>
          <w:szCs w:val="26"/>
        </w:rPr>
      </w:pPr>
      <w:r w:rsidRPr="00DE25F4">
        <w:rPr>
          <w:rFonts w:ascii="Times New Roman" w:hAnsi="Times New Roman"/>
          <w:sz w:val="26"/>
          <w:szCs w:val="26"/>
        </w:rPr>
        <w:t>текст административного регламента с приложениями;</w:t>
      </w:r>
    </w:p>
    <w:p w:rsidR="00280530" w:rsidRPr="00DE25F4" w:rsidRDefault="00280530" w:rsidP="00DE25F4">
      <w:pPr>
        <w:pStyle w:val="afe"/>
        <w:numPr>
          <w:ilvl w:val="0"/>
          <w:numId w:val="11"/>
        </w:numPr>
        <w:tabs>
          <w:tab w:val="left" w:pos="426"/>
        </w:tabs>
        <w:spacing w:after="0" w:line="240" w:lineRule="auto"/>
        <w:ind w:left="0" w:firstLine="0"/>
        <w:jc w:val="both"/>
        <w:rPr>
          <w:rFonts w:ascii="Times New Roman" w:hAnsi="Times New Roman"/>
          <w:sz w:val="26"/>
          <w:szCs w:val="26"/>
        </w:rPr>
      </w:pPr>
      <w:r w:rsidRPr="00DE25F4">
        <w:rPr>
          <w:rFonts w:ascii="Times New Roman" w:hAnsi="Times New Roman"/>
          <w:sz w:val="26"/>
          <w:szCs w:val="26"/>
        </w:rPr>
        <w:t>образцы оформления документов, необходимых для предоставления муниципальной услуги, и требования к ним;</w:t>
      </w:r>
    </w:p>
    <w:p w:rsidR="00280530" w:rsidRPr="00DE25F4" w:rsidRDefault="00280530" w:rsidP="00DE25F4">
      <w:pPr>
        <w:pStyle w:val="afe"/>
        <w:numPr>
          <w:ilvl w:val="0"/>
          <w:numId w:val="11"/>
        </w:numPr>
        <w:tabs>
          <w:tab w:val="left" w:pos="426"/>
        </w:tabs>
        <w:spacing w:after="0" w:line="240" w:lineRule="auto"/>
        <w:ind w:left="0" w:firstLine="0"/>
        <w:jc w:val="both"/>
        <w:rPr>
          <w:rFonts w:ascii="Times New Roman" w:hAnsi="Times New Roman"/>
          <w:sz w:val="26"/>
          <w:szCs w:val="26"/>
        </w:rPr>
      </w:pPr>
      <w:r w:rsidRPr="00DE25F4">
        <w:rPr>
          <w:rFonts w:ascii="Times New Roman" w:hAnsi="Times New Roman"/>
          <w:sz w:val="26"/>
          <w:szCs w:val="26"/>
        </w:rPr>
        <w:t>график работы.</w:t>
      </w:r>
    </w:p>
    <w:p w:rsidR="00280530" w:rsidRPr="002E513D" w:rsidRDefault="00280530" w:rsidP="00280530">
      <w:pPr>
        <w:spacing w:after="0" w:line="240" w:lineRule="auto"/>
        <w:rPr>
          <w:rFonts w:ascii="Times New Roman" w:hAnsi="Times New Roman"/>
          <w:sz w:val="26"/>
          <w:szCs w:val="26"/>
        </w:rPr>
      </w:pPr>
    </w:p>
    <w:p w:rsidR="00280530" w:rsidRPr="002E513D" w:rsidRDefault="00280530" w:rsidP="00280530">
      <w:pPr>
        <w:pStyle w:val="1"/>
        <w:widowControl/>
        <w:numPr>
          <w:ilvl w:val="0"/>
          <w:numId w:val="4"/>
        </w:numPr>
        <w:suppressAutoHyphens w:val="0"/>
        <w:ind w:left="0" w:firstLine="0"/>
        <w:rPr>
          <w:sz w:val="26"/>
          <w:szCs w:val="26"/>
        </w:rPr>
      </w:pPr>
      <w:bookmarkStart w:id="8" w:name="sub_1200"/>
      <w:r w:rsidRPr="002E513D">
        <w:rPr>
          <w:sz w:val="26"/>
          <w:szCs w:val="26"/>
        </w:rPr>
        <w:t>2. Стандарт предоставления муниципальной услуги</w:t>
      </w:r>
    </w:p>
    <w:bookmarkEnd w:id="8"/>
    <w:p w:rsidR="00280530" w:rsidRPr="002E513D" w:rsidRDefault="00280530" w:rsidP="00280530">
      <w:pPr>
        <w:spacing w:after="0" w:line="240" w:lineRule="auto"/>
        <w:rPr>
          <w:rFonts w:ascii="Times New Roman" w:hAnsi="Times New Roman"/>
          <w:sz w:val="26"/>
          <w:szCs w:val="26"/>
        </w:rPr>
      </w:pPr>
    </w:p>
    <w:p w:rsidR="00280530" w:rsidRPr="00DE25F4" w:rsidRDefault="00280530" w:rsidP="00DE25F4">
      <w:pPr>
        <w:pStyle w:val="afe"/>
        <w:numPr>
          <w:ilvl w:val="1"/>
          <w:numId w:val="12"/>
        </w:numPr>
        <w:spacing w:after="0" w:line="240" w:lineRule="auto"/>
        <w:rPr>
          <w:rFonts w:ascii="Times New Roman" w:hAnsi="Times New Roman"/>
          <w:sz w:val="26"/>
          <w:szCs w:val="26"/>
        </w:rPr>
      </w:pPr>
      <w:bookmarkStart w:id="9" w:name="sub_1201"/>
      <w:r w:rsidRPr="00DE25F4">
        <w:rPr>
          <w:rFonts w:ascii="Times New Roman" w:hAnsi="Times New Roman"/>
          <w:sz w:val="26"/>
          <w:szCs w:val="26"/>
        </w:rPr>
        <w:t>Наименование муниципальной услуги.</w:t>
      </w:r>
    </w:p>
    <w:bookmarkEnd w:id="9"/>
    <w:p w:rsidR="00280530" w:rsidRPr="002E513D" w:rsidRDefault="00DE25F4" w:rsidP="00DE25F4">
      <w:pPr>
        <w:spacing w:after="0" w:line="240" w:lineRule="auto"/>
        <w:ind w:firstLine="709"/>
        <w:jc w:val="both"/>
        <w:rPr>
          <w:rFonts w:ascii="Times New Roman" w:hAnsi="Times New Roman"/>
          <w:sz w:val="26"/>
          <w:szCs w:val="26"/>
        </w:rPr>
      </w:pPr>
      <w:r>
        <w:rPr>
          <w:rFonts w:ascii="Times New Roman" w:hAnsi="Times New Roman"/>
          <w:sz w:val="26"/>
          <w:szCs w:val="26"/>
        </w:rPr>
        <w:t>«</w:t>
      </w:r>
      <w:r w:rsidR="00280530" w:rsidRPr="002E513D">
        <w:rPr>
          <w:rFonts w:ascii="Times New Roman" w:hAnsi="Times New Roman"/>
          <w:sz w:val="26"/>
          <w:szCs w:val="26"/>
        </w:rPr>
        <w:t>Предоставление гражданам, имеющим трех и более детей, земельных участков в собственность бесплатно</w:t>
      </w:r>
      <w:r>
        <w:rPr>
          <w:rFonts w:ascii="Times New Roman" w:hAnsi="Times New Roman"/>
          <w:sz w:val="26"/>
          <w:szCs w:val="26"/>
        </w:rPr>
        <w:t>»</w:t>
      </w:r>
      <w:r w:rsidR="00280530" w:rsidRPr="002E513D">
        <w:rPr>
          <w:rFonts w:ascii="Times New Roman" w:hAnsi="Times New Roman"/>
          <w:sz w:val="26"/>
          <w:szCs w:val="26"/>
        </w:rPr>
        <w:t>.</w:t>
      </w:r>
      <w:r>
        <w:rPr>
          <w:rFonts w:ascii="Times New Roman" w:hAnsi="Times New Roman"/>
          <w:sz w:val="26"/>
          <w:szCs w:val="26"/>
        </w:rPr>
        <w:t xml:space="preserve"> </w:t>
      </w:r>
      <w:r w:rsidR="00280530" w:rsidRPr="002E513D">
        <w:rPr>
          <w:rFonts w:ascii="Times New Roman" w:hAnsi="Times New Roman"/>
          <w:sz w:val="26"/>
          <w:szCs w:val="26"/>
        </w:rPr>
        <w:t xml:space="preserve">Муниципальную услугу представляет администрация </w:t>
      </w:r>
      <w:r>
        <w:rPr>
          <w:rFonts w:ascii="Times New Roman" w:hAnsi="Times New Roman"/>
          <w:sz w:val="26"/>
          <w:szCs w:val="26"/>
        </w:rPr>
        <w:t>Горяйновского</w:t>
      </w:r>
      <w:r w:rsidRPr="002E513D">
        <w:rPr>
          <w:rFonts w:ascii="Times New Roman" w:hAnsi="Times New Roman"/>
          <w:sz w:val="26"/>
          <w:szCs w:val="26"/>
        </w:rPr>
        <w:t xml:space="preserve"> </w:t>
      </w:r>
      <w:r w:rsidR="00280530" w:rsidRPr="002E513D">
        <w:rPr>
          <w:rFonts w:ascii="Times New Roman" w:hAnsi="Times New Roman"/>
          <w:sz w:val="26"/>
          <w:szCs w:val="26"/>
        </w:rPr>
        <w:t>муниципального образования Духовницкого муниципального района.</w:t>
      </w:r>
    </w:p>
    <w:p w:rsidR="00280530" w:rsidRPr="00DE25F4" w:rsidRDefault="00280530" w:rsidP="00DE25F4">
      <w:pPr>
        <w:pStyle w:val="afe"/>
        <w:numPr>
          <w:ilvl w:val="1"/>
          <w:numId w:val="12"/>
        </w:numPr>
        <w:spacing w:after="0" w:line="240" w:lineRule="auto"/>
        <w:ind w:left="0" w:firstLine="0"/>
        <w:jc w:val="both"/>
        <w:rPr>
          <w:rFonts w:ascii="Times New Roman" w:hAnsi="Times New Roman"/>
          <w:sz w:val="26"/>
          <w:szCs w:val="26"/>
        </w:rPr>
      </w:pPr>
      <w:r w:rsidRPr="00DE25F4">
        <w:rPr>
          <w:rFonts w:ascii="Times New Roman" w:hAnsi="Times New Roman"/>
          <w:sz w:val="26"/>
          <w:szCs w:val="26"/>
        </w:rPr>
        <w:t xml:space="preserve">Органом, ответственными за организацию предоставления муниципальной услуги, является администрация </w:t>
      </w:r>
      <w:r w:rsidR="00DE25F4" w:rsidRPr="00DE25F4">
        <w:rPr>
          <w:rFonts w:ascii="Times New Roman" w:hAnsi="Times New Roman"/>
          <w:sz w:val="26"/>
          <w:szCs w:val="26"/>
        </w:rPr>
        <w:t>Горяйновского</w:t>
      </w:r>
      <w:r w:rsidRPr="00DE25F4">
        <w:rPr>
          <w:rFonts w:ascii="Times New Roman" w:hAnsi="Times New Roman"/>
          <w:sz w:val="26"/>
          <w:szCs w:val="26"/>
        </w:rPr>
        <w:t xml:space="preserve"> муниципального образования Духовницкого муниципального района Саратовской области (далее – Администрация).</w:t>
      </w:r>
    </w:p>
    <w:p w:rsidR="00280530" w:rsidRPr="002E513D" w:rsidRDefault="00280530" w:rsidP="00DE25F4">
      <w:pPr>
        <w:spacing w:after="0" w:line="240" w:lineRule="auto"/>
        <w:ind w:firstLine="709"/>
        <w:jc w:val="both"/>
        <w:rPr>
          <w:rFonts w:ascii="Times New Roman" w:hAnsi="Times New Roman"/>
          <w:sz w:val="26"/>
          <w:szCs w:val="26"/>
        </w:rPr>
      </w:pPr>
      <w:r w:rsidRPr="002E513D">
        <w:rPr>
          <w:rFonts w:ascii="Times New Roman" w:hAnsi="Times New Roman"/>
          <w:sz w:val="26"/>
          <w:szCs w:val="26"/>
        </w:rPr>
        <w:t>Предоставление услуги осуществляется Администрацией в процессе взаимодействия со следующими органами и организациями:</w:t>
      </w:r>
    </w:p>
    <w:p w:rsidR="00280530" w:rsidRPr="002E513D" w:rsidRDefault="00280530" w:rsidP="00DE25F4">
      <w:pPr>
        <w:pStyle w:val="Standard"/>
        <w:numPr>
          <w:ilvl w:val="0"/>
          <w:numId w:val="13"/>
        </w:numPr>
        <w:tabs>
          <w:tab w:val="left" w:pos="426"/>
        </w:tabs>
        <w:autoSpaceDE w:val="0"/>
        <w:spacing w:after="0" w:line="240" w:lineRule="auto"/>
        <w:ind w:left="0" w:firstLine="0"/>
        <w:jc w:val="both"/>
        <w:rPr>
          <w:rFonts w:ascii="Times New Roman" w:hAnsi="Times New Roman"/>
          <w:sz w:val="26"/>
          <w:szCs w:val="26"/>
        </w:rPr>
      </w:pPr>
      <w:r w:rsidRPr="002E513D">
        <w:rPr>
          <w:rFonts w:ascii="Times New Roman" w:hAnsi="Times New Roman"/>
          <w:sz w:val="26"/>
          <w:szCs w:val="26"/>
        </w:rPr>
        <w:t>управлением Федеральной службы государственной регистрации, кадастра и картографии по Саратовской области;</w:t>
      </w:r>
    </w:p>
    <w:p w:rsidR="00DE25F4" w:rsidRDefault="00280530" w:rsidP="00DE25F4">
      <w:pPr>
        <w:pStyle w:val="Standard"/>
        <w:numPr>
          <w:ilvl w:val="0"/>
          <w:numId w:val="13"/>
        </w:numPr>
        <w:tabs>
          <w:tab w:val="left" w:pos="426"/>
        </w:tabs>
        <w:autoSpaceDE w:val="0"/>
        <w:spacing w:after="0" w:line="240" w:lineRule="auto"/>
        <w:ind w:left="0" w:firstLine="0"/>
        <w:jc w:val="both"/>
        <w:rPr>
          <w:rFonts w:ascii="Times New Roman" w:hAnsi="Times New Roman"/>
          <w:sz w:val="26"/>
          <w:szCs w:val="26"/>
        </w:rPr>
      </w:pPr>
      <w:r w:rsidRPr="002E513D">
        <w:rPr>
          <w:rFonts w:ascii="Times New Roman" w:hAnsi="Times New Roman"/>
          <w:sz w:val="26"/>
          <w:szCs w:val="26"/>
        </w:rPr>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Саратовской области, ее отделами и филиалами;</w:t>
      </w:r>
    </w:p>
    <w:p w:rsidR="00280530" w:rsidRPr="00DE25F4" w:rsidRDefault="00280530" w:rsidP="00DE25F4">
      <w:pPr>
        <w:pStyle w:val="Standard"/>
        <w:numPr>
          <w:ilvl w:val="0"/>
          <w:numId w:val="13"/>
        </w:numPr>
        <w:tabs>
          <w:tab w:val="left" w:pos="426"/>
        </w:tabs>
        <w:autoSpaceDE w:val="0"/>
        <w:spacing w:after="0" w:line="240" w:lineRule="auto"/>
        <w:ind w:left="0" w:firstLine="0"/>
        <w:jc w:val="both"/>
        <w:rPr>
          <w:rFonts w:ascii="Times New Roman" w:hAnsi="Times New Roman"/>
          <w:sz w:val="26"/>
          <w:szCs w:val="26"/>
        </w:rPr>
      </w:pPr>
      <w:r w:rsidRPr="00DE25F4">
        <w:rPr>
          <w:rFonts w:ascii="Times New Roman" w:eastAsia="Times New Roman CYR" w:hAnsi="Times New Roman"/>
          <w:sz w:val="26"/>
          <w:szCs w:val="26"/>
        </w:rPr>
        <w:lastRenderedPageBreak/>
        <w:t>Землеустроительными</w:t>
      </w:r>
      <w:r w:rsidRPr="00DE25F4">
        <w:rPr>
          <w:rFonts w:ascii="Times New Roman" w:hAnsi="Times New Roman"/>
          <w:sz w:val="26"/>
          <w:szCs w:val="26"/>
        </w:rPr>
        <w:t xml:space="preserve"> организациями, выполняющими работы по формированию земельных участков, имеющими соответствующие лицензии.</w:t>
      </w:r>
    </w:p>
    <w:p w:rsidR="00280530" w:rsidRPr="002E513D" w:rsidRDefault="00280530" w:rsidP="00DE25F4">
      <w:pPr>
        <w:spacing w:after="0" w:line="240" w:lineRule="auto"/>
        <w:ind w:firstLine="709"/>
        <w:jc w:val="both"/>
        <w:rPr>
          <w:rFonts w:ascii="Times New Roman" w:hAnsi="Times New Roman"/>
          <w:sz w:val="26"/>
          <w:szCs w:val="26"/>
        </w:rPr>
      </w:pPr>
      <w:r w:rsidRPr="002E513D">
        <w:rPr>
          <w:rFonts w:ascii="Times New Roman" w:hAnsi="Times New Roman"/>
          <w:sz w:val="26"/>
          <w:szCs w:val="26"/>
        </w:rPr>
        <w:t>При предоставлении муниципальной услуги Администрация не вправе требовать от заявителя представления документов, которые находятся введении органа исполнительной власти, специально уполномоченного Правительством Саратовской области на ведение реестра граждан.</w:t>
      </w:r>
    </w:p>
    <w:p w:rsidR="00280530" w:rsidRPr="00DE25F4" w:rsidRDefault="00280530" w:rsidP="00DE25F4">
      <w:pPr>
        <w:pStyle w:val="afe"/>
        <w:numPr>
          <w:ilvl w:val="1"/>
          <w:numId w:val="12"/>
        </w:numPr>
        <w:spacing w:after="0" w:line="240" w:lineRule="auto"/>
        <w:jc w:val="both"/>
        <w:rPr>
          <w:rFonts w:ascii="Times New Roman" w:hAnsi="Times New Roman"/>
          <w:sz w:val="26"/>
          <w:szCs w:val="26"/>
        </w:rPr>
      </w:pPr>
      <w:bookmarkStart w:id="10" w:name="sub_1203"/>
      <w:r w:rsidRPr="00DE25F4">
        <w:rPr>
          <w:rFonts w:ascii="Times New Roman" w:hAnsi="Times New Roman"/>
          <w:sz w:val="26"/>
          <w:szCs w:val="26"/>
        </w:rPr>
        <w:t>Описание результата предоставления муниципальной услуги.</w:t>
      </w:r>
    </w:p>
    <w:bookmarkEnd w:id="10"/>
    <w:p w:rsidR="00280530" w:rsidRPr="002E513D" w:rsidRDefault="00280530" w:rsidP="00DE25F4">
      <w:pPr>
        <w:spacing w:after="0" w:line="240" w:lineRule="auto"/>
        <w:ind w:firstLine="709"/>
        <w:jc w:val="both"/>
        <w:rPr>
          <w:rFonts w:ascii="Times New Roman" w:hAnsi="Times New Roman"/>
          <w:sz w:val="26"/>
          <w:szCs w:val="26"/>
        </w:rPr>
      </w:pPr>
      <w:r w:rsidRPr="002E513D">
        <w:rPr>
          <w:rFonts w:ascii="Times New Roman" w:hAnsi="Times New Roman"/>
          <w:sz w:val="26"/>
          <w:szCs w:val="26"/>
        </w:rPr>
        <w:t>Результатом предоставления услуги является:</w:t>
      </w:r>
    </w:p>
    <w:p w:rsidR="00280530" w:rsidRPr="00DE25F4" w:rsidRDefault="00280530" w:rsidP="00DE25F4">
      <w:pPr>
        <w:pStyle w:val="afe"/>
        <w:numPr>
          <w:ilvl w:val="0"/>
          <w:numId w:val="14"/>
        </w:numPr>
        <w:tabs>
          <w:tab w:val="left" w:pos="426"/>
        </w:tabs>
        <w:spacing w:after="0" w:line="240" w:lineRule="auto"/>
        <w:ind w:left="0" w:firstLine="0"/>
        <w:jc w:val="both"/>
        <w:rPr>
          <w:rFonts w:ascii="Times New Roman" w:hAnsi="Times New Roman"/>
          <w:sz w:val="26"/>
          <w:szCs w:val="26"/>
        </w:rPr>
      </w:pPr>
      <w:r w:rsidRPr="00DE25F4">
        <w:rPr>
          <w:rFonts w:ascii="Times New Roman" w:hAnsi="Times New Roman"/>
          <w:sz w:val="26"/>
          <w:szCs w:val="26"/>
        </w:rPr>
        <w:t>постановка граждан, имеющих трех и более детей, на учет в целях предоставления земельного участка;</w:t>
      </w:r>
    </w:p>
    <w:p w:rsidR="00280530" w:rsidRPr="00DE25F4" w:rsidRDefault="00280530" w:rsidP="00DE25F4">
      <w:pPr>
        <w:pStyle w:val="afe"/>
        <w:numPr>
          <w:ilvl w:val="0"/>
          <w:numId w:val="14"/>
        </w:numPr>
        <w:tabs>
          <w:tab w:val="left" w:pos="426"/>
        </w:tabs>
        <w:spacing w:after="0" w:line="240" w:lineRule="auto"/>
        <w:ind w:left="0" w:firstLine="0"/>
        <w:jc w:val="both"/>
        <w:rPr>
          <w:rFonts w:ascii="Times New Roman" w:hAnsi="Times New Roman"/>
          <w:sz w:val="26"/>
          <w:szCs w:val="26"/>
        </w:rPr>
      </w:pPr>
      <w:r w:rsidRPr="00DE25F4">
        <w:rPr>
          <w:rFonts w:ascii="Times New Roman" w:hAnsi="Times New Roman"/>
          <w:sz w:val="26"/>
          <w:szCs w:val="26"/>
        </w:rPr>
        <w:t>отказ в постановке на учет граждан, имеющих трех и более детей;</w:t>
      </w:r>
    </w:p>
    <w:p w:rsidR="00280530" w:rsidRPr="00DE25F4" w:rsidRDefault="00280530" w:rsidP="00DE25F4">
      <w:pPr>
        <w:pStyle w:val="afe"/>
        <w:numPr>
          <w:ilvl w:val="0"/>
          <w:numId w:val="14"/>
        </w:numPr>
        <w:tabs>
          <w:tab w:val="left" w:pos="426"/>
        </w:tabs>
        <w:spacing w:after="0" w:line="240" w:lineRule="auto"/>
        <w:ind w:left="0" w:firstLine="0"/>
        <w:jc w:val="both"/>
        <w:rPr>
          <w:rFonts w:ascii="Times New Roman" w:hAnsi="Times New Roman"/>
          <w:sz w:val="26"/>
          <w:szCs w:val="26"/>
        </w:rPr>
      </w:pPr>
      <w:r w:rsidRPr="00DE25F4">
        <w:rPr>
          <w:rFonts w:ascii="Times New Roman" w:hAnsi="Times New Roman"/>
          <w:sz w:val="26"/>
          <w:szCs w:val="26"/>
        </w:rPr>
        <w:t>отказ в предоставлении гражданам, имеющим трех и более детей, земельного участка в собственность бесплатно;</w:t>
      </w:r>
    </w:p>
    <w:p w:rsidR="00280530" w:rsidRPr="002E513D" w:rsidRDefault="00280530" w:rsidP="00280530">
      <w:pPr>
        <w:spacing w:after="0" w:line="240" w:lineRule="auto"/>
        <w:jc w:val="both"/>
        <w:rPr>
          <w:rFonts w:ascii="Times New Roman" w:hAnsi="Times New Roman"/>
          <w:sz w:val="26"/>
          <w:szCs w:val="26"/>
        </w:rPr>
      </w:pPr>
      <w:r w:rsidRPr="002E513D">
        <w:rPr>
          <w:rFonts w:ascii="Times New Roman" w:hAnsi="Times New Roman"/>
          <w:sz w:val="26"/>
          <w:szCs w:val="26"/>
        </w:rPr>
        <w:t>- предоставление гражданам, имеющим трех и более детей, земельного участка в собственность бесплатно.</w:t>
      </w:r>
    </w:p>
    <w:p w:rsidR="00280530" w:rsidRPr="00DE25F4" w:rsidRDefault="00280530" w:rsidP="00DE25F4">
      <w:pPr>
        <w:pStyle w:val="afe"/>
        <w:numPr>
          <w:ilvl w:val="1"/>
          <w:numId w:val="12"/>
        </w:numPr>
        <w:spacing w:after="0" w:line="240" w:lineRule="auto"/>
        <w:jc w:val="both"/>
        <w:rPr>
          <w:rFonts w:ascii="Times New Roman" w:hAnsi="Times New Roman"/>
          <w:sz w:val="26"/>
          <w:szCs w:val="26"/>
        </w:rPr>
      </w:pPr>
      <w:bookmarkStart w:id="11" w:name="sub_1204"/>
      <w:r w:rsidRPr="00DE25F4">
        <w:rPr>
          <w:rFonts w:ascii="Times New Roman" w:hAnsi="Times New Roman"/>
          <w:sz w:val="26"/>
          <w:szCs w:val="26"/>
        </w:rPr>
        <w:t>Срок предоставления муниципальной услуги.</w:t>
      </w:r>
    </w:p>
    <w:bookmarkEnd w:id="11"/>
    <w:p w:rsidR="00280530" w:rsidRPr="002E513D" w:rsidRDefault="00280530" w:rsidP="00280530">
      <w:pPr>
        <w:spacing w:after="0" w:line="240" w:lineRule="auto"/>
        <w:ind w:firstLine="708"/>
        <w:jc w:val="both"/>
        <w:rPr>
          <w:rFonts w:ascii="Times New Roman" w:hAnsi="Times New Roman"/>
          <w:sz w:val="26"/>
          <w:szCs w:val="26"/>
        </w:rPr>
      </w:pPr>
      <w:r w:rsidRPr="002E513D">
        <w:rPr>
          <w:rFonts w:ascii="Times New Roman" w:hAnsi="Times New Roman"/>
          <w:sz w:val="26"/>
          <w:szCs w:val="26"/>
        </w:rPr>
        <w:t xml:space="preserve">Срок предоставления муниципальной услуги по правилам </w:t>
      </w:r>
      <w:hyperlink r:id="rId8" w:history="1">
        <w:r w:rsidRPr="002E513D">
          <w:rPr>
            <w:rStyle w:val="af9"/>
            <w:rFonts w:ascii="Times New Roman" w:hAnsi="Times New Roman"/>
            <w:b/>
            <w:sz w:val="26"/>
            <w:szCs w:val="26"/>
          </w:rPr>
          <w:t>статьи 191</w:t>
        </w:r>
      </w:hyperlink>
      <w:r w:rsidRPr="002E513D">
        <w:rPr>
          <w:rFonts w:ascii="Times New Roman" w:hAnsi="Times New Roman"/>
          <w:sz w:val="26"/>
          <w:szCs w:val="26"/>
        </w:rPr>
        <w:t xml:space="preserve"> Гражданского кодекса Российской Федерации начинает исчисляться со следующего дня после регистрации заявления. Фиксацией факта поступления заявления считается дата регистрации поступившего заявления в администрацию </w:t>
      </w:r>
      <w:r w:rsidR="00DE25F4">
        <w:rPr>
          <w:rFonts w:ascii="Times New Roman" w:hAnsi="Times New Roman"/>
          <w:sz w:val="26"/>
          <w:szCs w:val="26"/>
        </w:rPr>
        <w:t>Горяйновского</w:t>
      </w:r>
      <w:r w:rsidRPr="002E513D">
        <w:rPr>
          <w:rFonts w:ascii="Times New Roman" w:hAnsi="Times New Roman"/>
          <w:sz w:val="26"/>
          <w:szCs w:val="26"/>
        </w:rPr>
        <w:t xml:space="preserve"> муниципального образования Духовницкого муниципального района. Если последний день срока исполнения муниципальной услуги приходится на нерабочий праздничный или выходной день, днем окончания срока исполнения муниципальной услуги считается следующий за ним рабочий день.</w:t>
      </w:r>
    </w:p>
    <w:p w:rsidR="00280530" w:rsidRPr="002E513D" w:rsidRDefault="00280530" w:rsidP="00280530">
      <w:pPr>
        <w:spacing w:after="0" w:line="240" w:lineRule="auto"/>
        <w:jc w:val="both"/>
        <w:rPr>
          <w:rFonts w:ascii="Times New Roman" w:hAnsi="Times New Roman"/>
          <w:sz w:val="26"/>
          <w:szCs w:val="26"/>
        </w:rPr>
      </w:pPr>
      <w:r w:rsidRPr="002E513D">
        <w:rPr>
          <w:rFonts w:ascii="Times New Roman" w:hAnsi="Times New Roman"/>
          <w:sz w:val="26"/>
          <w:szCs w:val="26"/>
        </w:rPr>
        <w:t xml:space="preserve">      Решение о предоставлении бесплатно гражданину в собственность земельного участка или об отказе в предоставлении бесплатно гражданину в собственность земельного участка принимается органом местного самоуправления по истечении 30 дней, но не позднее 45 дней со дня размещения перечня земельных участков на </w:t>
      </w:r>
      <w:hyperlink r:id="rId9" w:history="1">
        <w:r w:rsidRPr="002E513D">
          <w:rPr>
            <w:rStyle w:val="af9"/>
            <w:rFonts w:ascii="Times New Roman" w:hAnsi="Times New Roman"/>
            <w:b/>
            <w:sz w:val="26"/>
            <w:szCs w:val="26"/>
          </w:rPr>
          <w:t>официальном сайте</w:t>
        </w:r>
      </w:hyperlink>
      <w:r w:rsidRPr="002E513D">
        <w:rPr>
          <w:rFonts w:ascii="Times New Roman" w:hAnsi="Times New Roman"/>
          <w:sz w:val="26"/>
          <w:szCs w:val="26"/>
        </w:rPr>
        <w:t xml:space="preserve"> органа местного самоуправления в информационно-телекоммуникационной сети "Интернет".</w:t>
      </w:r>
    </w:p>
    <w:p w:rsidR="00280530" w:rsidRPr="00DE25F4" w:rsidRDefault="00280530" w:rsidP="00DE25F4">
      <w:pPr>
        <w:pStyle w:val="afe"/>
        <w:numPr>
          <w:ilvl w:val="1"/>
          <w:numId w:val="12"/>
        </w:numPr>
        <w:spacing w:after="0" w:line="240" w:lineRule="auto"/>
        <w:jc w:val="both"/>
        <w:rPr>
          <w:rFonts w:ascii="Times New Roman" w:hAnsi="Times New Roman"/>
          <w:sz w:val="26"/>
          <w:szCs w:val="26"/>
        </w:rPr>
      </w:pPr>
      <w:bookmarkStart w:id="12" w:name="sub_1205"/>
      <w:r w:rsidRPr="00DE25F4">
        <w:rPr>
          <w:rFonts w:ascii="Times New Roman" w:hAnsi="Times New Roman"/>
          <w:sz w:val="26"/>
          <w:szCs w:val="26"/>
        </w:rPr>
        <w:t>Перечень нормативных правовых актов, регулирующих отношения, возникающие в связи с предоставлением муниципальной услуги.</w:t>
      </w:r>
    </w:p>
    <w:bookmarkEnd w:id="12"/>
    <w:p w:rsidR="00280530" w:rsidRPr="002E513D" w:rsidRDefault="00280530" w:rsidP="00280530">
      <w:pPr>
        <w:spacing w:after="0" w:line="240" w:lineRule="auto"/>
        <w:jc w:val="both"/>
        <w:rPr>
          <w:rFonts w:ascii="Times New Roman" w:hAnsi="Times New Roman"/>
          <w:sz w:val="26"/>
          <w:szCs w:val="26"/>
        </w:rPr>
      </w:pPr>
      <w:r w:rsidRPr="002E513D">
        <w:rPr>
          <w:rFonts w:ascii="Times New Roman" w:hAnsi="Times New Roman"/>
          <w:sz w:val="26"/>
          <w:szCs w:val="26"/>
        </w:rPr>
        <w:t xml:space="preserve">       Предоставление муниципальной услуги регламентируется следующими нормативными правовыми актами:</w:t>
      </w:r>
    </w:p>
    <w:p w:rsidR="00280530" w:rsidRPr="00802B67" w:rsidRDefault="004A69C8" w:rsidP="00802B67">
      <w:pPr>
        <w:pStyle w:val="afe"/>
        <w:numPr>
          <w:ilvl w:val="0"/>
          <w:numId w:val="15"/>
        </w:numPr>
        <w:tabs>
          <w:tab w:val="left" w:pos="426"/>
        </w:tabs>
        <w:spacing w:after="0" w:line="240" w:lineRule="auto"/>
        <w:ind w:left="0" w:firstLine="0"/>
        <w:jc w:val="both"/>
        <w:rPr>
          <w:rFonts w:ascii="Times New Roman" w:hAnsi="Times New Roman"/>
          <w:sz w:val="26"/>
          <w:szCs w:val="26"/>
        </w:rPr>
      </w:pPr>
      <w:hyperlink r:id="rId10" w:history="1">
        <w:r w:rsidR="00280530" w:rsidRPr="00802B67">
          <w:rPr>
            <w:rStyle w:val="af9"/>
            <w:rFonts w:ascii="Times New Roman" w:hAnsi="Times New Roman"/>
            <w:b/>
            <w:sz w:val="26"/>
            <w:szCs w:val="26"/>
          </w:rPr>
          <w:t>Конституцией</w:t>
        </w:r>
      </w:hyperlink>
      <w:r w:rsidR="00280530" w:rsidRPr="00802B67">
        <w:rPr>
          <w:rFonts w:ascii="Times New Roman" w:hAnsi="Times New Roman"/>
          <w:sz w:val="26"/>
          <w:szCs w:val="26"/>
        </w:rPr>
        <w:t xml:space="preserve"> Российской Федерации от 12</w:t>
      </w:r>
      <w:r w:rsidR="00DE25F4" w:rsidRPr="00802B67">
        <w:rPr>
          <w:rFonts w:ascii="Times New Roman" w:hAnsi="Times New Roman"/>
          <w:sz w:val="26"/>
          <w:szCs w:val="26"/>
        </w:rPr>
        <w:t>.12.</w:t>
      </w:r>
      <w:r w:rsidR="00280530" w:rsidRPr="00802B67">
        <w:rPr>
          <w:rFonts w:ascii="Times New Roman" w:hAnsi="Times New Roman"/>
          <w:sz w:val="26"/>
          <w:szCs w:val="26"/>
        </w:rPr>
        <w:t>1993 г. (</w:t>
      </w:r>
      <w:r w:rsidR="00DE25F4" w:rsidRPr="00802B67">
        <w:rPr>
          <w:rFonts w:ascii="Times New Roman" w:hAnsi="Times New Roman"/>
          <w:sz w:val="26"/>
          <w:szCs w:val="26"/>
        </w:rPr>
        <w:t>«</w:t>
      </w:r>
      <w:r w:rsidR="00280530" w:rsidRPr="00802B67">
        <w:rPr>
          <w:rFonts w:ascii="Times New Roman" w:hAnsi="Times New Roman"/>
          <w:sz w:val="26"/>
          <w:szCs w:val="26"/>
        </w:rPr>
        <w:t>Российская газета</w:t>
      </w:r>
      <w:r w:rsidR="00DE25F4" w:rsidRPr="00802B67">
        <w:rPr>
          <w:rFonts w:ascii="Times New Roman" w:hAnsi="Times New Roman"/>
          <w:sz w:val="26"/>
          <w:szCs w:val="26"/>
        </w:rPr>
        <w:t>»</w:t>
      </w:r>
      <w:r w:rsidR="0007536A">
        <w:rPr>
          <w:rFonts w:ascii="Times New Roman" w:hAnsi="Times New Roman"/>
          <w:sz w:val="26"/>
          <w:szCs w:val="26"/>
        </w:rPr>
        <w:t xml:space="preserve"> от</w:t>
      </w:r>
      <w:r w:rsidR="00280530" w:rsidRPr="00802B67">
        <w:rPr>
          <w:rFonts w:ascii="Times New Roman" w:hAnsi="Times New Roman"/>
          <w:sz w:val="26"/>
          <w:szCs w:val="26"/>
        </w:rPr>
        <w:t xml:space="preserve"> </w:t>
      </w:r>
      <w:r w:rsidR="0007536A" w:rsidRPr="00802B67">
        <w:rPr>
          <w:rFonts w:ascii="Times New Roman" w:hAnsi="Times New Roman"/>
          <w:sz w:val="26"/>
          <w:szCs w:val="26"/>
        </w:rPr>
        <w:t>25</w:t>
      </w:r>
      <w:r w:rsidR="0007536A">
        <w:rPr>
          <w:rFonts w:ascii="Times New Roman" w:hAnsi="Times New Roman"/>
          <w:sz w:val="26"/>
          <w:szCs w:val="26"/>
        </w:rPr>
        <w:t>.12.</w:t>
      </w:r>
      <w:r w:rsidR="00280530" w:rsidRPr="00802B67">
        <w:rPr>
          <w:rFonts w:ascii="Times New Roman" w:hAnsi="Times New Roman"/>
          <w:sz w:val="26"/>
          <w:szCs w:val="26"/>
        </w:rPr>
        <w:t>1993);</w:t>
      </w:r>
    </w:p>
    <w:p w:rsidR="00280530" w:rsidRPr="00802B67" w:rsidRDefault="00280530" w:rsidP="00802B67">
      <w:pPr>
        <w:pStyle w:val="afe"/>
        <w:numPr>
          <w:ilvl w:val="0"/>
          <w:numId w:val="15"/>
        </w:numPr>
        <w:tabs>
          <w:tab w:val="left" w:pos="426"/>
        </w:tabs>
        <w:spacing w:after="0" w:line="240" w:lineRule="auto"/>
        <w:ind w:left="0" w:firstLine="0"/>
        <w:jc w:val="both"/>
        <w:rPr>
          <w:rFonts w:ascii="Times New Roman" w:hAnsi="Times New Roman"/>
          <w:sz w:val="26"/>
          <w:szCs w:val="26"/>
        </w:rPr>
      </w:pPr>
      <w:r w:rsidRPr="00802B67">
        <w:rPr>
          <w:rFonts w:ascii="Times New Roman" w:hAnsi="Times New Roman"/>
          <w:sz w:val="26"/>
          <w:szCs w:val="26"/>
        </w:rPr>
        <w:t>Гражданским кодексом Российской Федерации (</w:t>
      </w:r>
      <w:hyperlink r:id="rId11" w:history="1">
        <w:r w:rsidRPr="00802B67">
          <w:rPr>
            <w:rStyle w:val="af9"/>
            <w:rFonts w:ascii="Times New Roman" w:hAnsi="Times New Roman"/>
            <w:b/>
            <w:sz w:val="26"/>
            <w:szCs w:val="26"/>
          </w:rPr>
          <w:t>часть первая</w:t>
        </w:r>
      </w:hyperlink>
      <w:r w:rsidRPr="00802B67">
        <w:rPr>
          <w:rFonts w:ascii="Times New Roman" w:hAnsi="Times New Roman"/>
          <w:sz w:val="26"/>
          <w:szCs w:val="26"/>
        </w:rPr>
        <w:t xml:space="preserve">) от 30.11.1994 </w:t>
      </w:r>
      <w:r w:rsidR="00DE25F4" w:rsidRPr="00802B67">
        <w:rPr>
          <w:rFonts w:ascii="Times New Roman" w:hAnsi="Times New Roman"/>
          <w:sz w:val="26"/>
          <w:szCs w:val="26"/>
        </w:rPr>
        <w:t>№</w:t>
      </w:r>
      <w:r w:rsidRPr="00802B67">
        <w:rPr>
          <w:rFonts w:ascii="Times New Roman" w:hAnsi="Times New Roman"/>
          <w:sz w:val="26"/>
          <w:szCs w:val="26"/>
        </w:rPr>
        <w:t> 51-ФЗ (</w:t>
      </w:r>
      <w:r w:rsidR="00DE25F4" w:rsidRPr="00802B67">
        <w:rPr>
          <w:rFonts w:ascii="Times New Roman" w:hAnsi="Times New Roman"/>
          <w:sz w:val="26"/>
          <w:szCs w:val="26"/>
        </w:rPr>
        <w:t>«</w:t>
      </w:r>
      <w:r w:rsidRPr="00802B67">
        <w:rPr>
          <w:rFonts w:ascii="Times New Roman" w:hAnsi="Times New Roman"/>
          <w:sz w:val="26"/>
          <w:szCs w:val="26"/>
        </w:rPr>
        <w:t>Российская газета</w:t>
      </w:r>
      <w:r w:rsidR="00DE25F4" w:rsidRPr="00802B67">
        <w:rPr>
          <w:rFonts w:ascii="Times New Roman" w:hAnsi="Times New Roman"/>
          <w:sz w:val="26"/>
          <w:szCs w:val="26"/>
        </w:rPr>
        <w:t>»</w:t>
      </w:r>
      <w:r w:rsidR="00802B67" w:rsidRPr="00802B67">
        <w:rPr>
          <w:rFonts w:ascii="Times New Roman" w:hAnsi="Times New Roman"/>
          <w:sz w:val="26"/>
          <w:szCs w:val="26"/>
        </w:rPr>
        <w:t xml:space="preserve"> от</w:t>
      </w:r>
      <w:r w:rsidRPr="00802B67">
        <w:rPr>
          <w:rFonts w:ascii="Times New Roman" w:hAnsi="Times New Roman"/>
          <w:sz w:val="26"/>
          <w:szCs w:val="26"/>
        </w:rPr>
        <w:t xml:space="preserve"> </w:t>
      </w:r>
      <w:r w:rsidR="00802B67" w:rsidRPr="00802B67">
        <w:rPr>
          <w:rFonts w:ascii="Times New Roman" w:hAnsi="Times New Roman"/>
          <w:sz w:val="26"/>
          <w:szCs w:val="26"/>
        </w:rPr>
        <w:t xml:space="preserve">08.12.1994 </w:t>
      </w:r>
      <w:r w:rsidR="00DE25F4" w:rsidRPr="00802B67">
        <w:rPr>
          <w:rFonts w:ascii="Times New Roman" w:hAnsi="Times New Roman"/>
          <w:sz w:val="26"/>
          <w:szCs w:val="26"/>
        </w:rPr>
        <w:t>№</w:t>
      </w:r>
      <w:r w:rsidRPr="00802B67">
        <w:rPr>
          <w:rFonts w:ascii="Times New Roman" w:hAnsi="Times New Roman"/>
          <w:sz w:val="26"/>
          <w:szCs w:val="26"/>
        </w:rPr>
        <w:t> 238-239);</w:t>
      </w:r>
    </w:p>
    <w:p w:rsidR="00280530" w:rsidRPr="00802B67" w:rsidRDefault="00280530" w:rsidP="00802B67">
      <w:pPr>
        <w:pStyle w:val="afe"/>
        <w:numPr>
          <w:ilvl w:val="0"/>
          <w:numId w:val="15"/>
        </w:numPr>
        <w:tabs>
          <w:tab w:val="left" w:pos="426"/>
        </w:tabs>
        <w:spacing w:after="0" w:line="240" w:lineRule="auto"/>
        <w:ind w:left="0" w:firstLine="0"/>
        <w:jc w:val="both"/>
        <w:rPr>
          <w:rFonts w:ascii="Times New Roman" w:hAnsi="Times New Roman"/>
          <w:sz w:val="26"/>
          <w:szCs w:val="26"/>
        </w:rPr>
      </w:pPr>
      <w:r w:rsidRPr="00802B67">
        <w:rPr>
          <w:rFonts w:ascii="Times New Roman" w:hAnsi="Times New Roman"/>
          <w:sz w:val="26"/>
          <w:szCs w:val="26"/>
        </w:rPr>
        <w:t>Гражданским кодексом Российской Федерации (</w:t>
      </w:r>
      <w:hyperlink r:id="rId12" w:history="1">
        <w:r w:rsidRPr="00802B67">
          <w:rPr>
            <w:rStyle w:val="af9"/>
            <w:rFonts w:ascii="Times New Roman" w:hAnsi="Times New Roman"/>
            <w:b/>
            <w:sz w:val="26"/>
            <w:szCs w:val="26"/>
          </w:rPr>
          <w:t>часть вторая</w:t>
        </w:r>
      </w:hyperlink>
      <w:r w:rsidRPr="00802B67">
        <w:rPr>
          <w:rFonts w:ascii="Times New Roman" w:hAnsi="Times New Roman"/>
          <w:sz w:val="26"/>
          <w:szCs w:val="26"/>
        </w:rPr>
        <w:t xml:space="preserve">) от 26.01.1996 </w:t>
      </w:r>
      <w:r w:rsidR="0007536A">
        <w:rPr>
          <w:rFonts w:ascii="Times New Roman" w:hAnsi="Times New Roman"/>
          <w:sz w:val="26"/>
          <w:szCs w:val="26"/>
        </w:rPr>
        <w:t>№</w:t>
      </w:r>
      <w:r w:rsidRPr="00802B67">
        <w:rPr>
          <w:rFonts w:ascii="Times New Roman" w:hAnsi="Times New Roman"/>
          <w:sz w:val="26"/>
          <w:szCs w:val="26"/>
        </w:rPr>
        <w:t> 14-ФЗ (</w:t>
      </w:r>
      <w:r w:rsidR="00DE25F4" w:rsidRPr="00802B67">
        <w:rPr>
          <w:rFonts w:ascii="Times New Roman" w:hAnsi="Times New Roman"/>
          <w:sz w:val="26"/>
          <w:szCs w:val="26"/>
        </w:rPr>
        <w:t>«</w:t>
      </w:r>
      <w:r w:rsidRPr="00802B67">
        <w:rPr>
          <w:rFonts w:ascii="Times New Roman" w:hAnsi="Times New Roman"/>
          <w:sz w:val="26"/>
          <w:szCs w:val="26"/>
        </w:rPr>
        <w:t>Собрание законодательства РФ</w:t>
      </w:r>
      <w:r w:rsidR="00DE25F4" w:rsidRPr="00802B67">
        <w:rPr>
          <w:rFonts w:ascii="Times New Roman" w:hAnsi="Times New Roman"/>
          <w:sz w:val="26"/>
          <w:szCs w:val="26"/>
        </w:rPr>
        <w:t>»</w:t>
      </w:r>
      <w:r w:rsidR="00802B67" w:rsidRPr="00802B67">
        <w:rPr>
          <w:rFonts w:ascii="Times New Roman" w:hAnsi="Times New Roman"/>
          <w:sz w:val="26"/>
          <w:szCs w:val="26"/>
        </w:rPr>
        <w:t xml:space="preserve"> от </w:t>
      </w:r>
      <w:r w:rsidRPr="00802B67">
        <w:rPr>
          <w:rFonts w:ascii="Times New Roman" w:hAnsi="Times New Roman"/>
          <w:sz w:val="26"/>
          <w:szCs w:val="26"/>
        </w:rPr>
        <w:t xml:space="preserve">29.01.1996 </w:t>
      </w:r>
      <w:r w:rsidR="00802B67" w:rsidRPr="00802B67">
        <w:rPr>
          <w:rFonts w:ascii="Times New Roman" w:hAnsi="Times New Roman"/>
          <w:sz w:val="26"/>
          <w:szCs w:val="26"/>
        </w:rPr>
        <w:t>№</w:t>
      </w:r>
      <w:r w:rsidRPr="00802B67">
        <w:rPr>
          <w:rFonts w:ascii="Times New Roman" w:hAnsi="Times New Roman"/>
          <w:sz w:val="26"/>
          <w:szCs w:val="26"/>
        </w:rPr>
        <w:t xml:space="preserve"> 5 ст. 410, </w:t>
      </w:r>
      <w:r w:rsidR="00802B67" w:rsidRPr="00802B67">
        <w:rPr>
          <w:rFonts w:ascii="Times New Roman" w:hAnsi="Times New Roman"/>
          <w:sz w:val="26"/>
          <w:szCs w:val="26"/>
        </w:rPr>
        <w:t>«</w:t>
      </w:r>
      <w:r w:rsidRPr="00802B67">
        <w:rPr>
          <w:rFonts w:ascii="Times New Roman" w:hAnsi="Times New Roman"/>
          <w:sz w:val="26"/>
          <w:szCs w:val="26"/>
        </w:rPr>
        <w:t>Российская газета</w:t>
      </w:r>
      <w:r w:rsidR="00802B67" w:rsidRPr="00802B67">
        <w:rPr>
          <w:rFonts w:ascii="Times New Roman" w:hAnsi="Times New Roman"/>
          <w:sz w:val="26"/>
          <w:szCs w:val="26"/>
        </w:rPr>
        <w:t>» от</w:t>
      </w:r>
      <w:r w:rsidRPr="00802B67">
        <w:rPr>
          <w:rFonts w:ascii="Times New Roman" w:hAnsi="Times New Roman"/>
          <w:sz w:val="26"/>
          <w:szCs w:val="26"/>
        </w:rPr>
        <w:t xml:space="preserve"> </w:t>
      </w:r>
      <w:r w:rsidR="00802B67" w:rsidRPr="00802B67">
        <w:rPr>
          <w:rFonts w:ascii="Times New Roman" w:hAnsi="Times New Roman"/>
          <w:sz w:val="26"/>
          <w:szCs w:val="26"/>
        </w:rPr>
        <w:t>06.02.1996 №</w:t>
      </w:r>
      <w:r w:rsidRPr="00802B67">
        <w:rPr>
          <w:rFonts w:ascii="Times New Roman" w:hAnsi="Times New Roman"/>
          <w:sz w:val="26"/>
          <w:szCs w:val="26"/>
        </w:rPr>
        <w:t xml:space="preserve"> 23, </w:t>
      </w:r>
      <w:r w:rsidR="00802B67" w:rsidRPr="00802B67">
        <w:rPr>
          <w:rFonts w:ascii="Times New Roman" w:hAnsi="Times New Roman"/>
          <w:sz w:val="26"/>
          <w:szCs w:val="26"/>
        </w:rPr>
        <w:t>от 07.02.1996 №</w:t>
      </w:r>
      <w:r w:rsidRPr="00802B67">
        <w:rPr>
          <w:rFonts w:ascii="Times New Roman" w:hAnsi="Times New Roman"/>
          <w:sz w:val="26"/>
          <w:szCs w:val="26"/>
        </w:rPr>
        <w:t xml:space="preserve"> 24, </w:t>
      </w:r>
      <w:r w:rsidR="00802B67" w:rsidRPr="00802B67">
        <w:rPr>
          <w:rFonts w:ascii="Times New Roman" w:hAnsi="Times New Roman"/>
          <w:sz w:val="26"/>
          <w:szCs w:val="26"/>
        </w:rPr>
        <w:t>от 08.02.1996 №</w:t>
      </w:r>
      <w:r w:rsidRPr="00802B67">
        <w:rPr>
          <w:rFonts w:ascii="Times New Roman" w:hAnsi="Times New Roman"/>
          <w:sz w:val="26"/>
          <w:szCs w:val="26"/>
        </w:rPr>
        <w:t xml:space="preserve"> 25, </w:t>
      </w:r>
      <w:r w:rsidR="00802B67" w:rsidRPr="00802B67">
        <w:rPr>
          <w:rFonts w:ascii="Times New Roman" w:hAnsi="Times New Roman"/>
          <w:sz w:val="26"/>
          <w:szCs w:val="26"/>
        </w:rPr>
        <w:t>от 10.02.1996 №</w:t>
      </w:r>
      <w:r w:rsidRPr="00802B67">
        <w:rPr>
          <w:rFonts w:ascii="Times New Roman" w:hAnsi="Times New Roman"/>
          <w:sz w:val="26"/>
          <w:szCs w:val="26"/>
        </w:rPr>
        <w:t> 27);</w:t>
      </w:r>
    </w:p>
    <w:p w:rsidR="00280530" w:rsidRPr="00802B67" w:rsidRDefault="004A69C8" w:rsidP="00802B67">
      <w:pPr>
        <w:pStyle w:val="afe"/>
        <w:numPr>
          <w:ilvl w:val="0"/>
          <w:numId w:val="15"/>
        </w:numPr>
        <w:tabs>
          <w:tab w:val="left" w:pos="426"/>
        </w:tabs>
        <w:spacing w:after="0" w:line="240" w:lineRule="auto"/>
        <w:ind w:left="0" w:firstLine="0"/>
        <w:jc w:val="both"/>
        <w:rPr>
          <w:rFonts w:ascii="Times New Roman" w:hAnsi="Times New Roman"/>
          <w:sz w:val="26"/>
          <w:szCs w:val="26"/>
        </w:rPr>
      </w:pPr>
      <w:hyperlink r:id="rId13" w:history="1">
        <w:r w:rsidR="00280530" w:rsidRPr="00802B67">
          <w:rPr>
            <w:rStyle w:val="af9"/>
            <w:rFonts w:ascii="Times New Roman" w:hAnsi="Times New Roman"/>
            <w:b/>
            <w:sz w:val="26"/>
            <w:szCs w:val="26"/>
          </w:rPr>
          <w:t>Земельным кодексом</w:t>
        </w:r>
      </w:hyperlink>
      <w:r w:rsidR="00280530" w:rsidRPr="00802B67">
        <w:rPr>
          <w:rFonts w:ascii="Times New Roman" w:hAnsi="Times New Roman"/>
          <w:sz w:val="26"/>
          <w:szCs w:val="26"/>
        </w:rPr>
        <w:t xml:space="preserve"> Российской Федерации от 25.10.2001 </w:t>
      </w:r>
      <w:r w:rsidR="00802B67" w:rsidRPr="00802B67">
        <w:rPr>
          <w:rFonts w:ascii="Times New Roman" w:hAnsi="Times New Roman"/>
          <w:sz w:val="26"/>
          <w:szCs w:val="26"/>
        </w:rPr>
        <w:t>№</w:t>
      </w:r>
      <w:r w:rsidR="00280530" w:rsidRPr="00802B67">
        <w:rPr>
          <w:rFonts w:ascii="Times New Roman" w:hAnsi="Times New Roman"/>
          <w:sz w:val="26"/>
          <w:szCs w:val="26"/>
        </w:rPr>
        <w:t> 136-ФЗ (</w:t>
      </w:r>
      <w:r w:rsidR="00802B67" w:rsidRPr="00802B67">
        <w:rPr>
          <w:rFonts w:ascii="Times New Roman" w:hAnsi="Times New Roman"/>
          <w:sz w:val="26"/>
          <w:szCs w:val="26"/>
        </w:rPr>
        <w:t>«</w:t>
      </w:r>
      <w:r w:rsidR="00280530" w:rsidRPr="00802B67">
        <w:rPr>
          <w:rFonts w:ascii="Times New Roman" w:hAnsi="Times New Roman"/>
          <w:sz w:val="26"/>
          <w:szCs w:val="26"/>
        </w:rPr>
        <w:t>Собрание законодательства РФ</w:t>
      </w:r>
      <w:r w:rsidR="00802B67" w:rsidRPr="00802B67">
        <w:rPr>
          <w:rFonts w:ascii="Times New Roman" w:hAnsi="Times New Roman"/>
          <w:sz w:val="26"/>
          <w:szCs w:val="26"/>
        </w:rPr>
        <w:t>» от</w:t>
      </w:r>
      <w:r w:rsidR="00280530" w:rsidRPr="00802B67">
        <w:rPr>
          <w:rFonts w:ascii="Times New Roman" w:hAnsi="Times New Roman"/>
          <w:sz w:val="26"/>
          <w:szCs w:val="26"/>
        </w:rPr>
        <w:t xml:space="preserve"> 29.10.2001</w:t>
      </w:r>
      <w:r w:rsidR="00802B67" w:rsidRPr="00802B67">
        <w:rPr>
          <w:rFonts w:ascii="Times New Roman" w:hAnsi="Times New Roman"/>
          <w:sz w:val="26"/>
          <w:szCs w:val="26"/>
        </w:rPr>
        <w:t xml:space="preserve"> №</w:t>
      </w:r>
      <w:r w:rsidR="00280530" w:rsidRPr="00802B67">
        <w:rPr>
          <w:rFonts w:ascii="Times New Roman" w:hAnsi="Times New Roman"/>
          <w:sz w:val="26"/>
          <w:szCs w:val="26"/>
        </w:rPr>
        <w:t xml:space="preserve"> 44, ст. 4147, </w:t>
      </w:r>
      <w:r w:rsidR="00802B67" w:rsidRPr="00802B67">
        <w:rPr>
          <w:rFonts w:ascii="Times New Roman" w:hAnsi="Times New Roman"/>
          <w:sz w:val="26"/>
          <w:szCs w:val="26"/>
        </w:rPr>
        <w:t>«</w:t>
      </w:r>
      <w:r w:rsidR="00280530" w:rsidRPr="00802B67">
        <w:rPr>
          <w:rFonts w:ascii="Times New Roman" w:hAnsi="Times New Roman"/>
          <w:sz w:val="26"/>
          <w:szCs w:val="26"/>
        </w:rPr>
        <w:t>Парламентская газета</w:t>
      </w:r>
      <w:r w:rsidR="00802B67" w:rsidRPr="00802B67">
        <w:rPr>
          <w:rFonts w:ascii="Times New Roman" w:hAnsi="Times New Roman"/>
          <w:sz w:val="26"/>
          <w:szCs w:val="26"/>
        </w:rPr>
        <w:t>» от 30.10.2001 №</w:t>
      </w:r>
      <w:r w:rsidR="00280530" w:rsidRPr="00802B67">
        <w:rPr>
          <w:rFonts w:ascii="Times New Roman" w:hAnsi="Times New Roman"/>
          <w:sz w:val="26"/>
          <w:szCs w:val="26"/>
        </w:rPr>
        <w:t xml:space="preserve"> 204-205, </w:t>
      </w:r>
      <w:r w:rsidR="00802B67" w:rsidRPr="00802B67">
        <w:rPr>
          <w:rFonts w:ascii="Times New Roman" w:hAnsi="Times New Roman"/>
          <w:sz w:val="26"/>
          <w:szCs w:val="26"/>
        </w:rPr>
        <w:t>«</w:t>
      </w:r>
      <w:r w:rsidR="00280530" w:rsidRPr="00802B67">
        <w:rPr>
          <w:rFonts w:ascii="Times New Roman" w:hAnsi="Times New Roman"/>
          <w:sz w:val="26"/>
          <w:szCs w:val="26"/>
        </w:rPr>
        <w:t>Российская газета</w:t>
      </w:r>
      <w:r w:rsidR="00802B67" w:rsidRPr="00802B67">
        <w:rPr>
          <w:rFonts w:ascii="Times New Roman" w:hAnsi="Times New Roman"/>
          <w:sz w:val="26"/>
          <w:szCs w:val="26"/>
        </w:rPr>
        <w:t xml:space="preserve">» от </w:t>
      </w:r>
      <w:r w:rsidR="00280530" w:rsidRPr="00802B67">
        <w:rPr>
          <w:rFonts w:ascii="Times New Roman" w:hAnsi="Times New Roman"/>
          <w:sz w:val="26"/>
          <w:szCs w:val="26"/>
        </w:rPr>
        <w:t xml:space="preserve"> </w:t>
      </w:r>
      <w:r w:rsidR="00802B67" w:rsidRPr="00802B67">
        <w:rPr>
          <w:rFonts w:ascii="Times New Roman" w:hAnsi="Times New Roman"/>
          <w:sz w:val="26"/>
          <w:szCs w:val="26"/>
        </w:rPr>
        <w:t>30.10.2001 №</w:t>
      </w:r>
      <w:r w:rsidR="00280530" w:rsidRPr="00802B67">
        <w:rPr>
          <w:rFonts w:ascii="Times New Roman" w:hAnsi="Times New Roman"/>
          <w:sz w:val="26"/>
          <w:szCs w:val="26"/>
        </w:rPr>
        <w:t> 211-212,);</w:t>
      </w:r>
    </w:p>
    <w:p w:rsidR="00280530" w:rsidRPr="00802B67" w:rsidRDefault="004A69C8" w:rsidP="00802B67">
      <w:pPr>
        <w:pStyle w:val="afe"/>
        <w:numPr>
          <w:ilvl w:val="0"/>
          <w:numId w:val="15"/>
        </w:numPr>
        <w:tabs>
          <w:tab w:val="left" w:pos="426"/>
        </w:tabs>
        <w:spacing w:after="0" w:line="240" w:lineRule="auto"/>
        <w:ind w:left="0" w:firstLine="0"/>
        <w:jc w:val="both"/>
        <w:rPr>
          <w:rFonts w:ascii="Times New Roman" w:hAnsi="Times New Roman"/>
          <w:sz w:val="26"/>
          <w:szCs w:val="26"/>
        </w:rPr>
      </w:pPr>
      <w:hyperlink r:id="rId14" w:history="1">
        <w:r w:rsidR="00280530" w:rsidRPr="00802B67">
          <w:rPr>
            <w:rStyle w:val="af9"/>
            <w:rFonts w:ascii="Times New Roman" w:hAnsi="Times New Roman"/>
            <w:b/>
            <w:sz w:val="26"/>
            <w:szCs w:val="26"/>
          </w:rPr>
          <w:t>Федеральным законом</w:t>
        </w:r>
      </w:hyperlink>
      <w:r w:rsidR="00280530" w:rsidRPr="00802B67">
        <w:rPr>
          <w:rFonts w:ascii="Times New Roman" w:hAnsi="Times New Roman"/>
          <w:sz w:val="26"/>
          <w:szCs w:val="26"/>
        </w:rPr>
        <w:t xml:space="preserve"> от 25</w:t>
      </w:r>
      <w:r w:rsidR="00452CE5">
        <w:rPr>
          <w:rFonts w:ascii="Times New Roman" w:hAnsi="Times New Roman"/>
          <w:sz w:val="26"/>
          <w:szCs w:val="26"/>
        </w:rPr>
        <w:t>.10.2001 №</w:t>
      </w:r>
      <w:r w:rsidR="00280530" w:rsidRPr="00802B67">
        <w:rPr>
          <w:rFonts w:ascii="Times New Roman" w:hAnsi="Times New Roman"/>
          <w:sz w:val="26"/>
          <w:szCs w:val="26"/>
        </w:rPr>
        <w:t xml:space="preserve"> 137-ФЗ </w:t>
      </w:r>
      <w:r w:rsidR="00452CE5">
        <w:rPr>
          <w:rFonts w:ascii="Times New Roman" w:hAnsi="Times New Roman"/>
          <w:sz w:val="26"/>
          <w:szCs w:val="26"/>
        </w:rPr>
        <w:t>«</w:t>
      </w:r>
      <w:r w:rsidR="00280530" w:rsidRPr="00802B67">
        <w:rPr>
          <w:rFonts w:ascii="Times New Roman" w:hAnsi="Times New Roman"/>
          <w:sz w:val="26"/>
          <w:szCs w:val="26"/>
        </w:rPr>
        <w:t>О введении в действие Земельного кодекса Российской Федерации</w:t>
      </w:r>
      <w:r w:rsidR="00452CE5">
        <w:rPr>
          <w:rFonts w:ascii="Times New Roman" w:hAnsi="Times New Roman"/>
          <w:sz w:val="26"/>
          <w:szCs w:val="26"/>
        </w:rPr>
        <w:t>»</w:t>
      </w:r>
      <w:r w:rsidR="00280530" w:rsidRPr="00802B67">
        <w:rPr>
          <w:rFonts w:ascii="Times New Roman" w:hAnsi="Times New Roman"/>
          <w:sz w:val="26"/>
          <w:szCs w:val="26"/>
        </w:rPr>
        <w:t xml:space="preserve"> (</w:t>
      </w:r>
      <w:r w:rsidR="00452CE5">
        <w:rPr>
          <w:rFonts w:ascii="Times New Roman" w:hAnsi="Times New Roman"/>
          <w:sz w:val="26"/>
          <w:szCs w:val="26"/>
        </w:rPr>
        <w:t>«</w:t>
      </w:r>
      <w:r w:rsidR="00280530" w:rsidRPr="00802B67">
        <w:rPr>
          <w:rFonts w:ascii="Times New Roman" w:hAnsi="Times New Roman"/>
          <w:sz w:val="26"/>
          <w:szCs w:val="26"/>
        </w:rPr>
        <w:t>Собрание законодательства РФ</w:t>
      </w:r>
      <w:r w:rsidR="00452CE5">
        <w:rPr>
          <w:rFonts w:ascii="Times New Roman" w:hAnsi="Times New Roman"/>
          <w:sz w:val="26"/>
          <w:szCs w:val="26"/>
        </w:rPr>
        <w:t>»</w:t>
      </w:r>
      <w:r w:rsidR="0007536A">
        <w:rPr>
          <w:rFonts w:ascii="Times New Roman" w:hAnsi="Times New Roman"/>
          <w:sz w:val="26"/>
          <w:szCs w:val="26"/>
        </w:rPr>
        <w:t xml:space="preserve"> от</w:t>
      </w:r>
      <w:r w:rsidR="00280530" w:rsidRPr="00802B67">
        <w:rPr>
          <w:rFonts w:ascii="Times New Roman" w:hAnsi="Times New Roman"/>
          <w:sz w:val="26"/>
          <w:szCs w:val="26"/>
        </w:rPr>
        <w:t xml:space="preserve"> 29.10.2001 </w:t>
      </w:r>
      <w:r w:rsidR="00452CE5">
        <w:rPr>
          <w:rFonts w:ascii="Times New Roman" w:hAnsi="Times New Roman"/>
          <w:sz w:val="26"/>
          <w:szCs w:val="26"/>
        </w:rPr>
        <w:t>№</w:t>
      </w:r>
      <w:r w:rsidR="00280530" w:rsidRPr="00802B67">
        <w:rPr>
          <w:rFonts w:ascii="Times New Roman" w:hAnsi="Times New Roman"/>
          <w:sz w:val="26"/>
          <w:szCs w:val="26"/>
        </w:rPr>
        <w:t xml:space="preserve"> 44 ст. 4148, </w:t>
      </w:r>
      <w:r w:rsidR="0007536A">
        <w:rPr>
          <w:rFonts w:ascii="Times New Roman" w:hAnsi="Times New Roman"/>
          <w:sz w:val="26"/>
          <w:szCs w:val="26"/>
        </w:rPr>
        <w:t>«</w:t>
      </w:r>
      <w:r w:rsidR="00280530" w:rsidRPr="00802B67">
        <w:rPr>
          <w:rFonts w:ascii="Times New Roman" w:hAnsi="Times New Roman"/>
          <w:sz w:val="26"/>
          <w:szCs w:val="26"/>
        </w:rPr>
        <w:t>Парламентская газета</w:t>
      </w:r>
      <w:r w:rsidR="0007536A">
        <w:rPr>
          <w:rFonts w:ascii="Times New Roman" w:hAnsi="Times New Roman"/>
          <w:sz w:val="26"/>
          <w:szCs w:val="26"/>
        </w:rPr>
        <w:t>»</w:t>
      </w:r>
      <w:r w:rsidR="00280530" w:rsidRPr="00802B67">
        <w:rPr>
          <w:rFonts w:ascii="Times New Roman" w:hAnsi="Times New Roman"/>
          <w:sz w:val="26"/>
          <w:szCs w:val="26"/>
        </w:rPr>
        <w:t xml:space="preserve"> </w:t>
      </w:r>
      <w:r w:rsidR="0007536A">
        <w:rPr>
          <w:rFonts w:ascii="Times New Roman" w:hAnsi="Times New Roman"/>
          <w:sz w:val="26"/>
          <w:szCs w:val="26"/>
        </w:rPr>
        <w:t xml:space="preserve">от </w:t>
      </w:r>
      <w:r w:rsidR="0007536A" w:rsidRPr="00802B67">
        <w:rPr>
          <w:rFonts w:ascii="Times New Roman" w:hAnsi="Times New Roman"/>
          <w:sz w:val="26"/>
          <w:szCs w:val="26"/>
        </w:rPr>
        <w:t>30.10.2001</w:t>
      </w:r>
      <w:r w:rsidR="0007536A">
        <w:rPr>
          <w:rFonts w:ascii="Times New Roman" w:hAnsi="Times New Roman"/>
          <w:sz w:val="26"/>
          <w:szCs w:val="26"/>
        </w:rPr>
        <w:t xml:space="preserve"> №</w:t>
      </w:r>
      <w:r w:rsidR="00280530" w:rsidRPr="00802B67">
        <w:rPr>
          <w:rFonts w:ascii="Times New Roman" w:hAnsi="Times New Roman"/>
          <w:sz w:val="26"/>
          <w:szCs w:val="26"/>
        </w:rPr>
        <w:t xml:space="preserve"> 204-205, </w:t>
      </w:r>
      <w:r w:rsidR="0007536A">
        <w:rPr>
          <w:rFonts w:ascii="Times New Roman" w:hAnsi="Times New Roman"/>
          <w:sz w:val="26"/>
          <w:szCs w:val="26"/>
        </w:rPr>
        <w:t>«</w:t>
      </w:r>
      <w:r w:rsidR="00280530" w:rsidRPr="00802B67">
        <w:rPr>
          <w:rFonts w:ascii="Times New Roman" w:hAnsi="Times New Roman"/>
          <w:sz w:val="26"/>
          <w:szCs w:val="26"/>
        </w:rPr>
        <w:t>Российская газета</w:t>
      </w:r>
      <w:r w:rsidR="0007536A">
        <w:rPr>
          <w:rFonts w:ascii="Times New Roman" w:hAnsi="Times New Roman"/>
          <w:sz w:val="26"/>
          <w:szCs w:val="26"/>
        </w:rPr>
        <w:t>» от</w:t>
      </w:r>
      <w:r w:rsidR="00280530" w:rsidRPr="00802B67">
        <w:rPr>
          <w:rFonts w:ascii="Times New Roman" w:hAnsi="Times New Roman"/>
          <w:sz w:val="26"/>
          <w:szCs w:val="26"/>
        </w:rPr>
        <w:t xml:space="preserve"> </w:t>
      </w:r>
      <w:r w:rsidR="0007536A" w:rsidRPr="00802B67">
        <w:rPr>
          <w:rFonts w:ascii="Times New Roman" w:hAnsi="Times New Roman"/>
          <w:sz w:val="26"/>
          <w:szCs w:val="26"/>
        </w:rPr>
        <w:t>30.10.2001</w:t>
      </w:r>
      <w:r w:rsidR="0007536A">
        <w:rPr>
          <w:rFonts w:ascii="Times New Roman" w:hAnsi="Times New Roman"/>
          <w:sz w:val="26"/>
          <w:szCs w:val="26"/>
        </w:rPr>
        <w:t xml:space="preserve"> №</w:t>
      </w:r>
      <w:r w:rsidR="00280530" w:rsidRPr="00802B67">
        <w:rPr>
          <w:rFonts w:ascii="Times New Roman" w:hAnsi="Times New Roman"/>
          <w:sz w:val="26"/>
          <w:szCs w:val="26"/>
        </w:rPr>
        <w:t> 211-212,);</w:t>
      </w:r>
    </w:p>
    <w:p w:rsidR="00280530" w:rsidRPr="00802B67" w:rsidRDefault="004A69C8" w:rsidP="00802B67">
      <w:pPr>
        <w:pStyle w:val="afe"/>
        <w:numPr>
          <w:ilvl w:val="0"/>
          <w:numId w:val="15"/>
        </w:numPr>
        <w:tabs>
          <w:tab w:val="left" w:pos="426"/>
        </w:tabs>
        <w:spacing w:after="0" w:line="240" w:lineRule="auto"/>
        <w:ind w:left="0" w:firstLine="0"/>
        <w:jc w:val="both"/>
        <w:rPr>
          <w:rFonts w:ascii="Times New Roman" w:hAnsi="Times New Roman"/>
          <w:sz w:val="26"/>
          <w:szCs w:val="26"/>
        </w:rPr>
      </w:pPr>
      <w:hyperlink r:id="rId15" w:history="1">
        <w:r w:rsidR="00280530" w:rsidRPr="00802B67">
          <w:rPr>
            <w:rStyle w:val="af9"/>
            <w:rFonts w:ascii="Times New Roman" w:hAnsi="Times New Roman"/>
            <w:b/>
            <w:sz w:val="26"/>
            <w:szCs w:val="26"/>
          </w:rPr>
          <w:t>Федеральным законом</w:t>
        </w:r>
      </w:hyperlink>
      <w:r w:rsidR="00280530" w:rsidRPr="00802B67">
        <w:rPr>
          <w:rFonts w:ascii="Times New Roman" w:hAnsi="Times New Roman"/>
          <w:sz w:val="26"/>
          <w:szCs w:val="26"/>
        </w:rPr>
        <w:t xml:space="preserve"> от </w:t>
      </w:r>
      <w:r w:rsidR="00452CE5">
        <w:rPr>
          <w:rFonts w:ascii="Times New Roman" w:hAnsi="Times New Roman"/>
          <w:sz w:val="26"/>
          <w:szCs w:val="26"/>
        </w:rPr>
        <w:t>0</w:t>
      </w:r>
      <w:r w:rsidR="00280530" w:rsidRPr="00802B67">
        <w:rPr>
          <w:rFonts w:ascii="Times New Roman" w:hAnsi="Times New Roman"/>
          <w:sz w:val="26"/>
          <w:szCs w:val="26"/>
        </w:rPr>
        <w:t>6</w:t>
      </w:r>
      <w:r w:rsidR="00452CE5">
        <w:rPr>
          <w:rFonts w:ascii="Times New Roman" w:hAnsi="Times New Roman"/>
          <w:sz w:val="26"/>
          <w:szCs w:val="26"/>
        </w:rPr>
        <w:t>.10.</w:t>
      </w:r>
      <w:r w:rsidR="00280530" w:rsidRPr="00802B67">
        <w:rPr>
          <w:rFonts w:ascii="Times New Roman" w:hAnsi="Times New Roman"/>
          <w:sz w:val="26"/>
          <w:szCs w:val="26"/>
        </w:rPr>
        <w:t xml:space="preserve">2003 года </w:t>
      </w:r>
      <w:r w:rsidR="00452CE5">
        <w:rPr>
          <w:rFonts w:ascii="Times New Roman" w:hAnsi="Times New Roman"/>
          <w:sz w:val="26"/>
          <w:szCs w:val="26"/>
        </w:rPr>
        <w:t>№</w:t>
      </w:r>
      <w:r w:rsidR="00280530" w:rsidRPr="00802B67">
        <w:rPr>
          <w:rFonts w:ascii="Times New Roman" w:hAnsi="Times New Roman"/>
          <w:sz w:val="26"/>
          <w:szCs w:val="26"/>
        </w:rPr>
        <w:t xml:space="preserve"> 131-ФЗ </w:t>
      </w:r>
      <w:r w:rsidR="00452CE5">
        <w:rPr>
          <w:rFonts w:ascii="Times New Roman" w:hAnsi="Times New Roman"/>
          <w:sz w:val="26"/>
          <w:szCs w:val="26"/>
        </w:rPr>
        <w:t>«</w:t>
      </w:r>
      <w:r w:rsidR="00280530" w:rsidRPr="00802B67">
        <w:rPr>
          <w:rFonts w:ascii="Times New Roman" w:hAnsi="Times New Roman"/>
          <w:sz w:val="26"/>
          <w:szCs w:val="26"/>
        </w:rPr>
        <w:t>Об общих принципах организации местного самоуправления в Российской Федерации</w:t>
      </w:r>
      <w:r w:rsidR="00452CE5">
        <w:rPr>
          <w:rFonts w:ascii="Times New Roman" w:hAnsi="Times New Roman"/>
          <w:sz w:val="26"/>
          <w:szCs w:val="26"/>
        </w:rPr>
        <w:t>»</w:t>
      </w:r>
      <w:r w:rsidR="00280530" w:rsidRPr="00802B67">
        <w:rPr>
          <w:rFonts w:ascii="Times New Roman" w:hAnsi="Times New Roman"/>
          <w:sz w:val="26"/>
          <w:szCs w:val="26"/>
        </w:rPr>
        <w:t xml:space="preserve"> (</w:t>
      </w:r>
      <w:r w:rsidR="00452CE5">
        <w:rPr>
          <w:rFonts w:ascii="Times New Roman" w:hAnsi="Times New Roman"/>
          <w:sz w:val="26"/>
          <w:szCs w:val="26"/>
        </w:rPr>
        <w:t>«</w:t>
      </w:r>
      <w:r w:rsidR="00280530" w:rsidRPr="00802B67">
        <w:rPr>
          <w:rFonts w:ascii="Times New Roman" w:hAnsi="Times New Roman"/>
          <w:sz w:val="26"/>
          <w:szCs w:val="26"/>
        </w:rPr>
        <w:t>Собрание законодательства РФ</w:t>
      </w:r>
      <w:r w:rsidR="00452CE5">
        <w:rPr>
          <w:rFonts w:ascii="Times New Roman" w:hAnsi="Times New Roman"/>
          <w:sz w:val="26"/>
          <w:szCs w:val="26"/>
        </w:rPr>
        <w:t xml:space="preserve">» от </w:t>
      </w:r>
      <w:r w:rsidR="00280530" w:rsidRPr="00802B67">
        <w:rPr>
          <w:rFonts w:ascii="Times New Roman" w:hAnsi="Times New Roman"/>
          <w:sz w:val="26"/>
          <w:szCs w:val="26"/>
        </w:rPr>
        <w:t>06.10.2003</w:t>
      </w:r>
      <w:r w:rsidR="00452CE5">
        <w:rPr>
          <w:rFonts w:ascii="Times New Roman" w:hAnsi="Times New Roman"/>
          <w:sz w:val="26"/>
          <w:szCs w:val="26"/>
        </w:rPr>
        <w:t xml:space="preserve"> №</w:t>
      </w:r>
      <w:r w:rsidR="00280530" w:rsidRPr="00802B67">
        <w:rPr>
          <w:rFonts w:ascii="Times New Roman" w:hAnsi="Times New Roman"/>
          <w:sz w:val="26"/>
          <w:szCs w:val="26"/>
        </w:rPr>
        <w:t xml:space="preserve"> 40 ст. 3822, </w:t>
      </w:r>
      <w:r w:rsidR="00452CE5">
        <w:rPr>
          <w:rFonts w:ascii="Times New Roman" w:hAnsi="Times New Roman"/>
          <w:sz w:val="26"/>
          <w:szCs w:val="26"/>
        </w:rPr>
        <w:t>«</w:t>
      </w:r>
      <w:r w:rsidR="00280530" w:rsidRPr="00802B67">
        <w:rPr>
          <w:rFonts w:ascii="Times New Roman" w:hAnsi="Times New Roman"/>
          <w:sz w:val="26"/>
          <w:szCs w:val="26"/>
        </w:rPr>
        <w:t>Парламентская газета</w:t>
      </w:r>
      <w:r w:rsidR="00452CE5">
        <w:rPr>
          <w:rFonts w:ascii="Times New Roman" w:hAnsi="Times New Roman"/>
          <w:sz w:val="26"/>
          <w:szCs w:val="26"/>
        </w:rPr>
        <w:t>»</w:t>
      </w:r>
      <w:r w:rsidR="00280530" w:rsidRPr="00802B67">
        <w:rPr>
          <w:rFonts w:ascii="Times New Roman" w:hAnsi="Times New Roman"/>
          <w:sz w:val="26"/>
          <w:szCs w:val="26"/>
        </w:rPr>
        <w:t xml:space="preserve"> </w:t>
      </w:r>
      <w:r w:rsidR="00452CE5" w:rsidRPr="00802B67">
        <w:rPr>
          <w:rFonts w:ascii="Times New Roman" w:hAnsi="Times New Roman"/>
          <w:sz w:val="26"/>
          <w:szCs w:val="26"/>
        </w:rPr>
        <w:t>08.10.2003</w:t>
      </w:r>
      <w:r w:rsidR="00452CE5">
        <w:rPr>
          <w:rFonts w:ascii="Times New Roman" w:hAnsi="Times New Roman"/>
          <w:sz w:val="26"/>
          <w:szCs w:val="26"/>
        </w:rPr>
        <w:t xml:space="preserve"> от №</w:t>
      </w:r>
      <w:r w:rsidR="00280530" w:rsidRPr="00802B67">
        <w:rPr>
          <w:rFonts w:ascii="Times New Roman" w:hAnsi="Times New Roman"/>
          <w:sz w:val="26"/>
          <w:szCs w:val="26"/>
        </w:rPr>
        <w:t xml:space="preserve"> 186, </w:t>
      </w:r>
      <w:r w:rsidR="00452CE5">
        <w:rPr>
          <w:rFonts w:ascii="Times New Roman" w:hAnsi="Times New Roman"/>
          <w:sz w:val="26"/>
          <w:szCs w:val="26"/>
        </w:rPr>
        <w:t>«</w:t>
      </w:r>
      <w:r w:rsidR="00280530" w:rsidRPr="00802B67">
        <w:rPr>
          <w:rFonts w:ascii="Times New Roman" w:hAnsi="Times New Roman"/>
          <w:sz w:val="26"/>
          <w:szCs w:val="26"/>
        </w:rPr>
        <w:t>Российская газета</w:t>
      </w:r>
      <w:r w:rsidR="00452CE5">
        <w:rPr>
          <w:rFonts w:ascii="Times New Roman" w:hAnsi="Times New Roman"/>
          <w:sz w:val="26"/>
          <w:szCs w:val="26"/>
        </w:rPr>
        <w:t>» от</w:t>
      </w:r>
      <w:r w:rsidR="00452CE5" w:rsidRPr="00802B67">
        <w:rPr>
          <w:rFonts w:ascii="Times New Roman" w:hAnsi="Times New Roman"/>
          <w:sz w:val="26"/>
          <w:szCs w:val="26"/>
        </w:rPr>
        <w:t xml:space="preserve"> 08.10.2003</w:t>
      </w:r>
      <w:r w:rsidR="00452CE5">
        <w:rPr>
          <w:rFonts w:ascii="Times New Roman" w:hAnsi="Times New Roman"/>
          <w:sz w:val="26"/>
          <w:szCs w:val="26"/>
        </w:rPr>
        <w:t xml:space="preserve"> № </w:t>
      </w:r>
      <w:r w:rsidR="00280530" w:rsidRPr="00802B67">
        <w:rPr>
          <w:rFonts w:ascii="Times New Roman" w:hAnsi="Times New Roman"/>
          <w:sz w:val="26"/>
          <w:szCs w:val="26"/>
        </w:rPr>
        <w:t>202);</w:t>
      </w:r>
    </w:p>
    <w:p w:rsidR="00280530" w:rsidRPr="00802B67" w:rsidRDefault="004A69C8" w:rsidP="00802B67">
      <w:pPr>
        <w:pStyle w:val="afe"/>
        <w:numPr>
          <w:ilvl w:val="0"/>
          <w:numId w:val="15"/>
        </w:numPr>
        <w:tabs>
          <w:tab w:val="left" w:pos="426"/>
        </w:tabs>
        <w:spacing w:after="0" w:line="240" w:lineRule="auto"/>
        <w:ind w:left="0" w:firstLine="0"/>
        <w:jc w:val="both"/>
        <w:rPr>
          <w:rFonts w:ascii="Times New Roman" w:hAnsi="Times New Roman"/>
          <w:sz w:val="26"/>
          <w:szCs w:val="26"/>
        </w:rPr>
      </w:pPr>
      <w:hyperlink r:id="rId16" w:history="1">
        <w:r w:rsidR="00280530" w:rsidRPr="00802B67">
          <w:rPr>
            <w:rStyle w:val="af9"/>
            <w:rFonts w:ascii="Times New Roman" w:hAnsi="Times New Roman"/>
            <w:b/>
            <w:sz w:val="26"/>
            <w:szCs w:val="26"/>
          </w:rPr>
          <w:t>Градостроительным кодексом</w:t>
        </w:r>
      </w:hyperlink>
      <w:r w:rsidR="00280530" w:rsidRPr="00802B67">
        <w:rPr>
          <w:rFonts w:ascii="Times New Roman" w:hAnsi="Times New Roman"/>
          <w:sz w:val="26"/>
          <w:szCs w:val="26"/>
        </w:rPr>
        <w:t xml:space="preserve"> Российской Федерации от 29.12.2004 </w:t>
      </w:r>
      <w:r w:rsidR="00452CE5">
        <w:rPr>
          <w:rFonts w:ascii="Times New Roman" w:hAnsi="Times New Roman"/>
          <w:sz w:val="26"/>
          <w:szCs w:val="26"/>
        </w:rPr>
        <w:t>№</w:t>
      </w:r>
      <w:r w:rsidR="00280530" w:rsidRPr="00802B67">
        <w:rPr>
          <w:rFonts w:ascii="Times New Roman" w:hAnsi="Times New Roman"/>
          <w:sz w:val="26"/>
          <w:szCs w:val="26"/>
        </w:rPr>
        <w:t> 190-ФЗ (</w:t>
      </w:r>
      <w:r w:rsidR="00452CE5">
        <w:rPr>
          <w:rFonts w:ascii="Times New Roman" w:hAnsi="Times New Roman"/>
          <w:sz w:val="26"/>
          <w:szCs w:val="26"/>
        </w:rPr>
        <w:t>«</w:t>
      </w:r>
      <w:r w:rsidR="00280530" w:rsidRPr="00802B67">
        <w:rPr>
          <w:rFonts w:ascii="Times New Roman" w:hAnsi="Times New Roman"/>
          <w:sz w:val="26"/>
          <w:szCs w:val="26"/>
        </w:rPr>
        <w:t>Российская газета</w:t>
      </w:r>
      <w:r w:rsidR="00452CE5">
        <w:rPr>
          <w:rFonts w:ascii="Times New Roman" w:hAnsi="Times New Roman"/>
          <w:sz w:val="26"/>
          <w:szCs w:val="26"/>
        </w:rPr>
        <w:t xml:space="preserve">» от </w:t>
      </w:r>
      <w:r w:rsidR="00452CE5" w:rsidRPr="00802B67">
        <w:rPr>
          <w:rFonts w:ascii="Times New Roman" w:hAnsi="Times New Roman"/>
          <w:sz w:val="26"/>
          <w:szCs w:val="26"/>
        </w:rPr>
        <w:t>30.12.2004</w:t>
      </w:r>
      <w:r w:rsidR="00452CE5">
        <w:rPr>
          <w:rFonts w:ascii="Times New Roman" w:hAnsi="Times New Roman"/>
          <w:sz w:val="26"/>
          <w:szCs w:val="26"/>
        </w:rPr>
        <w:t xml:space="preserve"> №</w:t>
      </w:r>
      <w:r w:rsidR="00280530" w:rsidRPr="00802B67">
        <w:rPr>
          <w:rFonts w:ascii="Times New Roman" w:hAnsi="Times New Roman"/>
          <w:sz w:val="26"/>
          <w:szCs w:val="26"/>
        </w:rPr>
        <w:t xml:space="preserve"> 290, </w:t>
      </w:r>
      <w:r w:rsidR="00452CE5">
        <w:rPr>
          <w:rFonts w:ascii="Times New Roman" w:hAnsi="Times New Roman"/>
          <w:sz w:val="26"/>
          <w:szCs w:val="26"/>
        </w:rPr>
        <w:t>«</w:t>
      </w:r>
      <w:r w:rsidR="00280530" w:rsidRPr="00802B67">
        <w:rPr>
          <w:rFonts w:ascii="Times New Roman" w:hAnsi="Times New Roman"/>
          <w:sz w:val="26"/>
          <w:szCs w:val="26"/>
        </w:rPr>
        <w:t>Собрание законодательства РФ</w:t>
      </w:r>
      <w:r w:rsidR="00452CE5">
        <w:rPr>
          <w:rFonts w:ascii="Times New Roman" w:hAnsi="Times New Roman"/>
          <w:sz w:val="26"/>
          <w:szCs w:val="26"/>
        </w:rPr>
        <w:t>» от</w:t>
      </w:r>
      <w:r w:rsidR="00280530" w:rsidRPr="00802B67">
        <w:rPr>
          <w:rFonts w:ascii="Times New Roman" w:hAnsi="Times New Roman"/>
          <w:sz w:val="26"/>
          <w:szCs w:val="26"/>
        </w:rPr>
        <w:t xml:space="preserve"> 03.01.2005 </w:t>
      </w:r>
      <w:r w:rsidR="00452CE5">
        <w:rPr>
          <w:rFonts w:ascii="Times New Roman" w:hAnsi="Times New Roman"/>
          <w:sz w:val="26"/>
          <w:szCs w:val="26"/>
        </w:rPr>
        <w:t>№</w:t>
      </w:r>
      <w:r w:rsidR="00280530" w:rsidRPr="00802B67">
        <w:rPr>
          <w:rFonts w:ascii="Times New Roman" w:hAnsi="Times New Roman"/>
          <w:sz w:val="26"/>
          <w:szCs w:val="26"/>
        </w:rPr>
        <w:t xml:space="preserve"> 1 (часть 1) ст. 16, </w:t>
      </w:r>
      <w:r w:rsidR="00452CE5">
        <w:rPr>
          <w:rFonts w:ascii="Times New Roman" w:hAnsi="Times New Roman"/>
          <w:sz w:val="26"/>
          <w:szCs w:val="26"/>
        </w:rPr>
        <w:t>«</w:t>
      </w:r>
      <w:r w:rsidR="00280530" w:rsidRPr="00802B67">
        <w:rPr>
          <w:rFonts w:ascii="Times New Roman" w:hAnsi="Times New Roman"/>
          <w:sz w:val="26"/>
          <w:szCs w:val="26"/>
        </w:rPr>
        <w:t>Парламентская газета</w:t>
      </w:r>
      <w:r w:rsidR="00452CE5">
        <w:rPr>
          <w:rFonts w:ascii="Times New Roman" w:hAnsi="Times New Roman"/>
          <w:sz w:val="26"/>
          <w:szCs w:val="26"/>
        </w:rPr>
        <w:t xml:space="preserve">» от </w:t>
      </w:r>
      <w:r w:rsidR="00452CE5" w:rsidRPr="00802B67">
        <w:rPr>
          <w:rFonts w:ascii="Times New Roman" w:hAnsi="Times New Roman"/>
          <w:sz w:val="26"/>
          <w:szCs w:val="26"/>
        </w:rPr>
        <w:t>14.01.2005</w:t>
      </w:r>
      <w:r w:rsidR="00452CE5">
        <w:rPr>
          <w:rFonts w:ascii="Times New Roman" w:hAnsi="Times New Roman"/>
          <w:sz w:val="26"/>
          <w:szCs w:val="26"/>
        </w:rPr>
        <w:t xml:space="preserve"> №</w:t>
      </w:r>
      <w:r w:rsidR="00280530" w:rsidRPr="00802B67">
        <w:rPr>
          <w:rFonts w:ascii="Times New Roman" w:hAnsi="Times New Roman"/>
          <w:sz w:val="26"/>
          <w:szCs w:val="26"/>
        </w:rPr>
        <w:t> 5-6);</w:t>
      </w:r>
    </w:p>
    <w:p w:rsidR="00280530" w:rsidRPr="00802B67" w:rsidRDefault="004A69C8" w:rsidP="00802B67">
      <w:pPr>
        <w:pStyle w:val="afe"/>
        <w:numPr>
          <w:ilvl w:val="0"/>
          <w:numId w:val="15"/>
        </w:numPr>
        <w:tabs>
          <w:tab w:val="left" w:pos="426"/>
        </w:tabs>
        <w:spacing w:after="0" w:line="240" w:lineRule="auto"/>
        <w:ind w:left="0" w:firstLine="0"/>
        <w:jc w:val="both"/>
        <w:rPr>
          <w:rFonts w:ascii="Times New Roman" w:hAnsi="Times New Roman"/>
          <w:sz w:val="26"/>
          <w:szCs w:val="26"/>
        </w:rPr>
      </w:pPr>
      <w:hyperlink r:id="rId17" w:history="1">
        <w:r w:rsidR="00280530" w:rsidRPr="00802B67">
          <w:rPr>
            <w:rStyle w:val="af9"/>
            <w:rFonts w:ascii="Times New Roman" w:hAnsi="Times New Roman"/>
            <w:b/>
            <w:sz w:val="26"/>
            <w:szCs w:val="26"/>
          </w:rPr>
          <w:t>Федеральным законом</w:t>
        </w:r>
      </w:hyperlink>
      <w:r w:rsidR="00280530" w:rsidRPr="00802B67">
        <w:rPr>
          <w:rFonts w:ascii="Times New Roman" w:hAnsi="Times New Roman"/>
          <w:sz w:val="26"/>
          <w:szCs w:val="26"/>
        </w:rPr>
        <w:t xml:space="preserve"> от 29.12.2004 </w:t>
      </w:r>
      <w:r w:rsidR="00452CE5">
        <w:rPr>
          <w:rFonts w:ascii="Times New Roman" w:hAnsi="Times New Roman"/>
          <w:sz w:val="26"/>
          <w:szCs w:val="26"/>
        </w:rPr>
        <w:t>№</w:t>
      </w:r>
      <w:r w:rsidR="00280530" w:rsidRPr="00802B67">
        <w:rPr>
          <w:rFonts w:ascii="Times New Roman" w:hAnsi="Times New Roman"/>
          <w:sz w:val="26"/>
          <w:szCs w:val="26"/>
        </w:rPr>
        <w:t xml:space="preserve"> 191-ФЗ </w:t>
      </w:r>
      <w:r w:rsidR="00452CE5">
        <w:rPr>
          <w:rFonts w:ascii="Times New Roman" w:hAnsi="Times New Roman"/>
          <w:sz w:val="26"/>
          <w:szCs w:val="26"/>
        </w:rPr>
        <w:t>«</w:t>
      </w:r>
      <w:r w:rsidR="00280530" w:rsidRPr="00802B67">
        <w:rPr>
          <w:rFonts w:ascii="Times New Roman" w:hAnsi="Times New Roman"/>
          <w:sz w:val="26"/>
          <w:szCs w:val="26"/>
        </w:rPr>
        <w:t>О введении в действие Градостроительного кодекса Российской Федерации</w:t>
      </w:r>
      <w:r w:rsidR="00452CE5">
        <w:rPr>
          <w:rFonts w:ascii="Times New Roman" w:hAnsi="Times New Roman"/>
          <w:sz w:val="26"/>
          <w:szCs w:val="26"/>
        </w:rPr>
        <w:t>»</w:t>
      </w:r>
      <w:r w:rsidR="00280530" w:rsidRPr="00802B67">
        <w:rPr>
          <w:rFonts w:ascii="Times New Roman" w:hAnsi="Times New Roman"/>
          <w:sz w:val="26"/>
          <w:szCs w:val="26"/>
        </w:rPr>
        <w:t xml:space="preserve"> (</w:t>
      </w:r>
      <w:r w:rsidR="00452CE5">
        <w:rPr>
          <w:rFonts w:ascii="Times New Roman" w:hAnsi="Times New Roman"/>
          <w:sz w:val="26"/>
          <w:szCs w:val="26"/>
        </w:rPr>
        <w:t>«</w:t>
      </w:r>
      <w:r w:rsidR="00280530" w:rsidRPr="00802B67">
        <w:rPr>
          <w:rFonts w:ascii="Times New Roman" w:hAnsi="Times New Roman"/>
          <w:sz w:val="26"/>
          <w:szCs w:val="26"/>
        </w:rPr>
        <w:t>Российская газета</w:t>
      </w:r>
      <w:r w:rsidR="00452CE5">
        <w:rPr>
          <w:rFonts w:ascii="Times New Roman" w:hAnsi="Times New Roman"/>
          <w:sz w:val="26"/>
          <w:szCs w:val="26"/>
        </w:rPr>
        <w:t>»</w:t>
      </w:r>
      <w:r w:rsidR="00280530" w:rsidRPr="00802B67">
        <w:rPr>
          <w:rFonts w:ascii="Times New Roman" w:hAnsi="Times New Roman"/>
          <w:sz w:val="26"/>
          <w:szCs w:val="26"/>
        </w:rPr>
        <w:t xml:space="preserve"> </w:t>
      </w:r>
      <w:r w:rsidR="00452CE5">
        <w:rPr>
          <w:rFonts w:ascii="Times New Roman" w:hAnsi="Times New Roman"/>
          <w:sz w:val="26"/>
          <w:szCs w:val="26"/>
        </w:rPr>
        <w:t xml:space="preserve">от </w:t>
      </w:r>
      <w:r w:rsidR="00452CE5" w:rsidRPr="00802B67">
        <w:rPr>
          <w:rFonts w:ascii="Times New Roman" w:hAnsi="Times New Roman"/>
          <w:sz w:val="26"/>
          <w:szCs w:val="26"/>
        </w:rPr>
        <w:t>30.12.2004</w:t>
      </w:r>
      <w:r w:rsidR="00452CE5">
        <w:rPr>
          <w:rFonts w:ascii="Times New Roman" w:hAnsi="Times New Roman"/>
          <w:sz w:val="26"/>
          <w:szCs w:val="26"/>
        </w:rPr>
        <w:t xml:space="preserve"> №</w:t>
      </w:r>
      <w:r w:rsidR="00280530" w:rsidRPr="00802B67">
        <w:rPr>
          <w:rFonts w:ascii="Times New Roman" w:hAnsi="Times New Roman"/>
          <w:sz w:val="26"/>
          <w:szCs w:val="26"/>
        </w:rPr>
        <w:t xml:space="preserve"> 290, </w:t>
      </w:r>
      <w:r w:rsidR="00452CE5">
        <w:rPr>
          <w:rFonts w:ascii="Times New Roman" w:hAnsi="Times New Roman"/>
          <w:sz w:val="26"/>
          <w:szCs w:val="26"/>
        </w:rPr>
        <w:t>«</w:t>
      </w:r>
      <w:r w:rsidR="00280530" w:rsidRPr="00802B67">
        <w:rPr>
          <w:rFonts w:ascii="Times New Roman" w:hAnsi="Times New Roman"/>
          <w:sz w:val="26"/>
          <w:szCs w:val="26"/>
        </w:rPr>
        <w:t>Собрание законодательства РФ</w:t>
      </w:r>
      <w:r w:rsidR="00452CE5">
        <w:rPr>
          <w:rFonts w:ascii="Times New Roman" w:hAnsi="Times New Roman"/>
          <w:sz w:val="26"/>
          <w:szCs w:val="26"/>
        </w:rPr>
        <w:t>» от</w:t>
      </w:r>
      <w:r w:rsidR="00280530" w:rsidRPr="00802B67">
        <w:rPr>
          <w:rFonts w:ascii="Times New Roman" w:hAnsi="Times New Roman"/>
          <w:sz w:val="26"/>
          <w:szCs w:val="26"/>
        </w:rPr>
        <w:t xml:space="preserve"> 03.01.2005 </w:t>
      </w:r>
      <w:r w:rsidR="00452CE5">
        <w:rPr>
          <w:rFonts w:ascii="Times New Roman" w:hAnsi="Times New Roman"/>
          <w:sz w:val="26"/>
          <w:szCs w:val="26"/>
        </w:rPr>
        <w:t>№</w:t>
      </w:r>
      <w:r w:rsidR="00280530" w:rsidRPr="00802B67">
        <w:rPr>
          <w:rFonts w:ascii="Times New Roman" w:hAnsi="Times New Roman"/>
          <w:sz w:val="26"/>
          <w:szCs w:val="26"/>
        </w:rPr>
        <w:t> 1 (часть 1) ст. 17</w:t>
      </w:r>
      <w:r w:rsidR="00452CE5">
        <w:rPr>
          <w:rFonts w:ascii="Times New Roman" w:hAnsi="Times New Roman"/>
          <w:sz w:val="26"/>
          <w:szCs w:val="26"/>
        </w:rPr>
        <w:t>, «</w:t>
      </w:r>
      <w:r w:rsidR="00280530" w:rsidRPr="00802B67">
        <w:rPr>
          <w:rFonts w:ascii="Times New Roman" w:hAnsi="Times New Roman"/>
          <w:sz w:val="26"/>
          <w:szCs w:val="26"/>
        </w:rPr>
        <w:t>Парламентская газета</w:t>
      </w:r>
      <w:r w:rsidR="00452CE5">
        <w:rPr>
          <w:rFonts w:ascii="Times New Roman" w:hAnsi="Times New Roman"/>
          <w:sz w:val="26"/>
          <w:szCs w:val="26"/>
        </w:rPr>
        <w:t>» от</w:t>
      </w:r>
      <w:r w:rsidR="00280530" w:rsidRPr="00802B67">
        <w:rPr>
          <w:rFonts w:ascii="Times New Roman" w:hAnsi="Times New Roman"/>
          <w:sz w:val="26"/>
          <w:szCs w:val="26"/>
        </w:rPr>
        <w:t> </w:t>
      </w:r>
      <w:r w:rsidR="00452CE5" w:rsidRPr="00802B67">
        <w:rPr>
          <w:rFonts w:ascii="Times New Roman" w:hAnsi="Times New Roman"/>
          <w:sz w:val="26"/>
          <w:szCs w:val="26"/>
        </w:rPr>
        <w:t>14.01.2005</w:t>
      </w:r>
      <w:r w:rsidR="00452CE5">
        <w:rPr>
          <w:rFonts w:ascii="Times New Roman" w:hAnsi="Times New Roman"/>
          <w:sz w:val="26"/>
          <w:szCs w:val="26"/>
        </w:rPr>
        <w:t xml:space="preserve"> № </w:t>
      </w:r>
      <w:r w:rsidR="00280530" w:rsidRPr="00802B67">
        <w:rPr>
          <w:rFonts w:ascii="Times New Roman" w:hAnsi="Times New Roman"/>
          <w:sz w:val="26"/>
          <w:szCs w:val="26"/>
        </w:rPr>
        <w:t>5-6,).</w:t>
      </w:r>
    </w:p>
    <w:p w:rsidR="00280530" w:rsidRPr="00802B67" w:rsidRDefault="004A69C8" w:rsidP="00802B67">
      <w:pPr>
        <w:pStyle w:val="afe"/>
        <w:numPr>
          <w:ilvl w:val="0"/>
          <w:numId w:val="15"/>
        </w:numPr>
        <w:tabs>
          <w:tab w:val="left" w:pos="426"/>
        </w:tabs>
        <w:spacing w:after="0" w:line="240" w:lineRule="auto"/>
        <w:ind w:left="0" w:firstLine="0"/>
        <w:jc w:val="both"/>
        <w:rPr>
          <w:rFonts w:ascii="Times New Roman" w:hAnsi="Times New Roman"/>
          <w:sz w:val="26"/>
          <w:szCs w:val="26"/>
        </w:rPr>
      </w:pPr>
      <w:hyperlink r:id="rId18" w:history="1">
        <w:r w:rsidR="00280530" w:rsidRPr="00802B67">
          <w:rPr>
            <w:rStyle w:val="af9"/>
            <w:rFonts w:ascii="Times New Roman" w:hAnsi="Times New Roman"/>
            <w:b/>
            <w:sz w:val="26"/>
            <w:szCs w:val="26"/>
          </w:rPr>
          <w:t>Федеральным законом</w:t>
        </w:r>
      </w:hyperlink>
      <w:r w:rsidR="00280530" w:rsidRPr="00802B67">
        <w:rPr>
          <w:rFonts w:ascii="Times New Roman" w:hAnsi="Times New Roman"/>
          <w:sz w:val="26"/>
          <w:szCs w:val="26"/>
        </w:rPr>
        <w:t xml:space="preserve"> от 27</w:t>
      </w:r>
      <w:r w:rsidR="00452CE5">
        <w:rPr>
          <w:rFonts w:ascii="Times New Roman" w:hAnsi="Times New Roman"/>
          <w:sz w:val="26"/>
          <w:szCs w:val="26"/>
        </w:rPr>
        <w:t>.07.</w:t>
      </w:r>
      <w:r w:rsidR="00280530" w:rsidRPr="00802B67">
        <w:rPr>
          <w:rFonts w:ascii="Times New Roman" w:hAnsi="Times New Roman"/>
          <w:sz w:val="26"/>
          <w:szCs w:val="26"/>
        </w:rPr>
        <w:t>2006 </w:t>
      </w:r>
      <w:r w:rsidR="00452CE5">
        <w:rPr>
          <w:rFonts w:ascii="Times New Roman" w:hAnsi="Times New Roman"/>
          <w:sz w:val="26"/>
          <w:szCs w:val="26"/>
        </w:rPr>
        <w:t>№</w:t>
      </w:r>
      <w:r w:rsidR="00280530" w:rsidRPr="00802B67">
        <w:rPr>
          <w:rFonts w:ascii="Times New Roman" w:hAnsi="Times New Roman"/>
          <w:sz w:val="26"/>
          <w:szCs w:val="26"/>
        </w:rPr>
        <w:t xml:space="preserve"> 149-ФЗ </w:t>
      </w:r>
      <w:r w:rsidR="00452CE5">
        <w:rPr>
          <w:rFonts w:ascii="Times New Roman" w:hAnsi="Times New Roman"/>
          <w:sz w:val="26"/>
          <w:szCs w:val="26"/>
        </w:rPr>
        <w:t>«</w:t>
      </w:r>
      <w:r w:rsidR="00280530" w:rsidRPr="00802B67">
        <w:rPr>
          <w:rFonts w:ascii="Times New Roman" w:hAnsi="Times New Roman"/>
          <w:sz w:val="26"/>
          <w:szCs w:val="26"/>
        </w:rPr>
        <w:t>Об информации, информационных технологиях и о защите информации</w:t>
      </w:r>
      <w:r w:rsidR="00452CE5">
        <w:rPr>
          <w:rFonts w:ascii="Times New Roman" w:hAnsi="Times New Roman"/>
          <w:sz w:val="26"/>
          <w:szCs w:val="26"/>
        </w:rPr>
        <w:t>»</w:t>
      </w:r>
      <w:r w:rsidR="00280530" w:rsidRPr="00802B67">
        <w:rPr>
          <w:rFonts w:ascii="Times New Roman" w:hAnsi="Times New Roman"/>
          <w:sz w:val="26"/>
          <w:szCs w:val="26"/>
        </w:rPr>
        <w:t xml:space="preserve"> (</w:t>
      </w:r>
      <w:r w:rsidR="00452CE5">
        <w:rPr>
          <w:rFonts w:ascii="Times New Roman" w:hAnsi="Times New Roman"/>
          <w:sz w:val="26"/>
          <w:szCs w:val="26"/>
        </w:rPr>
        <w:t>«</w:t>
      </w:r>
      <w:r w:rsidR="00280530" w:rsidRPr="00802B67">
        <w:rPr>
          <w:rFonts w:ascii="Times New Roman" w:hAnsi="Times New Roman"/>
          <w:sz w:val="26"/>
          <w:szCs w:val="26"/>
        </w:rPr>
        <w:t>Российская газета</w:t>
      </w:r>
      <w:r w:rsidR="00452CE5">
        <w:rPr>
          <w:rFonts w:ascii="Times New Roman" w:hAnsi="Times New Roman"/>
          <w:sz w:val="26"/>
          <w:szCs w:val="26"/>
        </w:rPr>
        <w:t>»</w:t>
      </w:r>
      <w:r w:rsidR="00280530" w:rsidRPr="00802B67">
        <w:rPr>
          <w:rFonts w:ascii="Times New Roman" w:hAnsi="Times New Roman"/>
          <w:sz w:val="26"/>
          <w:szCs w:val="26"/>
        </w:rPr>
        <w:t xml:space="preserve"> </w:t>
      </w:r>
      <w:r w:rsidR="00452CE5">
        <w:rPr>
          <w:rFonts w:ascii="Times New Roman" w:hAnsi="Times New Roman"/>
          <w:sz w:val="26"/>
          <w:szCs w:val="26"/>
        </w:rPr>
        <w:t>от</w:t>
      </w:r>
      <w:r w:rsidR="00452CE5" w:rsidRPr="00802B67">
        <w:rPr>
          <w:rFonts w:ascii="Times New Roman" w:hAnsi="Times New Roman"/>
          <w:sz w:val="26"/>
          <w:szCs w:val="26"/>
        </w:rPr>
        <w:t xml:space="preserve"> 29.07.2006</w:t>
      </w:r>
      <w:r w:rsidR="00452CE5">
        <w:rPr>
          <w:rFonts w:ascii="Times New Roman" w:hAnsi="Times New Roman"/>
          <w:sz w:val="26"/>
          <w:szCs w:val="26"/>
        </w:rPr>
        <w:t xml:space="preserve"> №</w:t>
      </w:r>
      <w:r w:rsidR="00280530" w:rsidRPr="00802B67">
        <w:rPr>
          <w:rFonts w:ascii="Times New Roman" w:hAnsi="Times New Roman"/>
          <w:sz w:val="26"/>
          <w:szCs w:val="26"/>
        </w:rPr>
        <w:t xml:space="preserve"> 165, </w:t>
      </w:r>
      <w:r w:rsidR="00452CE5">
        <w:rPr>
          <w:rFonts w:ascii="Times New Roman" w:hAnsi="Times New Roman"/>
          <w:sz w:val="26"/>
          <w:szCs w:val="26"/>
        </w:rPr>
        <w:t>«</w:t>
      </w:r>
      <w:r w:rsidR="00280530" w:rsidRPr="00802B67">
        <w:rPr>
          <w:rFonts w:ascii="Times New Roman" w:hAnsi="Times New Roman"/>
          <w:sz w:val="26"/>
          <w:szCs w:val="26"/>
        </w:rPr>
        <w:t>Собрание законодательства РФ</w:t>
      </w:r>
      <w:r w:rsidR="00452CE5">
        <w:rPr>
          <w:rFonts w:ascii="Times New Roman" w:hAnsi="Times New Roman"/>
          <w:sz w:val="26"/>
          <w:szCs w:val="26"/>
        </w:rPr>
        <w:t>» от</w:t>
      </w:r>
      <w:r w:rsidR="00280530" w:rsidRPr="00802B67">
        <w:rPr>
          <w:rFonts w:ascii="Times New Roman" w:hAnsi="Times New Roman"/>
          <w:sz w:val="26"/>
          <w:szCs w:val="26"/>
        </w:rPr>
        <w:t xml:space="preserve"> 31.07.2006 </w:t>
      </w:r>
      <w:r w:rsidR="00452CE5">
        <w:rPr>
          <w:rFonts w:ascii="Times New Roman" w:hAnsi="Times New Roman"/>
          <w:sz w:val="26"/>
          <w:szCs w:val="26"/>
        </w:rPr>
        <w:t>№</w:t>
      </w:r>
      <w:r w:rsidR="00280530" w:rsidRPr="00802B67">
        <w:rPr>
          <w:rFonts w:ascii="Times New Roman" w:hAnsi="Times New Roman"/>
          <w:sz w:val="26"/>
          <w:szCs w:val="26"/>
        </w:rPr>
        <w:t> 31 (1 ч.) ст. 3448, "Парламентская газета", N 126-127, 03.08.2006);</w:t>
      </w:r>
    </w:p>
    <w:p w:rsidR="00280530" w:rsidRPr="00802B67" w:rsidRDefault="004A69C8" w:rsidP="00802B67">
      <w:pPr>
        <w:pStyle w:val="afe"/>
        <w:numPr>
          <w:ilvl w:val="0"/>
          <w:numId w:val="15"/>
        </w:numPr>
        <w:tabs>
          <w:tab w:val="left" w:pos="426"/>
        </w:tabs>
        <w:spacing w:after="0" w:line="240" w:lineRule="auto"/>
        <w:ind w:left="0" w:firstLine="0"/>
        <w:jc w:val="both"/>
        <w:rPr>
          <w:rFonts w:ascii="Times New Roman" w:hAnsi="Times New Roman"/>
          <w:sz w:val="26"/>
          <w:szCs w:val="26"/>
        </w:rPr>
      </w:pPr>
      <w:hyperlink r:id="rId19" w:history="1">
        <w:r w:rsidR="00280530" w:rsidRPr="00802B67">
          <w:rPr>
            <w:rStyle w:val="af9"/>
            <w:rFonts w:ascii="Times New Roman" w:hAnsi="Times New Roman"/>
            <w:b/>
            <w:sz w:val="26"/>
            <w:szCs w:val="26"/>
          </w:rPr>
          <w:t>Федеральным законом</w:t>
        </w:r>
      </w:hyperlink>
      <w:r w:rsidR="00280530" w:rsidRPr="00802B67">
        <w:rPr>
          <w:rFonts w:ascii="Times New Roman" w:hAnsi="Times New Roman"/>
          <w:sz w:val="26"/>
          <w:szCs w:val="26"/>
        </w:rPr>
        <w:t xml:space="preserve"> от 27</w:t>
      </w:r>
      <w:r w:rsidR="00452CE5">
        <w:rPr>
          <w:rFonts w:ascii="Times New Roman" w:hAnsi="Times New Roman"/>
          <w:sz w:val="26"/>
          <w:szCs w:val="26"/>
        </w:rPr>
        <w:t>.07.</w:t>
      </w:r>
      <w:r w:rsidR="00280530" w:rsidRPr="00802B67">
        <w:rPr>
          <w:rFonts w:ascii="Times New Roman" w:hAnsi="Times New Roman"/>
          <w:sz w:val="26"/>
          <w:szCs w:val="26"/>
        </w:rPr>
        <w:t>2010 </w:t>
      </w:r>
      <w:r w:rsidR="00452CE5">
        <w:rPr>
          <w:rFonts w:ascii="Times New Roman" w:hAnsi="Times New Roman"/>
          <w:sz w:val="26"/>
          <w:szCs w:val="26"/>
        </w:rPr>
        <w:t>№</w:t>
      </w:r>
      <w:r w:rsidR="00280530" w:rsidRPr="00802B67">
        <w:rPr>
          <w:rFonts w:ascii="Times New Roman" w:hAnsi="Times New Roman"/>
          <w:sz w:val="26"/>
          <w:szCs w:val="26"/>
        </w:rPr>
        <w:t xml:space="preserve"> 210-ФЗ </w:t>
      </w:r>
      <w:r w:rsidR="00452CE5">
        <w:rPr>
          <w:rFonts w:ascii="Times New Roman" w:hAnsi="Times New Roman"/>
          <w:sz w:val="26"/>
          <w:szCs w:val="26"/>
        </w:rPr>
        <w:t>«</w:t>
      </w:r>
      <w:r w:rsidR="00280530" w:rsidRPr="00802B67">
        <w:rPr>
          <w:rFonts w:ascii="Times New Roman" w:hAnsi="Times New Roman"/>
          <w:sz w:val="26"/>
          <w:szCs w:val="26"/>
        </w:rPr>
        <w:t>Об организации предоставления государственных и муниципальных услуг</w:t>
      </w:r>
      <w:r w:rsidR="00452CE5">
        <w:rPr>
          <w:rFonts w:ascii="Times New Roman" w:hAnsi="Times New Roman"/>
          <w:sz w:val="26"/>
          <w:szCs w:val="26"/>
        </w:rPr>
        <w:t>»</w:t>
      </w:r>
      <w:r w:rsidR="00280530" w:rsidRPr="00802B67">
        <w:rPr>
          <w:rFonts w:ascii="Times New Roman" w:hAnsi="Times New Roman"/>
          <w:sz w:val="26"/>
          <w:szCs w:val="26"/>
        </w:rPr>
        <w:t xml:space="preserve"> (</w:t>
      </w:r>
      <w:r w:rsidR="00452CE5">
        <w:rPr>
          <w:rFonts w:ascii="Times New Roman" w:hAnsi="Times New Roman"/>
          <w:sz w:val="26"/>
          <w:szCs w:val="26"/>
        </w:rPr>
        <w:t>«</w:t>
      </w:r>
      <w:r w:rsidR="00280530" w:rsidRPr="00802B67">
        <w:rPr>
          <w:rFonts w:ascii="Times New Roman" w:hAnsi="Times New Roman"/>
          <w:sz w:val="26"/>
          <w:szCs w:val="26"/>
        </w:rPr>
        <w:t>Российская газета</w:t>
      </w:r>
      <w:r w:rsidR="00452CE5">
        <w:rPr>
          <w:rFonts w:ascii="Times New Roman" w:hAnsi="Times New Roman"/>
          <w:sz w:val="26"/>
          <w:szCs w:val="26"/>
        </w:rPr>
        <w:t>» от</w:t>
      </w:r>
      <w:r w:rsidR="00280530" w:rsidRPr="00802B67">
        <w:rPr>
          <w:rFonts w:ascii="Times New Roman" w:hAnsi="Times New Roman"/>
          <w:sz w:val="26"/>
          <w:szCs w:val="26"/>
        </w:rPr>
        <w:t xml:space="preserve"> </w:t>
      </w:r>
      <w:r w:rsidR="00452CE5" w:rsidRPr="00802B67">
        <w:rPr>
          <w:rFonts w:ascii="Times New Roman" w:hAnsi="Times New Roman"/>
          <w:sz w:val="26"/>
          <w:szCs w:val="26"/>
        </w:rPr>
        <w:t>30.07.2010</w:t>
      </w:r>
      <w:r w:rsidR="00452CE5">
        <w:rPr>
          <w:rFonts w:ascii="Times New Roman" w:hAnsi="Times New Roman"/>
          <w:sz w:val="26"/>
          <w:szCs w:val="26"/>
        </w:rPr>
        <w:t xml:space="preserve"> №</w:t>
      </w:r>
      <w:r w:rsidR="00280530" w:rsidRPr="00802B67">
        <w:rPr>
          <w:rFonts w:ascii="Times New Roman" w:hAnsi="Times New Roman"/>
          <w:sz w:val="26"/>
          <w:szCs w:val="26"/>
        </w:rPr>
        <w:t xml:space="preserve"> 168, </w:t>
      </w:r>
      <w:r w:rsidR="00452CE5">
        <w:rPr>
          <w:rFonts w:ascii="Times New Roman" w:hAnsi="Times New Roman"/>
          <w:sz w:val="26"/>
          <w:szCs w:val="26"/>
        </w:rPr>
        <w:t>«</w:t>
      </w:r>
      <w:r w:rsidR="00280530" w:rsidRPr="00802B67">
        <w:rPr>
          <w:rFonts w:ascii="Times New Roman" w:hAnsi="Times New Roman"/>
          <w:sz w:val="26"/>
          <w:szCs w:val="26"/>
        </w:rPr>
        <w:t>Собрание законодательства РФ</w:t>
      </w:r>
      <w:r w:rsidR="00452CE5">
        <w:rPr>
          <w:rFonts w:ascii="Times New Roman" w:hAnsi="Times New Roman"/>
          <w:sz w:val="26"/>
          <w:szCs w:val="26"/>
        </w:rPr>
        <w:t>» от</w:t>
      </w:r>
      <w:r w:rsidR="00280530" w:rsidRPr="00802B67">
        <w:rPr>
          <w:rFonts w:ascii="Times New Roman" w:hAnsi="Times New Roman"/>
          <w:sz w:val="26"/>
          <w:szCs w:val="26"/>
        </w:rPr>
        <w:t xml:space="preserve"> 02.08.2010, N 31, ст. 4179);</w:t>
      </w:r>
    </w:p>
    <w:p w:rsidR="00280530" w:rsidRPr="00802B67" w:rsidRDefault="004A69C8" w:rsidP="00802B67">
      <w:pPr>
        <w:pStyle w:val="afe"/>
        <w:numPr>
          <w:ilvl w:val="0"/>
          <w:numId w:val="15"/>
        </w:numPr>
        <w:tabs>
          <w:tab w:val="left" w:pos="426"/>
        </w:tabs>
        <w:spacing w:after="0" w:line="240" w:lineRule="auto"/>
        <w:ind w:left="0" w:firstLine="0"/>
        <w:jc w:val="both"/>
        <w:rPr>
          <w:rFonts w:ascii="Times New Roman" w:hAnsi="Times New Roman"/>
          <w:sz w:val="26"/>
          <w:szCs w:val="26"/>
        </w:rPr>
      </w:pPr>
      <w:hyperlink r:id="rId20" w:history="1">
        <w:r w:rsidR="00280530" w:rsidRPr="00802B67">
          <w:rPr>
            <w:rStyle w:val="af9"/>
            <w:rFonts w:ascii="Times New Roman" w:hAnsi="Times New Roman"/>
            <w:b/>
            <w:sz w:val="26"/>
            <w:szCs w:val="26"/>
          </w:rPr>
          <w:t>Законом</w:t>
        </w:r>
      </w:hyperlink>
      <w:r w:rsidR="00280530" w:rsidRPr="00802B67">
        <w:rPr>
          <w:rFonts w:ascii="Times New Roman" w:hAnsi="Times New Roman"/>
          <w:sz w:val="26"/>
          <w:szCs w:val="26"/>
        </w:rPr>
        <w:t xml:space="preserve"> Саратовской области от 01.08.2005 года </w:t>
      </w:r>
      <w:r w:rsidR="00452CE5">
        <w:rPr>
          <w:rFonts w:ascii="Times New Roman" w:hAnsi="Times New Roman"/>
          <w:sz w:val="26"/>
          <w:szCs w:val="26"/>
        </w:rPr>
        <w:t>№</w:t>
      </w:r>
      <w:r w:rsidR="00280530" w:rsidRPr="00802B67">
        <w:rPr>
          <w:rFonts w:ascii="Times New Roman" w:hAnsi="Times New Roman"/>
          <w:sz w:val="26"/>
          <w:szCs w:val="26"/>
        </w:rPr>
        <w:t xml:space="preserve"> 74-ЗСО </w:t>
      </w:r>
      <w:r w:rsidR="00452CE5">
        <w:rPr>
          <w:rFonts w:ascii="Times New Roman" w:hAnsi="Times New Roman"/>
          <w:sz w:val="26"/>
          <w:szCs w:val="26"/>
        </w:rPr>
        <w:t>«</w:t>
      </w:r>
      <w:r w:rsidR="00280530" w:rsidRPr="00802B67">
        <w:rPr>
          <w:rFonts w:ascii="Times New Roman" w:hAnsi="Times New Roman"/>
          <w:sz w:val="26"/>
          <w:szCs w:val="26"/>
        </w:rPr>
        <w:t>О мерах социальной поддержки многодетных семей в Саратовской области</w:t>
      </w:r>
      <w:r w:rsidR="00452CE5">
        <w:rPr>
          <w:rFonts w:ascii="Times New Roman" w:hAnsi="Times New Roman"/>
          <w:sz w:val="26"/>
          <w:szCs w:val="26"/>
        </w:rPr>
        <w:t>»</w:t>
      </w:r>
      <w:r w:rsidR="00280530" w:rsidRPr="00802B67">
        <w:rPr>
          <w:rFonts w:ascii="Times New Roman" w:hAnsi="Times New Roman"/>
          <w:sz w:val="26"/>
          <w:szCs w:val="26"/>
        </w:rPr>
        <w:t xml:space="preserve"> (</w:t>
      </w:r>
      <w:r w:rsidR="00452CE5">
        <w:rPr>
          <w:rFonts w:ascii="Times New Roman" w:hAnsi="Times New Roman"/>
          <w:sz w:val="26"/>
          <w:szCs w:val="26"/>
        </w:rPr>
        <w:t>«</w:t>
      </w:r>
      <w:r w:rsidR="00280530" w:rsidRPr="00802B67">
        <w:rPr>
          <w:rFonts w:ascii="Times New Roman" w:hAnsi="Times New Roman"/>
          <w:sz w:val="26"/>
          <w:szCs w:val="26"/>
        </w:rPr>
        <w:t>Неделя области</w:t>
      </w:r>
      <w:r w:rsidR="00452CE5">
        <w:rPr>
          <w:rFonts w:ascii="Times New Roman" w:hAnsi="Times New Roman"/>
          <w:sz w:val="26"/>
          <w:szCs w:val="26"/>
        </w:rPr>
        <w:t>»</w:t>
      </w:r>
      <w:r w:rsidR="00280530" w:rsidRPr="00802B67">
        <w:rPr>
          <w:rFonts w:ascii="Times New Roman" w:hAnsi="Times New Roman"/>
          <w:sz w:val="26"/>
          <w:szCs w:val="26"/>
        </w:rPr>
        <w:t>, Спец</w:t>
      </w:r>
      <w:r w:rsidR="0007536A">
        <w:rPr>
          <w:rFonts w:ascii="Times New Roman" w:hAnsi="Times New Roman"/>
          <w:sz w:val="26"/>
          <w:szCs w:val="26"/>
        </w:rPr>
        <w:t xml:space="preserve">иальный </w:t>
      </w:r>
      <w:r w:rsidR="00280530" w:rsidRPr="00802B67">
        <w:rPr>
          <w:rFonts w:ascii="Times New Roman" w:hAnsi="Times New Roman"/>
          <w:sz w:val="26"/>
          <w:szCs w:val="26"/>
        </w:rPr>
        <w:t>выпуск</w:t>
      </w:r>
      <w:r w:rsidR="00452CE5">
        <w:rPr>
          <w:rFonts w:ascii="Times New Roman" w:hAnsi="Times New Roman"/>
          <w:sz w:val="26"/>
          <w:szCs w:val="26"/>
        </w:rPr>
        <w:t xml:space="preserve"> от</w:t>
      </w:r>
      <w:r w:rsidR="00280530" w:rsidRPr="00802B67">
        <w:rPr>
          <w:rFonts w:ascii="Times New Roman" w:hAnsi="Times New Roman"/>
          <w:sz w:val="26"/>
          <w:szCs w:val="26"/>
        </w:rPr>
        <w:t xml:space="preserve"> </w:t>
      </w:r>
      <w:r w:rsidR="00452CE5" w:rsidRPr="00802B67">
        <w:rPr>
          <w:rFonts w:ascii="Times New Roman" w:hAnsi="Times New Roman"/>
          <w:sz w:val="26"/>
          <w:szCs w:val="26"/>
        </w:rPr>
        <w:t>10.08.2005</w:t>
      </w:r>
      <w:r w:rsidR="00452CE5">
        <w:rPr>
          <w:rFonts w:ascii="Times New Roman" w:hAnsi="Times New Roman"/>
          <w:sz w:val="26"/>
          <w:szCs w:val="26"/>
        </w:rPr>
        <w:t xml:space="preserve"> №</w:t>
      </w:r>
      <w:r w:rsidR="00280530" w:rsidRPr="00802B67">
        <w:rPr>
          <w:rFonts w:ascii="Times New Roman" w:hAnsi="Times New Roman"/>
          <w:sz w:val="26"/>
          <w:szCs w:val="26"/>
        </w:rPr>
        <w:t> 57(175),);</w:t>
      </w:r>
    </w:p>
    <w:p w:rsidR="00280530" w:rsidRPr="00802B67" w:rsidRDefault="00280530" w:rsidP="00802B67">
      <w:pPr>
        <w:pStyle w:val="afe"/>
        <w:numPr>
          <w:ilvl w:val="0"/>
          <w:numId w:val="15"/>
        </w:numPr>
        <w:tabs>
          <w:tab w:val="left" w:pos="426"/>
        </w:tabs>
        <w:spacing w:after="0" w:line="240" w:lineRule="auto"/>
        <w:ind w:left="0" w:firstLine="0"/>
        <w:jc w:val="both"/>
        <w:rPr>
          <w:rFonts w:ascii="Times New Roman" w:hAnsi="Times New Roman"/>
          <w:sz w:val="26"/>
          <w:szCs w:val="26"/>
        </w:rPr>
      </w:pPr>
      <w:r w:rsidRPr="00802B67">
        <w:rPr>
          <w:rFonts w:ascii="Times New Roman" w:hAnsi="Times New Roman"/>
          <w:sz w:val="26"/>
          <w:szCs w:val="26"/>
        </w:rPr>
        <w:t>Законом Саратовской области от 30</w:t>
      </w:r>
      <w:r w:rsidR="00452CE5">
        <w:rPr>
          <w:rFonts w:ascii="Times New Roman" w:hAnsi="Times New Roman"/>
          <w:sz w:val="26"/>
          <w:szCs w:val="26"/>
        </w:rPr>
        <w:t>.09.</w:t>
      </w:r>
      <w:r w:rsidRPr="00802B67">
        <w:rPr>
          <w:rFonts w:ascii="Times New Roman" w:hAnsi="Times New Roman"/>
          <w:sz w:val="26"/>
          <w:szCs w:val="26"/>
        </w:rPr>
        <w:t>2014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(«Собрание законодательства Саратовской области» № 42, сентябрь 2014 г., стр</w:t>
      </w:r>
      <w:r w:rsidR="00452CE5">
        <w:rPr>
          <w:rFonts w:ascii="Times New Roman" w:hAnsi="Times New Roman"/>
          <w:sz w:val="26"/>
          <w:szCs w:val="26"/>
        </w:rPr>
        <w:t xml:space="preserve">. </w:t>
      </w:r>
      <w:r w:rsidRPr="00802B67">
        <w:rPr>
          <w:rFonts w:ascii="Times New Roman" w:hAnsi="Times New Roman"/>
          <w:sz w:val="26"/>
          <w:szCs w:val="26"/>
        </w:rPr>
        <w:t>9754-9760)</w:t>
      </w:r>
      <w:r w:rsidR="00452CE5">
        <w:rPr>
          <w:rFonts w:ascii="Times New Roman" w:hAnsi="Times New Roman"/>
          <w:sz w:val="26"/>
          <w:szCs w:val="26"/>
        </w:rPr>
        <w:t>;</w:t>
      </w:r>
    </w:p>
    <w:p w:rsidR="00280530" w:rsidRPr="00802B67" w:rsidRDefault="004A69C8" w:rsidP="00802B67">
      <w:pPr>
        <w:pStyle w:val="afe"/>
        <w:numPr>
          <w:ilvl w:val="0"/>
          <w:numId w:val="15"/>
        </w:numPr>
        <w:tabs>
          <w:tab w:val="left" w:pos="426"/>
        </w:tabs>
        <w:spacing w:after="0" w:line="240" w:lineRule="auto"/>
        <w:ind w:left="0" w:firstLine="0"/>
        <w:jc w:val="both"/>
        <w:rPr>
          <w:rFonts w:ascii="Times New Roman" w:hAnsi="Times New Roman"/>
          <w:sz w:val="26"/>
          <w:szCs w:val="26"/>
        </w:rPr>
      </w:pPr>
      <w:hyperlink r:id="rId21" w:history="1">
        <w:r w:rsidR="00280530" w:rsidRPr="00802B67">
          <w:rPr>
            <w:rStyle w:val="af9"/>
            <w:rFonts w:ascii="Times New Roman" w:hAnsi="Times New Roman"/>
            <w:b/>
            <w:sz w:val="26"/>
            <w:szCs w:val="26"/>
          </w:rPr>
          <w:t>Постановлением</w:t>
        </w:r>
      </w:hyperlink>
      <w:r w:rsidR="00280530" w:rsidRPr="00802B67">
        <w:rPr>
          <w:rFonts w:ascii="Times New Roman" w:hAnsi="Times New Roman"/>
          <w:sz w:val="26"/>
          <w:szCs w:val="26"/>
        </w:rPr>
        <w:t xml:space="preserve"> Правительства Саратовской области от 17.02.2012 </w:t>
      </w:r>
      <w:r w:rsidR="00B174EF">
        <w:rPr>
          <w:rFonts w:ascii="Times New Roman" w:hAnsi="Times New Roman"/>
          <w:sz w:val="26"/>
          <w:szCs w:val="26"/>
        </w:rPr>
        <w:t>№</w:t>
      </w:r>
      <w:r w:rsidR="00280530" w:rsidRPr="00802B67">
        <w:rPr>
          <w:rFonts w:ascii="Times New Roman" w:hAnsi="Times New Roman"/>
          <w:sz w:val="26"/>
          <w:szCs w:val="26"/>
        </w:rPr>
        <w:t xml:space="preserve"> 81-П </w:t>
      </w:r>
      <w:r w:rsidR="00452CE5">
        <w:rPr>
          <w:rFonts w:ascii="Times New Roman" w:hAnsi="Times New Roman"/>
          <w:sz w:val="26"/>
          <w:szCs w:val="26"/>
        </w:rPr>
        <w:t>«</w:t>
      </w:r>
      <w:r w:rsidR="00280530" w:rsidRPr="00802B67">
        <w:rPr>
          <w:rFonts w:ascii="Times New Roman" w:hAnsi="Times New Roman"/>
          <w:sz w:val="26"/>
          <w:szCs w:val="26"/>
        </w:rPr>
        <w:t xml:space="preserve">Об утверждении Положения о порядке ведения реестра граждан, которые приобрели бесплатно земельные участки в соответствии с пунктом 4.1 части 1 статьи 5 Закона Саратовской области </w:t>
      </w:r>
      <w:r w:rsidR="00B174EF">
        <w:rPr>
          <w:rFonts w:ascii="Times New Roman" w:hAnsi="Times New Roman"/>
          <w:sz w:val="26"/>
          <w:szCs w:val="26"/>
        </w:rPr>
        <w:t>«</w:t>
      </w:r>
      <w:r w:rsidR="00280530" w:rsidRPr="00802B67">
        <w:rPr>
          <w:rFonts w:ascii="Times New Roman" w:hAnsi="Times New Roman"/>
          <w:sz w:val="26"/>
          <w:szCs w:val="26"/>
        </w:rPr>
        <w:t>О земле</w:t>
      </w:r>
      <w:r w:rsidR="00B174EF">
        <w:rPr>
          <w:rFonts w:ascii="Times New Roman" w:hAnsi="Times New Roman"/>
          <w:sz w:val="26"/>
          <w:szCs w:val="26"/>
        </w:rPr>
        <w:t>»</w:t>
      </w:r>
      <w:r w:rsidR="00280530" w:rsidRPr="00802B67">
        <w:rPr>
          <w:rFonts w:ascii="Times New Roman" w:hAnsi="Times New Roman"/>
          <w:sz w:val="26"/>
          <w:szCs w:val="26"/>
        </w:rPr>
        <w:t xml:space="preserve"> (</w:t>
      </w:r>
      <w:r w:rsidR="00B174EF">
        <w:rPr>
          <w:rFonts w:ascii="Times New Roman" w:hAnsi="Times New Roman"/>
          <w:sz w:val="26"/>
          <w:szCs w:val="26"/>
        </w:rPr>
        <w:t>«</w:t>
      </w:r>
      <w:r w:rsidR="00280530" w:rsidRPr="00802B67">
        <w:rPr>
          <w:rFonts w:ascii="Times New Roman" w:hAnsi="Times New Roman"/>
          <w:sz w:val="26"/>
          <w:szCs w:val="26"/>
        </w:rPr>
        <w:t>Собрание законодательства Саратовской области</w:t>
      </w:r>
      <w:r w:rsidR="00452CE5">
        <w:rPr>
          <w:rFonts w:ascii="Times New Roman" w:hAnsi="Times New Roman"/>
          <w:sz w:val="26"/>
          <w:szCs w:val="26"/>
        </w:rPr>
        <w:t>»</w:t>
      </w:r>
      <w:r w:rsidR="00280530" w:rsidRPr="00802B67">
        <w:rPr>
          <w:rFonts w:ascii="Times New Roman" w:hAnsi="Times New Roman"/>
          <w:sz w:val="26"/>
          <w:szCs w:val="26"/>
        </w:rPr>
        <w:t xml:space="preserve"> </w:t>
      </w:r>
      <w:r w:rsidR="00B174EF">
        <w:rPr>
          <w:rFonts w:ascii="Times New Roman" w:hAnsi="Times New Roman"/>
          <w:sz w:val="26"/>
          <w:szCs w:val="26"/>
        </w:rPr>
        <w:t>№</w:t>
      </w:r>
      <w:r w:rsidR="00280530" w:rsidRPr="00802B67">
        <w:rPr>
          <w:rFonts w:ascii="Times New Roman" w:hAnsi="Times New Roman"/>
          <w:sz w:val="26"/>
          <w:szCs w:val="26"/>
        </w:rPr>
        <w:t> 5 февраль</w:t>
      </w:r>
      <w:r w:rsidR="00B174EF">
        <w:rPr>
          <w:rFonts w:ascii="Times New Roman" w:hAnsi="Times New Roman"/>
          <w:sz w:val="26"/>
          <w:szCs w:val="26"/>
        </w:rPr>
        <w:t xml:space="preserve"> </w:t>
      </w:r>
      <w:r w:rsidR="00280530" w:rsidRPr="00802B67">
        <w:rPr>
          <w:rFonts w:ascii="Times New Roman" w:hAnsi="Times New Roman"/>
          <w:sz w:val="26"/>
          <w:szCs w:val="26"/>
        </w:rPr>
        <w:t>2012 (выход в свет 25.02.2012);</w:t>
      </w:r>
    </w:p>
    <w:p w:rsidR="00280530" w:rsidRPr="00802B67" w:rsidRDefault="00280530" w:rsidP="00802B67">
      <w:pPr>
        <w:pStyle w:val="afe"/>
        <w:numPr>
          <w:ilvl w:val="0"/>
          <w:numId w:val="15"/>
        </w:numPr>
        <w:tabs>
          <w:tab w:val="left" w:pos="426"/>
          <w:tab w:val="left" w:pos="993"/>
          <w:tab w:val="num" w:pos="1080"/>
        </w:tabs>
        <w:spacing w:after="0" w:line="240" w:lineRule="auto"/>
        <w:ind w:left="0" w:firstLine="0"/>
        <w:jc w:val="both"/>
        <w:rPr>
          <w:rFonts w:ascii="Times New Roman" w:hAnsi="Times New Roman"/>
          <w:sz w:val="26"/>
          <w:szCs w:val="26"/>
        </w:rPr>
      </w:pPr>
      <w:bookmarkStart w:id="13" w:name="sub_1206"/>
      <w:r w:rsidRPr="00802B67">
        <w:rPr>
          <w:rFonts w:ascii="Times New Roman" w:hAnsi="Times New Roman"/>
          <w:sz w:val="26"/>
          <w:szCs w:val="26"/>
        </w:rPr>
        <w:t xml:space="preserve">распоряжением администрации </w:t>
      </w:r>
      <w:r w:rsidR="00B174EF">
        <w:rPr>
          <w:rFonts w:ascii="Times New Roman" w:hAnsi="Times New Roman"/>
          <w:sz w:val="26"/>
          <w:szCs w:val="26"/>
        </w:rPr>
        <w:t xml:space="preserve">Горяйновского муниципального образования </w:t>
      </w:r>
      <w:r w:rsidRPr="00802B67">
        <w:rPr>
          <w:rFonts w:ascii="Times New Roman" w:hAnsi="Times New Roman"/>
          <w:sz w:val="26"/>
          <w:szCs w:val="26"/>
        </w:rPr>
        <w:t xml:space="preserve">Духовницкого муниципального района от  </w:t>
      </w:r>
      <w:r w:rsidR="00B174EF">
        <w:rPr>
          <w:rFonts w:ascii="Times New Roman" w:hAnsi="Times New Roman"/>
          <w:sz w:val="26"/>
          <w:szCs w:val="26"/>
        </w:rPr>
        <w:t>23.05.</w:t>
      </w:r>
      <w:r w:rsidRPr="00802B67">
        <w:rPr>
          <w:rFonts w:ascii="Times New Roman" w:hAnsi="Times New Roman"/>
          <w:sz w:val="26"/>
          <w:szCs w:val="26"/>
        </w:rPr>
        <w:t>201</w:t>
      </w:r>
      <w:r w:rsidR="00B174EF">
        <w:rPr>
          <w:rFonts w:ascii="Times New Roman" w:hAnsi="Times New Roman"/>
          <w:sz w:val="26"/>
          <w:szCs w:val="26"/>
        </w:rPr>
        <w:t>2</w:t>
      </w:r>
      <w:r w:rsidRPr="00802B67">
        <w:rPr>
          <w:rFonts w:ascii="Times New Roman" w:hAnsi="Times New Roman"/>
          <w:sz w:val="26"/>
          <w:szCs w:val="26"/>
        </w:rPr>
        <w:t xml:space="preserve"> № </w:t>
      </w:r>
      <w:r w:rsidR="00B174EF">
        <w:rPr>
          <w:rFonts w:ascii="Times New Roman" w:hAnsi="Times New Roman"/>
          <w:sz w:val="26"/>
          <w:szCs w:val="26"/>
        </w:rPr>
        <w:t>19</w:t>
      </w:r>
      <w:r w:rsidRPr="00802B67">
        <w:rPr>
          <w:rFonts w:ascii="Times New Roman" w:hAnsi="Times New Roman"/>
          <w:sz w:val="26"/>
          <w:szCs w:val="26"/>
        </w:rPr>
        <w:t xml:space="preserve"> «О </w:t>
      </w:r>
      <w:r w:rsidR="00C664CC">
        <w:rPr>
          <w:rFonts w:ascii="Times New Roman" w:hAnsi="Times New Roman"/>
          <w:sz w:val="26"/>
          <w:szCs w:val="26"/>
        </w:rPr>
        <w:t xml:space="preserve">порядке </w:t>
      </w:r>
      <w:r w:rsidRPr="00802B67">
        <w:rPr>
          <w:rFonts w:ascii="Times New Roman" w:hAnsi="Times New Roman"/>
          <w:sz w:val="26"/>
          <w:szCs w:val="26"/>
        </w:rPr>
        <w:t xml:space="preserve">разработке </w:t>
      </w:r>
      <w:r w:rsidR="00C664CC">
        <w:rPr>
          <w:rFonts w:ascii="Times New Roman" w:hAnsi="Times New Roman"/>
          <w:sz w:val="26"/>
          <w:szCs w:val="26"/>
        </w:rPr>
        <w:t xml:space="preserve">и утверждения </w:t>
      </w:r>
      <w:r w:rsidRPr="00802B67">
        <w:rPr>
          <w:rFonts w:ascii="Times New Roman" w:hAnsi="Times New Roman"/>
          <w:sz w:val="26"/>
          <w:szCs w:val="26"/>
        </w:rPr>
        <w:t>административных регламентов предоставлени</w:t>
      </w:r>
      <w:r w:rsidR="00C664CC">
        <w:rPr>
          <w:rFonts w:ascii="Times New Roman" w:hAnsi="Times New Roman"/>
          <w:sz w:val="26"/>
          <w:szCs w:val="26"/>
        </w:rPr>
        <w:t>я</w:t>
      </w:r>
      <w:r w:rsidRPr="00802B67">
        <w:rPr>
          <w:rFonts w:ascii="Times New Roman" w:hAnsi="Times New Roman"/>
          <w:sz w:val="26"/>
          <w:szCs w:val="26"/>
        </w:rPr>
        <w:t xml:space="preserve"> муниципальных услуг» ;</w:t>
      </w:r>
    </w:p>
    <w:p w:rsidR="00280530" w:rsidRPr="00802B67" w:rsidRDefault="00280530" w:rsidP="00802B67">
      <w:pPr>
        <w:pStyle w:val="afe"/>
        <w:numPr>
          <w:ilvl w:val="0"/>
          <w:numId w:val="15"/>
        </w:numPr>
        <w:tabs>
          <w:tab w:val="left" w:pos="426"/>
        </w:tabs>
        <w:spacing w:after="0" w:line="240" w:lineRule="auto"/>
        <w:ind w:left="0" w:firstLine="0"/>
        <w:jc w:val="both"/>
        <w:rPr>
          <w:rFonts w:ascii="Times New Roman" w:hAnsi="Times New Roman"/>
          <w:sz w:val="26"/>
          <w:szCs w:val="26"/>
        </w:rPr>
      </w:pPr>
      <w:r w:rsidRPr="00802B67">
        <w:rPr>
          <w:rFonts w:ascii="Times New Roman" w:hAnsi="Times New Roman"/>
          <w:sz w:val="26"/>
          <w:szCs w:val="26"/>
        </w:rPr>
        <w:t xml:space="preserve">Устав </w:t>
      </w:r>
      <w:r w:rsidR="00802B67">
        <w:rPr>
          <w:rFonts w:ascii="Times New Roman" w:hAnsi="Times New Roman"/>
          <w:sz w:val="26"/>
          <w:szCs w:val="26"/>
        </w:rPr>
        <w:t>Горяйновского</w:t>
      </w:r>
      <w:r w:rsidRPr="00802B67">
        <w:rPr>
          <w:rFonts w:ascii="Times New Roman" w:hAnsi="Times New Roman"/>
          <w:sz w:val="26"/>
          <w:szCs w:val="26"/>
        </w:rPr>
        <w:t xml:space="preserve"> муниципального образования Духовницкого муниципального района;</w:t>
      </w:r>
    </w:p>
    <w:p w:rsidR="00280530" w:rsidRPr="00802B67" w:rsidRDefault="00280530" w:rsidP="00802B67">
      <w:pPr>
        <w:pStyle w:val="afe"/>
        <w:numPr>
          <w:ilvl w:val="0"/>
          <w:numId w:val="15"/>
        </w:numPr>
        <w:tabs>
          <w:tab w:val="left" w:pos="426"/>
        </w:tabs>
        <w:spacing w:after="0" w:line="240" w:lineRule="auto"/>
        <w:ind w:left="0" w:firstLine="0"/>
        <w:jc w:val="both"/>
        <w:rPr>
          <w:rFonts w:ascii="Times New Roman" w:hAnsi="Times New Roman"/>
          <w:sz w:val="26"/>
          <w:szCs w:val="26"/>
        </w:rPr>
      </w:pPr>
      <w:r w:rsidRPr="00802B67">
        <w:rPr>
          <w:rFonts w:ascii="Times New Roman" w:eastAsia="Times New Roman CYR" w:hAnsi="Times New Roman"/>
          <w:sz w:val="26"/>
          <w:szCs w:val="26"/>
        </w:rPr>
        <w:t>настоящий</w:t>
      </w:r>
      <w:r w:rsidRPr="00802B67">
        <w:rPr>
          <w:rFonts w:ascii="Times New Roman" w:hAnsi="Times New Roman"/>
          <w:sz w:val="26"/>
          <w:szCs w:val="26"/>
        </w:rPr>
        <w:t xml:space="preserve"> Административный регламент.</w:t>
      </w:r>
    </w:p>
    <w:p w:rsidR="00B174EF" w:rsidRDefault="00280530" w:rsidP="00B174EF">
      <w:pPr>
        <w:pStyle w:val="afe"/>
        <w:numPr>
          <w:ilvl w:val="1"/>
          <w:numId w:val="12"/>
        </w:numPr>
        <w:spacing w:after="0" w:line="240" w:lineRule="auto"/>
        <w:ind w:left="0" w:firstLine="0"/>
        <w:jc w:val="both"/>
        <w:rPr>
          <w:rFonts w:ascii="Times New Roman" w:hAnsi="Times New Roman"/>
          <w:sz w:val="26"/>
          <w:szCs w:val="26"/>
        </w:rPr>
      </w:pPr>
      <w:r w:rsidRPr="00B174EF">
        <w:rPr>
          <w:rFonts w:ascii="Times New Roman" w:hAnsi="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w:t>
      </w:r>
      <w:bookmarkStart w:id="14" w:name="sub_12061"/>
      <w:bookmarkEnd w:id="13"/>
    </w:p>
    <w:p w:rsidR="00280530" w:rsidRPr="00B174EF" w:rsidRDefault="00280530" w:rsidP="00B174EF">
      <w:pPr>
        <w:spacing w:after="0" w:line="240" w:lineRule="auto"/>
        <w:jc w:val="both"/>
        <w:rPr>
          <w:rFonts w:ascii="Times New Roman" w:hAnsi="Times New Roman"/>
          <w:sz w:val="26"/>
          <w:szCs w:val="26"/>
        </w:rPr>
      </w:pPr>
      <w:r w:rsidRPr="00B174EF">
        <w:rPr>
          <w:rFonts w:ascii="Times New Roman" w:hAnsi="Times New Roman"/>
          <w:sz w:val="26"/>
          <w:szCs w:val="26"/>
        </w:rPr>
        <w:t>2.6.1. Для постановки граждан, имеющих трех и более детей, на учет необходимы следующие документы:</w:t>
      </w:r>
    </w:p>
    <w:p w:rsidR="00280530" w:rsidRPr="002E513D" w:rsidRDefault="00280530" w:rsidP="00280530">
      <w:pPr>
        <w:spacing w:after="0" w:line="240" w:lineRule="auto"/>
        <w:jc w:val="both"/>
        <w:rPr>
          <w:rFonts w:ascii="Times New Roman" w:hAnsi="Times New Roman"/>
          <w:sz w:val="26"/>
          <w:szCs w:val="26"/>
        </w:rPr>
      </w:pPr>
      <w:bookmarkStart w:id="15" w:name="sub_120611"/>
      <w:bookmarkEnd w:id="14"/>
      <w:r w:rsidRPr="002E513D">
        <w:rPr>
          <w:rFonts w:ascii="Times New Roman" w:hAnsi="Times New Roman"/>
          <w:sz w:val="26"/>
          <w:szCs w:val="26"/>
        </w:rPr>
        <w:t>1) документ, удостоверяющий личность заявителя, и его копия;</w:t>
      </w:r>
    </w:p>
    <w:p w:rsidR="00280530" w:rsidRPr="002E513D" w:rsidRDefault="00280530" w:rsidP="00280530">
      <w:pPr>
        <w:spacing w:after="0" w:line="240" w:lineRule="auto"/>
        <w:jc w:val="both"/>
        <w:rPr>
          <w:rFonts w:ascii="Times New Roman" w:hAnsi="Times New Roman"/>
          <w:sz w:val="26"/>
          <w:szCs w:val="26"/>
        </w:rPr>
      </w:pPr>
      <w:bookmarkStart w:id="16" w:name="sub_120612"/>
      <w:bookmarkEnd w:id="15"/>
      <w:r w:rsidRPr="002E513D">
        <w:rPr>
          <w:rFonts w:ascii="Times New Roman" w:hAnsi="Times New Roman"/>
          <w:sz w:val="26"/>
          <w:szCs w:val="26"/>
        </w:rPr>
        <w:t xml:space="preserve">2) справка с места жительства или иной документ и его копия, подтверждающие место жительства заявителя на территории </w:t>
      </w:r>
      <w:r w:rsidR="00B174EF">
        <w:rPr>
          <w:rFonts w:ascii="Times New Roman" w:hAnsi="Times New Roman"/>
          <w:sz w:val="26"/>
          <w:szCs w:val="26"/>
        </w:rPr>
        <w:t>Горяйновского</w:t>
      </w:r>
      <w:r w:rsidRPr="002E513D">
        <w:rPr>
          <w:rFonts w:ascii="Times New Roman" w:hAnsi="Times New Roman"/>
          <w:sz w:val="26"/>
          <w:szCs w:val="26"/>
        </w:rPr>
        <w:t xml:space="preserve"> муниципального образования Духовницкого муниципального района;</w:t>
      </w:r>
    </w:p>
    <w:p w:rsidR="00280530" w:rsidRPr="002E513D" w:rsidRDefault="00280530" w:rsidP="00280530">
      <w:pPr>
        <w:spacing w:after="0" w:line="240" w:lineRule="auto"/>
        <w:jc w:val="both"/>
        <w:rPr>
          <w:rFonts w:ascii="Times New Roman" w:hAnsi="Times New Roman"/>
          <w:sz w:val="26"/>
          <w:szCs w:val="26"/>
        </w:rPr>
      </w:pPr>
      <w:bookmarkStart w:id="17" w:name="sub_120613"/>
      <w:bookmarkEnd w:id="16"/>
      <w:r w:rsidRPr="002E513D">
        <w:rPr>
          <w:rFonts w:ascii="Times New Roman" w:hAnsi="Times New Roman"/>
          <w:sz w:val="26"/>
          <w:szCs w:val="26"/>
        </w:rPr>
        <w:t xml:space="preserve">3) удостоверение многодетной семьи, выданное в соответствии с </w:t>
      </w:r>
      <w:hyperlink r:id="rId22" w:history="1">
        <w:r w:rsidRPr="002E513D">
          <w:rPr>
            <w:rStyle w:val="af9"/>
            <w:rFonts w:ascii="Times New Roman" w:hAnsi="Times New Roman"/>
            <w:b/>
            <w:sz w:val="26"/>
            <w:szCs w:val="26"/>
          </w:rPr>
          <w:t>Законом</w:t>
        </w:r>
      </w:hyperlink>
      <w:r w:rsidRPr="002E513D">
        <w:rPr>
          <w:rFonts w:ascii="Times New Roman" w:hAnsi="Times New Roman"/>
          <w:sz w:val="26"/>
          <w:szCs w:val="26"/>
        </w:rPr>
        <w:t xml:space="preserve"> Саратовской области "О мерах социальной поддержки многодетных семей в Саратовской области" на имя заявителя, и его копия;</w:t>
      </w:r>
    </w:p>
    <w:p w:rsidR="00280530" w:rsidRPr="002E513D" w:rsidRDefault="00280530" w:rsidP="00280530">
      <w:pPr>
        <w:spacing w:after="0" w:line="240" w:lineRule="auto"/>
        <w:jc w:val="both"/>
        <w:rPr>
          <w:rFonts w:ascii="Times New Roman" w:hAnsi="Times New Roman"/>
          <w:color w:val="FF0000"/>
          <w:sz w:val="26"/>
          <w:szCs w:val="26"/>
        </w:rPr>
      </w:pPr>
      <w:bookmarkStart w:id="18" w:name="sub_120614"/>
      <w:bookmarkEnd w:id="17"/>
      <w:r w:rsidRPr="002E513D">
        <w:rPr>
          <w:rFonts w:ascii="Times New Roman" w:hAnsi="Times New Roman"/>
          <w:sz w:val="26"/>
          <w:szCs w:val="26"/>
        </w:rPr>
        <w:lastRenderedPageBreak/>
        <w:t xml:space="preserve">4) справка, содержащая сведения из реестра граждан, в отношении которых органами местного самоуправления приняты решения о бесплатном предоставлении в собственность земельных участков в соответствии </w:t>
      </w:r>
      <w:r w:rsidRPr="002E513D">
        <w:rPr>
          <w:rFonts w:ascii="Times New Roman" w:hAnsi="Times New Roman"/>
          <w:color w:val="000000"/>
          <w:sz w:val="26"/>
          <w:szCs w:val="26"/>
        </w:rPr>
        <w:t xml:space="preserve">с </w:t>
      </w:r>
      <w:hyperlink r:id="rId23" w:history="1">
        <w:r w:rsidRPr="002E513D">
          <w:rPr>
            <w:rStyle w:val="af9"/>
            <w:rFonts w:ascii="Times New Roman" w:hAnsi="Times New Roman"/>
            <w:b/>
            <w:color w:val="000000"/>
            <w:sz w:val="26"/>
            <w:szCs w:val="26"/>
          </w:rPr>
          <w:t>подпунктом 4 пункта 6 статьи </w:t>
        </w:r>
      </w:hyperlink>
      <w:r w:rsidRPr="002E513D">
        <w:rPr>
          <w:rFonts w:ascii="Times New Roman" w:hAnsi="Times New Roman"/>
          <w:color w:val="000000"/>
          <w:sz w:val="26"/>
          <w:szCs w:val="26"/>
        </w:rPr>
        <w:t>3 настоящего Закона (далее - реестр граждан).</w:t>
      </w:r>
    </w:p>
    <w:bookmarkEnd w:id="18"/>
    <w:p w:rsidR="00280530" w:rsidRPr="002E513D" w:rsidRDefault="00280530" w:rsidP="00473153">
      <w:pPr>
        <w:spacing w:after="0" w:line="240" w:lineRule="auto"/>
        <w:ind w:firstLine="709"/>
        <w:jc w:val="both"/>
        <w:rPr>
          <w:rFonts w:ascii="Times New Roman" w:hAnsi="Times New Roman"/>
          <w:sz w:val="26"/>
          <w:szCs w:val="26"/>
        </w:rPr>
      </w:pPr>
      <w:r w:rsidRPr="002E513D">
        <w:rPr>
          <w:rFonts w:ascii="Times New Roman" w:hAnsi="Times New Roman"/>
          <w:sz w:val="26"/>
          <w:szCs w:val="26"/>
        </w:rPr>
        <w:t xml:space="preserve">Документы, предусмотренные </w:t>
      </w:r>
      <w:hyperlink r:id="rId24" w:anchor="sub_120611" w:history="1">
        <w:r w:rsidRPr="002E513D">
          <w:rPr>
            <w:rStyle w:val="af9"/>
            <w:rFonts w:ascii="Times New Roman" w:hAnsi="Times New Roman"/>
            <w:b/>
            <w:sz w:val="26"/>
            <w:szCs w:val="26"/>
          </w:rPr>
          <w:t>подпунктами 1-3</w:t>
        </w:r>
      </w:hyperlink>
      <w:r w:rsidRPr="002E513D">
        <w:rPr>
          <w:rFonts w:ascii="Times New Roman" w:hAnsi="Times New Roman"/>
          <w:sz w:val="26"/>
          <w:szCs w:val="26"/>
        </w:rPr>
        <w:t xml:space="preserve"> настоящего пункта, представляются в орган местного самоуправления заявителем. Справку, содержащую сведения, предусмотренные </w:t>
      </w:r>
      <w:hyperlink r:id="rId25" w:anchor="sub_120614" w:history="1">
        <w:r w:rsidRPr="002E513D">
          <w:rPr>
            <w:rStyle w:val="af9"/>
            <w:rFonts w:ascii="Times New Roman" w:hAnsi="Times New Roman"/>
            <w:b/>
            <w:sz w:val="26"/>
            <w:szCs w:val="26"/>
          </w:rPr>
          <w:t>подпунктом 4</w:t>
        </w:r>
      </w:hyperlink>
      <w:r w:rsidRPr="002E513D">
        <w:rPr>
          <w:rFonts w:ascii="Times New Roman" w:hAnsi="Times New Roman"/>
          <w:sz w:val="26"/>
          <w:szCs w:val="26"/>
        </w:rPr>
        <w:t xml:space="preserve"> настоящего пункта, получает орган местного самоуправления в соответствии с </w:t>
      </w:r>
      <w:hyperlink r:id="rId26" w:anchor="sub_1304" w:history="1">
        <w:r w:rsidRPr="002E513D">
          <w:rPr>
            <w:rStyle w:val="af9"/>
            <w:rFonts w:ascii="Times New Roman" w:hAnsi="Times New Roman"/>
            <w:b/>
            <w:sz w:val="26"/>
            <w:szCs w:val="26"/>
          </w:rPr>
          <w:t>пунктом 3.4.</w:t>
        </w:r>
      </w:hyperlink>
      <w:r w:rsidRPr="002E513D">
        <w:rPr>
          <w:rFonts w:ascii="Times New Roman" w:hAnsi="Times New Roman"/>
          <w:sz w:val="26"/>
          <w:szCs w:val="26"/>
        </w:rPr>
        <w:t xml:space="preserve"> настоящего административного регламента.</w:t>
      </w:r>
    </w:p>
    <w:p w:rsidR="00280530" w:rsidRPr="002E513D" w:rsidRDefault="00280530" w:rsidP="00473153">
      <w:pPr>
        <w:spacing w:after="0" w:line="240" w:lineRule="auto"/>
        <w:ind w:firstLine="709"/>
        <w:jc w:val="both"/>
        <w:rPr>
          <w:rFonts w:ascii="Times New Roman" w:hAnsi="Times New Roman"/>
          <w:sz w:val="26"/>
          <w:szCs w:val="26"/>
        </w:rPr>
      </w:pPr>
      <w:r w:rsidRPr="002E513D">
        <w:rPr>
          <w:rFonts w:ascii="Times New Roman" w:hAnsi="Times New Roman"/>
          <w:sz w:val="26"/>
          <w:szCs w:val="26"/>
        </w:rPr>
        <w:t>Данные в представленных для постановки на учет документах не должны противоречить друг другу. Представленные для постановки на учет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280530" w:rsidRPr="002E513D" w:rsidRDefault="00280530" w:rsidP="00473153">
      <w:pPr>
        <w:spacing w:after="0" w:line="240" w:lineRule="auto"/>
        <w:ind w:firstLine="709"/>
        <w:jc w:val="both"/>
        <w:rPr>
          <w:rFonts w:ascii="Times New Roman" w:hAnsi="Times New Roman"/>
          <w:sz w:val="26"/>
          <w:szCs w:val="26"/>
        </w:rPr>
      </w:pPr>
      <w:r w:rsidRPr="002E513D">
        <w:rPr>
          <w:rFonts w:ascii="Times New Roman" w:hAnsi="Times New Roman"/>
          <w:sz w:val="26"/>
          <w:szCs w:val="26"/>
        </w:rPr>
        <w:t xml:space="preserve"> Оригиналы документов, указанных в под</w:t>
      </w:r>
      <w:hyperlink r:id="rId27" w:anchor="sub_120611" w:history="1">
        <w:r w:rsidRPr="002E513D">
          <w:rPr>
            <w:rStyle w:val="af9"/>
            <w:rFonts w:ascii="Times New Roman" w:hAnsi="Times New Roman"/>
            <w:b/>
            <w:sz w:val="26"/>
            <w:szCs w:val="26"/>
          </w:rPr>
          <w:t>пунктах 1-3</w:t>
        </w:r>
      </w:hyperlink>
      <w:r w:rsidRPr="002E513D">
        <w:rPr>
          <w:rFonts w:ascii="Times New Roman" w:hAnsi="Times New Roman"/>
          <w:sz w:val="26"/>
          <w:szCs w:val="26"/>
        </w:rPr>
        <w:t xml:space="preserve"> настоящего пункта, за исключением справки с места жительства, возвращаются заявителю после сличения копий документов с оригиналами.</w:t>
      </w:r>
    </w:p>
    <w:p w:rsidR="00280530" w:rsidRPr="002E513D" w:rsidRDefault="00280530" w:rsidP="00473153">
      <w:pPr>
        <w:spacing w:after="0" w:line="240" w:lineRule="auto"/>
        <w:ind w:firstLine="709"/>
        <w:jc w:val="both"/>
        <w:rPr>
          <w:rFonts w:ascii="Times New Roman" w:hAnsi="Times New Roman"/>
          <w:sz w:val="26"/>
          <w:szCs w:val="26"/>
        </w:rPr>
      </w:pPr>
      <w:r w:rsidRPr="002E513D">
        <w:rPr>
          <w:rFonts w:ascii="Times New Roman" w:hAnsi="Times New Roman"/>
          <w:sz w:val="26"/>
          <w:szCs w:val="26"/>
        </w:rPr>
        <w:t xml:space="preserve"> Органы местного самоуправления вправе проверять достоверность сведений, указанных в представленных заявителем для постановки на учет документах.</w:t>
      </w:r>
    </w:p>
    <w:p w:rsidR="00280530" w:rsidRPr="002E513D" w:rsidRDefault="00280530" w:rsidP="00280530">
      <w:pPr>
        <w:spacing w:after="0" w:line="240" w:lineRule="auto"/>
        <w:jc w:val="both"/>
        <w:rPr>
          <w:rFonts w:ascii="Times New Roman" w:hAnsi="Times New Roman"/>
          <w:sz w:val="26"/>
          <w:szCs w:val="26"/>
        </w:rPr>
      </w:pPr>
      <w:r w:rsidRPr="002E513D">
        <w:rPr>
          <w:rFonts w:ascii="Times New Roman" w:hAnsi="Times New Roman"/>
          <w:sz w:val="26"/>
          <w:szCs w:val="26"/>
        </w:rPr>
        <w:t>2.6.2. Для приобретения земельного участка необходимы следующие документы:</w:t>
      </w:r>
    </w:p>
    <w:p w:rsidR="00280530" w:rsidRPr="002E513D" w:rsidRDefault="00280530" w:rsidP="00280530">
      <w:pPr>
        <w:spacing w:after="0" w:line="240" w:lineRule="auto"/>
        <w:jc w:val="both"/>
        <w:rPr>
          <w:rFonts w:ascii="Times New Roman" w:hAnsi="Times New Roman"/>
          <w:sz w:val="26"/>
          <w:szCs w:val="26"/>
        </w:rPr>
      </w:pPr>
      <w:bookmarkStart w:id="19" w:name="sub_120621"/>
      <w:r w:rsidRPr="002E513D">
        <w:rPr>
          <w:rFonts w:ascii="Times New Roman" w:hAnsi="Times New Roman"/>
          <w:sz w:val="26"/>
          <w:szCs w:val="26"/>
        </w:rPr>
        <w:t>1) документ, удостоверяющий личность заявителя, и его копия;</w:t>
      </w:r>
    </w:p>
    <w:p w:rsidR="00280530" w:rsidRPr="002E513D" w:rsidRDefault="00280530" w:rsidP="00280530">
      <w:pPr>
        <w:spacing w:after="0" w:line="240" w:lineRule="auto"/>
        <w:jc w:val="both"/>
        <w:rPr>
          <w:rFonts w:ascii="Times New Roman" w:hAnsi="Times New Roman"/>
          <w:sz w:val="26"/>
          <w:szCs w:val="26"/>
        </w:rPr>
      </w:pPr>
      <w:bookmarkStart w:id="20" w:name="sub_120622"/>
      <w:bookmarkEnd w:id="19"/>
      <w:r w:rsidRPr="002E513D">
        <w:rPr>
          <w:rFonts w:ascii="Times New Roman" w:hAnsi="Times New Roman"/>
          <w:sz w:val="26"/>
          <w:szCs w:val="26"/>
        </w:rPr>
        <w:t xml:space="preserve">2) справка с места жительства или иной документ и его копия, подтверждающие с учетом требований </w:t>
      </w:r>
      <w:hyperlink r:id="rId28" w:anchor="sub_1102" w:history="1">
        <w:r w:rsidRPr="002E513D">
          <w:rPr>
            <w:rStyle w:val="af9"/>
            <w:rFonts w:ascii="Times New Roman" w:hAnsi="Times New Roman"/>
            <w:b/>
            <w:sz w:val="26"/>
            <w:szCs w:val="26"/>
          </w:rPr>
          <w:t>пункта 1.2.</w:t>
        </w:r>
      </w:hyperlink>
      <w:r w:rsidRPr="002E513D">
        <w:rPr>
          <w:rFonts w:ascii="Times New Roman" w:hAnsi="Times New Roman"/>
          <w:sz w:val="26"/>
          <w:szCs w:val="26"/>
        </w:rPr>
        <w:t xml:space="preserve"> настоящего административного регламента место жительства заявителя на территории </w:t>
      </w:r>
      <w:r w:rsidR="00473153">
        <w:rPr>
          <w:rFonts w:ascii="Times New Roman" w:hAnsi="Times New Roman"/>
          <w:sz w:val="26"/>
          <w:szCs w:val="26"/>
        </w:rPr>
        <w:t>Горяйновского</w:t>
      </w:r>
      <w:r w:rsidRPr="002E513D">
        <w:rPr>
          <w:rFonts w:ascii="Times New Roman" w:hAnsi="Times New Roman"/>
          <w:sz w:val="26"/>
          <w:szCs w:val="26"/>
        </w:rPr>
        <w:t xml:space="preserve"> муниципального образования Духовницкого муниципального района;</w:t>
      </w:r>
    </w:p>
    <w:p w:rsidR="00280530" w:rsidRPr="002E513D" w:rsidRDefault="00280530" w:rsidP="00280530">
      <w:pPr>
        <w:spacing w:after="0" w:line="240" w:lineRule="auto"/>
        <w:jc w:val="both"/>
        <w:rPr>
          <w:rFonts w:ascii="Times New Roman" w:hAnsi="Times New Roman"/>
          <w:sz w:val="26"/>
          <w:szCs w:val="26"/>
        </w:rPr>
      </w:pPr>
      <w:bookmarkStart w:id="21" w:name="sub_120623"/>
      <w:bookmarkEnd w:id="20"/>
      <w:r w:rsidRPr="002E513D">
        <w:rPr>
          <w:rFonts w:ascii="Times New Roman" w:hAnsi="Times New Roman"/>
          <w:sz w:val="26"/>
          <w:szCs w:val="26"/>
        </w:rPr>
        <w:t xml:space="preserve">3) удостоверение многодетной семьи, выданное в соответствии с </w:t>
      </w:r>
      <w:hyperlink r:id="rId29" w:history="1">
        <w:r w:rsidRPr="002E513D">
          <w:rPr>
            <w:rStyle w:val="af9"/>
            <w:rFonts w:ascii="Times New Roman" w:hAnsi="Times New Roman"/>
            <w:b/>
            <w:sz w:val="26"/>
            <w:szCs w:val="26"/>
          </w:rPr>
          <w:t>Законом</w:t>
        </w:r>
      </w:hyperlink>
      <w:r w:rsidRPr="002E513D">
        <w:rPr>
          <w:rFonts w:ascii="Times New Roman" w:hAnsi="Times New Roman"/>
          <w:sz w:val="26"/>
          <w:szCs w:val="26"/>
        </w:rPr>
        <w:t xml:space="preserve"> Саратовской области от </w:t>
      </w:r>
      <w:r w:rsidR="00473153">
        <w:rPr>
          <w:rFonts w:ascii="Times New Roman" w:hAnsi="Times New Roman"/>
          <w:sz w:val="26"/>
          <w:szCs w:val="26"/>
        </w:rPr>
        <w:t>0</w:t>
      </w:r>
      <w:r w:rsidRPr="002E513D">
        <w:rPr>
          <w:rFonts w:ascii="Times New Roman" w:hAnsi="Times New Roman"/>
          <w:sz w:val="26"/>
          <w:szCs w:val="26"/>
        </w:rPr>
        <w:t>1</w:t>
      </w:r>
      <w:r w:rsidR="00473153">
        <w:rPr>
          <w:rFonts w:ascii="Times New Roman" w:hAnsi="Times New Roman"/>
          <w:sz w:val="26"/>
          <w:szCs w:val="26"/>
        </w:rPr>
        <w:t>.08.</w:t>
      </w:r>
      <w:r w:rsidRPr="002E513D">
        <w:rPr>
          <w:rFonts w:ascii="Times New Roman" w:hAnsi="Times New Roman"/>
          <w:sz w:val="26"/>
          <w:szCs w:val="26"/>
        </w:rPr>
        <w:t>2005 </w:t>
      </w:r>
      <w:r w:rsidR="00473153">
        <w:rPr>
          <w:rFonts w:ascii="Times New Roman" w:hAnsi="Times New Roman"/>
          <w:sz w:val="26"/>
          <w:szCs w:val="26"/>
        </w:rPr>
        <w:t>№</w:t>
      </w:r>
      <w:r w:rsidRPr="002E513D">
        <w:rPr>
          <w:rFonts w:ascii="Times New Roman" w:hAnsi="Times New Roman"/>
          <w:sz w:val="26"/>
          <w:szCs w:val="26"/>
        </w:rPr>
        <w:t xml:space="preserve"> 74-ЗСО </w:t>
      </w:r>
      <w:r w:rsidR="00473153">
        <w:rPr>
          <w:rFonts w:ascii="Times New Roman" w:hAnsi="Times New Roman"/>
          <w:sz w:val="26"/>
          <w:szCs w:val="26"/>
        </w:rPr>
        <w:t>«</w:t>
      </w:r>
      <w:r w:rsidRPr="002E513D">
        <w:rPr>
          <w:rFonts w:ascii="Times New Roman" w:hAnsi="Times New Roman"/>
          <w:sz w:val="26"/>
          <w:szCs w:val="26"/>
        </w:rPr>
        <w:t>О мерах социальной поддержки многодетных семей в Саратовской области</w:t>
      </w:r>
      <w:r w:rsidR="00473153">
        <w:rPr>
          <w:rFonts w:ascii="Times New Roman" w:hAnsi="Times New Roman"/>
          <w:sz w:val="26"/>
          <w:szCs w:val="26"/>
        </w:rPr>
        <w:t>»</w:t>
      </w:r>
      <w:r w:rsidRPr="002E513D">
        <w:rPr>
          <w:rFonts w:ascii="Times New Roman" w:hAnsi="Times New Roman"/>
          <w:sz w:val="26"/>
          <w:szCs w:val="26"/>
        </w:rPr>
        <w:t xml:space="preserve"> на имя заявителя, и его копия;</w:t>
      </w:r>
    </w:p>
    <w:p w:rsidR="00280530" w:rsidRPr="002E513D" w:rsidRDefault="00280530" w:rsidP="00280530">
      <w:pPr>
        <w:spacing w:after="0" w:line="240" w:lineRule="auto"/>
        <w:jc w:val="both"/>
        <w:rPr>
          <w:rFonts w:ascii="Times New Roman" w:hAnsi="Times New Roman"/>
          <w:sz w:val="26"/>
          <w:szCs w:val="26"/>
        </w:rPr>
      </w:pPr>
      <w:bookmarkStart w:id="22" w:name="sub_120624"/>
      <w:bookmarkEnd w:id="21"/>
      <w:r w:rsidRPr="002E513D">
        <w:rPr>
          <w:rFonts w:ascii="Times New Roman" w:hAnsi="Times New Roman"/>
          <w:sz w:val="26"/>
          <w:szCs w:val="26"/>
        </w:rPr>
        <w:t>4) справка, содержащая сведения из реестра граждан, в отношении которых органами местного самоуправления приняты решения о бесплатном предоставлении в собственность земельных участков в соответствии со статьей 1 Закона Саратовской области от 30</w:t>
      </w:r>
      <w:r w:rsidR="00473153">
        <w:rPr>
          <w:rFonts w:ascii="Times New Roman" w:hAnsi="Times New Roman"/>
          <w:sz w:val="26"/>
          <w:szCs w:val="26"/>
        </w:rPr>
        <w:t>.09.</w:t>
      </w:r>
      <w:r w:rsidRPr="002E513D">
        <w:rPr>
          <w:rFonts w:ascii="Times New Roman" w:hAnsi="Times New Roman"/>
          <w:sz w:val="26"/>
          <w:szCs w:val="26"/>
        </w:rPr>
        <w:t xml:space="preserve">2014  </w:t>
      </w:r>
      <w:r w:rsidR="00473153">
        <w:rPr>
          <w:rFonts w:ascii="Times New Roman" w:hAnsi="Times New Roman"/>
          <w:sz w:val="26"/>
          <w:szCs w:val="26"/>
        </w:rPr>
        <w:t>№</w:t>
      </w:r>
      <w:r w:rsidRPr="002E513D">
        <w:rPr>
          <w:rFonts w:ascii="Times New Roman" w:hAnsi="Times New Roman"/>
          <w:sz w:val="26"/>
          <w:szCs w:val="26"/>
        </w:rPr>
        <w:t xml:space="preserve"> 119-ЗСО </w:t>
      </w:r>
      <w:r w:rsidR="00473153">
        <w:rPr>
          <w:rFonts w:ascii="Times New Roman" w:hAnsi="Times New Roman"/>
          <w:sz w:val="26"/>
          <w:szCs w:val="26"/>
        </w:rPr>
        <w:t>«</w:t>
      </w:r>
      <w:r w:rsidRPr="002E513D">
        <w:rPr>
          <w:rFonts w:ascii="Times New Roman" w:hAnsi="Times New Roman"/>
          <w:sz w:val="26"/>
          <w:szCs w:val="26"/>
        </w:rPr>
        <w:t>О предоставлении гражданам, имеющим трех и более детей, в собственность бесплатно земельных участков, находящихся в государственной или в муниципальной собственности».</w:t>
      </w:r>
    </w:p>
    <w:bookmarkEnd w:id="22"/>
    <w:p w:rsidR="00280530" w:rsidRPr="002E513D" w:rsidRDefault="00280530" w:rsidP="00473153">
      <w:pPr>
        <w:spacing w:after="0" w:line="240" w:lineRule="auto"/>
        <w:ind w:firstLine="709"/>
        <w:jc w:val="both"/>
        <w:rPr>
          <w:rFonts w:ascii="Times New Roman" w:hAnsi="Times New Roman"/>
          <w:sz w:val="26"/>
          <w:szCs w:val="26"/>
        </w:rPr>
      </w:pPr>
      <w:r w:rsidRPr="002E513D">
        <w:rPr>
          <w:rFonts w:ascii="Times New Roman" w:hAnsi="Times New Roman"/>
          <w:sz w:val="26"/>
          <w:szCs w:val="26"/>
        </w:rPr>
        <w:t xml:space="preserve">Документы, предусмотренные </w:t>
      </w:r>
      <w:hyperlink r:id="rId30" w:anchor="sub_120621" w:history="1">
        <w:r w:rsidRPr="002E513D">
          <w:rPr>
            <w:rStyle w:val="af9"/>
            <w:rFonts w:ascii="Times New Roman" w:hAnsi="Times New Roman"/>
            <w:b/>
            <w:sz w:val="26"/>
            <w:szCs w:val="26"/>
          </w:rPr>
          <w:t>подпунктами 1-3</w:t>
        </w:r>
      </w:hyperlink>
      <w:r w:rsidRPr="002E513D">
        <w:rPr>
          <w:rFonts w:ascii="Times New Roman" w:hAnsi="Times New Roman"/>
          <w:sz w:val="26"/>
          <w:szCs w:val="26"/>
        </w:rPr>
        <w:t xml:space="preserve"> настоящего пункта, представляются в администрацию </w:t>
      </w:r>
      <w:r w:rsidR="00473153">
        <w:rPr>
          <w:rFonts w:ascii="Times New Roman" w:hAnsi="Times New Roman"/>
          <w:sz w:val="26"/>
          <w:szCs w:val="26"/>
        </w:rPr>
        <w:t>Горяйновского</w:t>
      </w:r>
      <w:r w:rsidRPr="002E513D">
        <w:rPr>
          <w:rFonts w:ascii="Times New Roman" w:hAnsi="Times New Roman"/>
          <w:sz w:val="26"/>
          <w:szCs w:val="26"/>
        </w:rPr>
        <w:t xml:space="preserve"> муниципального образования Духовницкого муниципального района заявителем. Справку, содержащую сведения, предусмотренные </w:t>
      </w:r>
      <w:hyperlink r:id="rId31" w:anchor="sub_120624" w:history="1">
        <w:r w:rsidRPr="002E513D">
          <w:rPr>
            <w:rStyle w:val="af9"/>
            <w:rFonts w:ascii="Times New Roman" w:hAnsi="Times New Roman"/>
            <w:b/>
            <w:sz w:val="26"/>
            <w:szCs w:val="26"/>
          </w:rPr>
          <w:t>подпунктом 4</w:t>
        </w:r>
      </w:hyperlink>
      <w:r w:rsidRPr="002E513D">
        <w:rPr>
          <w:rFonts w:ascii="Times New Roman" w:hAnsi="Times New Roman"/>
          <w:sz w:val="26"/>
          <w:szCs w:val="26"/>
        </w:rPr>
        <w:t xml:space="preserve"> настоящего пункта, получает администрация </w:t>
      </w:r>
      <w:r w:rsidR="00473153">
        <w:rPr>
          <w:rFonts w:ascii="Times New Roman" w:hAnsi="Times New Roman"/>
          <w:sz w:val="26"/>
          <w:szCs w:val="26"/>
        </w:rPr>
        <w:t>Горяйновского</w:t>
      </w:r>
      <w:r w:rsidRPr="002E513D">
        <w:rPr>
          <w:rFonts w:ascii="Times New Roman" w:hAnsi="Times New Roman"/>
          <w:sz w:val="26"/>
          <w:szCs w:val="26"/>
        </w:rPr>
        <w:t xml:space="preserve"> муниципального образования Духовницкого муниципального района в соответствии с </w:t>
      </w:r>
      <w:hyperlink r:id="rId32" w:anchor="sub_1307" w:history="1">
        <w:r w:rsidRPr="002E513D">
          <w:rPr>
            <w:rStyle w:val="af9"/>
            <w:rFonts w:ascii="Times New Roman" w:hAnsi="Times New Roman"/>
            <w:b/>
            <w:sz w:val="26"/>
            <w:szCs w:val="26"/>
          </w:rPr>
          <w:t>пунктом 3.7.</w:t>
        </w:r>
      </w:hyperlink>
      <w:r w:rsidRPr="002E513D">
        <w:rPr>
          <w:rFonts w:ascii="Times New Roman" w:hAnsi="Times New Roman"/>
          <w:sz w:val="26"/>
          <w:szCs w:val="26"/>
        </w:rPr>
        <w:t xml:space="preserve"> настоящего административного регламента.</w:t>
      </w:r>
    </w:p>
    <w:p w:rsidR="00280530" w:rsidRPr="002E513D" w:rsidRDefault="00280530" w:rsidP="00473153">
      <w:pPr>
        <w:spacing w:after="0" w:line="240" w:lineRule="auto"/>
        <w:ind w:firstLine="709"/>
        <w:jc w:val="both"/>
        <w:rPr>
          <w:rFonts w:ascii="Times New Roman" w:hAnsi="Times New Roman"/>
          <w:sz w:val="26"/>
          <w:szCs w:val="26"/>
        </w:rPr>
      </w:pPr>
      <w:r w:rsidRPr="002E513D">
        <w:rPr>
          <w:rFonts w:ascii="Times New Roman" w:hAnsi="Times New Roman"/>
          <w:sz w:val="26"/>
          <w:szCs w:val="26"/>
        </w:rPr>
        <w:t>Данные в представленных документах не должны противоречить друг другу. Представленные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280530" w:rsidRPr="002E513D" w:rsidRDefault="00280530" w:rsidP="00473153">
      <w:pPr>
        <w:spacing w:after="0" w:line="240" w:lineRule="auto"/>
        <w:ind w:firstLine="709"/>
        <w:jc w:val="both"/>
        <w:rPr>
          <w:rFonts w:ascii="Times New Roman" w:hAnsi="Times New Roman"/>
          <w:sz w:val="26"/>
          <w:szCs w:val="26"/>
        </w:rPr>
      </w:pPr>
      <w:r w:rsidRPr="002E513D">
        <w:rPr>
          <w:rFonts w:ascii="Times New Roman" w:hAnsi="Times New Roman"/>
          <w:sz w:val="26"/>
          <w:szCs w:val="26"/>
        </w:rPr>
        <w:t>Оригиналы документов, указанных в</w:t>
      </w:r>
      <w:r w:rsidRPr="002E513D">
        <w:rPr>
          <w:rFonts w:ascii="Times New Roman" w:hAnsi="Times New Roman"/>
          <w:b/>
          <w:sz w:val="26"/>
          <w:szCs w:val="26"/>
        </w:rPr>
        <w:t xml:space="preserve"> </w:t>
      </w:r>
      <w:hyperlink r:id="rId33" w:anchor="sub_120621" w:history="1">
        <w:r w:rsidRPr="002E513D">
          <w:rPr>
            <w:rStyle w:val="af9"/>
            <w:rFonts w:ascii="Times New Roman" w:hAnsi="Times New Roman"/>
            <w:b/>
            <w:sz w:val="26"/>
            <w:szCs w:val="26"/>
          </w:rPr>
          <w:t>подпунктах 1-3</w:t>
        </w:r>
      </w:hyperlink>
      <w:r w:rsidRPr="002E513D">
        <w:rPr>
          <w:rFonts w:ascii="Times New Roman" w:hAnsi="Times New Roman"/>
          <w:sz w:val="26"/>
          <w:szCs w:val="26"/>
        </w:rPr>
        <w:t xml:space="preserve"> настоящего пункта, за исключением справки с места жительства, возвращаются заявителю после сличения копий документов с оригиналами.</w:t>
      </w:r>
    </w:p>
    <w:p w:rsidR="00280530" w:rsidRPr="002E513D" w:rsidRDefault="00280530" w:rsidP="00473153">
      <w:pPr>
        <w:spacing w:after="0" w:line="240" w:lineRule="auto"/>
        <w:ind w:firstLine="709"/>
        <w:jc w:val="both"/>
        <w:rPr>
          <w:rFonts w:ascii="Times New Roman" w:hAnsi="Times New Roman"/>
          <w:sz w:val="26"/>
          <w:szCs w:val="26"/>
        </w:rPr>
      </w:pPr>
      <w:r w:rsidRPr="002E513D">
        <w:rPr>
          <w:rFonts w:ascii="Times New Roman" w:hAnsi="Times New Roman"/>
          <w:sz w:val="26"/>
          <w:szCs w:val="26"/>
        </w:rPr>
        <w:t>Органы местного самоуправления вправе проверять достоверность сведений, указанных в представленных заявителем документах.</w:t>
      </w:r>
    </w:p>
    <w:p w:rsidR="00280530" w:rsidRPr="002E513D" w:rsidRDefault="00280530" w:rsidP="00473153">
      <w:pPr>
        <w:spacing w:after="0" w:line="240" w:lineRule="auto"/>
        <w:ind w:firstLine="709"/>
        <w:jc w:val="both"/>
        <w:rPr>
          <w:rFonts w:ascii="Times New Roman" w:hAnsi="Times New Roman"/>
          <w:sz w:val="26"/>
          <w:szCs w:val="26"/>
        </w:rPr>
      </w:pPr>
      <w:bookmarkStart w:id="23" w:name="sub_1206210"/>
      <w:r w:rsidRPr="002E513D">
        <w:rPr>
          <w:rFonts w:ascii="Times New Roman" w:hAnsi="Times New Roman"/>
          <w:sz w:val="26"/>
          <w:szCs w:val="26"/>
        </w:rPr>
        <w:t xml:space="preserve">Предоставление удостоверения многодетной семьи не требуется в случаях, когда статус семьи гражданина, желающего приобрести земельный участок не </w:t>
      </w:r>
      <w:r w:rsidRPr="002E513D">
        <w:rPr>
          <w:rFonts w:ascii="Times New Roman" w:hAnsi="Times New Roman"/>
          <w:sz w:val="26"/>
          <w:szCs w:val="26"/>
        </w:rPr>
        <w:lastRenderedPageBreak/>
        <w:t xml:space="preserve">соответствует требованиям </w:t>
      </w:r>
      <w:hyperlink r:id="rId34" w:history="1">
        <w:r w:rsidRPr="002E513D">
          <w:rPr>
            <w:rStyle w:val="af9"/>
            <w:rFonts w:ascii="Times New Roman" w:hAnsi="Times New Roman"/>
            <w:b/>
            <w:sz w:val="26"/>
            <w:szCs w:val="26"/>
          </w:rPr>
          <w:t>статьи 1</w:t>
        </w:r>
      </w:hyperlink>
      <w:r w:rsidRPr="002E513D">
        <w:rPr>
          <w:rFonts w:ascii="Times New Roman" w:hAnsi="Times New Roman"/>
          <w:sz w:val="26"/>
          <w:szCs w:val="26"/>
        </w:rPr>
        <w:t xml:space="preserve"> Закона Саратовской области </w:t>
      </w:r>
      <w:r w:rsidR="00473153">
        <w:rPr>
          <w:rFonts w:ascii="Times New Roman" w:hAnsi="Times New Roman"/>
          <w:sz w:val="26"/>
          <w:szCs w:val="26"/>
        </w:rPr>
        <w:t>«</w:t>
      </w:r>
      <w:r w:rsidRPr="002E513D">
        <w:rPr>
          <w:rFonts w:ascii="Times New Roman" w:hAnsi="Times New Roman"/>
          <w:sz w:val="26"/>
          <w:szCs w:val="26"/>
        </w:rPr>
        <w:t>О мерах социальной поддержки многодетных семей в Саратовской области</w:t>
      </w:r>
      <w:r w:rsidR="00473153">
        <w:rPr>
          <w:rFonts w:ascii="Times New Roman" w:hAnsi="Times New Roman"/>
          <w:sz w:val="26"/>
          <w:szCs w:val="26"/>
        </w:rPr>
        <w:t>»</w:t>
      </w:r>
      <w:r w:rsidRPr="002E513D">
        <w:rPr>
          <w:rFonts w:ascii="Times New Roman" w:hAnsi="Times New Roman"/>
          <w:sz w:val="26"/>
          <w:szCs w:val="26"/>
        </w:rPr>
        <w:t xml:space="preserve"> в связи с наступлением событий:</w:t>
      </w:r>
    </w:p>
    <w:bookmarkEnd w:id="23"/>
    <w:p w:rsidR="00280530" w:rsidRPr="002E513D" w:rsidRDefault="00280530" w:rsidP="00280530">
      <w:pPr>
        <w:spacing w:after="0" w:line="240" w:lineRule="auto"/>
        <w:jc w:val="both"/>
        <w:rPr>
          <w:rFonts w:ascii="Times New Roman" w:hAnsi="Times New Roman"/>
          <w:sz w:val="26"/>
          <w:szCs w:val="26"/>
        </w:rPr>
      </w:pPr>
      <w:r w:rsidRPr="002E513D">
        <w:rPr>
          <w:rFonts w:ascii="Times New Roman" w:hAnsi="Times New Roman"/>
          <w:sz w:val="26"/>
          <w:szCs w:val="26"/>
        </w:rPr>
        <w:t>1) по истечении трех лет со дня окончания срока действия или признания недействительным удостоверения многодетной семьи, выданного на имя гражданина состоящего на учете, в связи с:</w:t>
      </w:r>
    </w:p>
    <w:p w:rsidR="00280530" w:rsidRPr="002E513D" w:rsidRDefault="00280530" w:rsidP="00280530">
      <w:pPr>
        <w:spacing w:after="0" w:line="240" w:lineRule="auto"/>
        <w:jc w:val="both"/>
        <w:rPr>
          <w:rFonts w:ascii="Times New Roman" w:hAnsi="Times New Roman"/>
          <w:sz w:val="26"/>
          <w:szCs w:val="26"/>
        </w:rPr>
      </w:pPr>
      <w:r w:rsidRPr="002E513D">
        <w:rPr>
          <w:rFonts w:ascii="Times New Roman" w:hAnsi="Times New Roman"/>
          <w:sz w:val="26"/>
          <w:szCs w:val="26"/>
        </w:rPr>
        <w:t>а) достижением ребенком (детьми) совершеннолетия, за исключением обучающегося (обучающихся) в образовательной организации по очной форме обучения в возрасте до 23 лет;</w:t>
      </w:r>
    </w:p>
    <w:p w:rsidR="00280530" w:rsidRPr="002E513D" w:rsidRDefault="00280530" w:rsidP="00280530">
      <w:pPr>
        <w:spacing w:after="0" w:line="240" w:lineRule="auto"/>
        <w:jc w:val="both"/>
        <w:rPr>
          <w:rFonts w:ascii="Times New Roman" w:hAnsi="Times New Roman"/>
          <w:sz w:val="26"/>
          <w:szCs w:val="26"/>
        </w:rPr>
      </w:pPr>
      <w:r w:rsidRPr="002E513D">
        <w:rPr>
          <w:rFonts w:ascii="Times New Roman" w:hAnsi="Times New Roman"/>
          <w:sz w:val="26"/>
          <w:szCs w:val="26"/>
        </w:rPr>
        <w:t>б) достижением совершеннолетним ребенком (детьми), обучающимся (обучающимися) в образовательной организации по очной форме обучения, возраста 23 лет;</w:t>
      </w:r>
    </w:p>
    <w:p w:rsidR="00280530" w:rsidRPr="002E513D" w:rsidRDefault="00280530" w:rsidP="00280530">
      <w:pPr>
        <w:spacing w:after="0" w:line="240" w:lineRule="auto"/>
        <w:jc w:val="both"/>
        <w:rPr>
          <w:rFonts w:ascii="Times New Roman" w:hAnsi="Times New Roman"/>
          <w:sz w:val="26"/>
          <w:szCs w:val="26"/>
        </w:rPr>
      </w:pPr>
      <w:r w:rsidRPr="002E513D">
        <w:rPr>
          <w:rFonts w:ascii="Times New Roman" w:hAnsi="Times New Roman"/>
          <w:sz w:val="26"/>
          <w:szCs w:val="26"/>
        </w:rPr>
        <w:t>в) окончанием обучения в образовательной организации по очной форме обучения совершеннолетним ребенком (детьми) в возрасте до 23 лет;</w:t>
      </w:r>
    </w:p>
    <w:p w:rsidR="00280530" w:rsidRPr="002E513D" w:rsidRDefault="00280530" w:rsidP="00280530">
      <w:pPr>
        <w:spacing w:after="0" w:line="240" w:lineRule="auto"/>
        <w:jc w:val="both"/>
        <w:rPr>
          <w:rFonts w:ascii="Times New Roman" w:hAnsi="Times New Roman"/>
          <w:sz w:val="26"/>
          <w:szCs w:val="26"/>
        </w:rPr>
      </w:pPr>
      <w:r w:rsidRPr="002E513D">
        <w:rPr>
          <w:rFonts w:ascii="Times New Roman" w:hAnsi="Times New Roman"/>
          <w:sz w:val="26"/>
          <w:szCs w:val="26"/>
        </w:rPr>
        <w:t>г) смертью ребенка (детей) - если смерть наступила не в результате виновных действий (бездействия) гражданина, состоящего на учете.</w:t>
      </w:r>
    </w:p>
    <w:p w:rsidR="00280530" w:rsidRPr="002E513D" w:rsidRDefault="00280530" w:rsidP="00280530">
      <w:pPr>
        <w:spacing w:after="0" w:line="240" w:lineRule="auto"/>
        <w:jc w:val="both"/>
        <w:rPr>
          <w:rFonts w:ascii="Times New Roman" w:hAnsi="Times New Roman"/>
          <w:sz w:val="26"/>
          <w:szCs w:val="26"/>
        </w:rPr>
      </w:pPr>
      <w:bookmarkStart w:id="24" w:name="sub_12063"/>
      <w:r w:rsidRPr="002E513D">
        <w:rPr>
          <w:rFonts w:ascii="Times New Roman" w:hAnsi="Times New Roman"/>
          <w:sz w:val="26"/>
          <w:szCs w:val="26"/>
        </w:rPr>
        <w:t xml:space="preserve">2.6.3. Гражданин, имеющий трех и более детей, для постановки на учет в целях предоставления земельного участка, подает заявление согласно </w:t>
      </w:r>
      <w:hyperlink r:id="rId35" w:anchor="sub_10400" w:history="1">
        <w:r w:rsidRPr="002E513D">
          <w:rPr>
            <w:rStyle w:val="af9"/>
            <w:rFonts w:ascii="Times New Roman" w:hAnsi="Times New Roman"/>
            <w:b/>
            <w:sz w:val="26"/>
            <w:szCs w:val="26"/>
          </w:rPr>
          <w:t>приложению N 4</w:t>
        </w:r>
      </w:hyperlink>
      <w:r w:rsidRPr="002E513D">
        <w:rPr>
          <w:rFonts w:ascii="Times New Roman" w:hAnsi="Times New Roman"/>
          <w:b/>
          <w:sz w:val="26"/>
          <w:szCs w:val="26"/>
        </w:rPr>
        <w:t xml:space="preserve"> </w:t>
      </w:r>
      <w:r w:rsidRPr="002E513D">
        <w:rPr>
          <w:rFonts w:ascii="Times New Roman" w:hAnsi="Times New Roman"/>
          <w:sz w:val="26"/>
          <w:szCs w:val="26"/>
        </w:rPr>
        <w:t xml:space="preserve">к настоящему административному регламенту и документы, указанные в </w:t>
      </w:r>
      <w:hyperlink r:id="rId36" w:anchor="sub_120611" w:history="1">
        <w:r w:rsidRPr="002E513D">
          <w:rPr>
            <w:rStyle w:val="af9"/>
            <w:rFonts w:ascii="Times New Roman" w:hAnsi="Times New Roman"/>
            <w:b/>
            <w:sz w:val="26"/>
            <w:szCs w:val="26"/>
          </w:rPr>
          <w:t>подпунктах 1-3 пункта 2.6.1.</w:t>
        </w:r>
      </w:hyperlink>
      <w:r w:rsidRPr="002E513D">
        <w:rPr>
          <w:rFonts w:ascii="Times New Roman" w:hAnsi="Times New Roman"/>
          <w:sz w:val="26"/>
          <w:szCs w:val="26"/>
        </w:rPr>
        <w:t xml:space="preserve"> настоящего регламента, в администрацию </w:t>
      </w:r>
      <w:r w:rsidR="00473153">
        <w:rPr>
          <w:rFonts w:ascii="Times New Roman" w:hAnsi="Times New Roman"/>
          <w:sz w:val="26"/>
          <w:szCs w:val="26"/>
        </w:rPr>
        <w:t>Горяйновского</w:t>
      </w:r>
      <w:r w:rsidRPr="002E513D">
        <w:rPr>
          <w:rFonts w:ascii="Times New Roman" w:hAnsi="Times New Roman"/>
          <w:sz w:val="26"/>
          <w:szCs w:val="26"/>
        </w:rPr>
        <w:t xml:space="preserve"> муниципального образования Духовницкого муниципального района.</w:t>
      </w:r>
    </w:p>
    <w:p w:rsidR="00280530" w:rsidRPr="00257243" w:rsidRDefault="00280530" w:rsidP="00280530">
      <w:pPr>
        <w:spacing w:after="0" w:line="240" w:lineRule="auto"/>
        <w:jc w:val="both"/>
        <w:rPr>
          <w:rFonts w:ascii="Times New Roman" w:hAnsi="Times New Roman"/>
          <w:color w:val="000000"/>
          <w:sz w:val="26"/>
          <w:szCs w:val="26"/>
        </w:rPr>
      </w:pPr>
      <w:bookmarkStart w:id="25" w:name="sub_12064"/>
      <w:bookmarkEnd w:id="24"/>
      <w:r w:rsidRPr="002E513D">
        <w:rPr>
          <w:rFonts w:ascii="Times New Roman" w:hAnsi="Times New Roman"/>
          <w:sz w:val="26"/>
          <w:szCs w:val="26"/>
        </w:rPr>
        <w:t xml:space="preserve">2.6.4. Гражданин, желающий приобрести земельный участок, включенный в перечень земельных участков, подает заявление о приобретении земельного участка согласно </w:t>
      </w:r>
      <w:hyperlink r:id="rId37" w:anchor="sub_10300" w:history="1">
        <w:r w:rsidRPr="002E513D">
          <w:rPr>
            <w:rStyle w:val="af9"/>
            <w:rFonts w:ascii="Times New Roman" w:hAnsi="Times New Roman"/>
            <w:b/>
            <w:sz w:val="26"/>
            <w:szCs w:val="26"/>
          </w:rPr>
          <w:t>приложения 3</w:t>
        </w:r>
      </w:hyperlink>
      <w:r w:rsidRPr="002E513D">
        <w:rPr>
          <w:rFonts w:ascii="Times New Roman" w:hAnsi="Times New Roman"/>
          <w:sz w:val="26"/>
          <w:szCs w:val="26"/>
        </w:rPr>
        <w:t xml:space="preserve"> настоящею административного регламента и документы, указанные в </w:t>
      </w:r>
      <w:hyperlink r:id="rId38" w:anchor="sub_120621" w:history="1">
        <w:r w:rsidRPr="002E513D">
          <w:rPr>
            <w:rStyle w:val="af9"/>
            <w:rFonts w:ascii="Times New Roman" w:hAnsi="Times New Roman"/>
            <w:b/>
            <w:sz w:val="26"/>
            <w:szCs w:val="26"/>
          </w:rPr>
          <w:t>подпунктах 1-3 пункта 2.6.2</w:t>
        </w:r>
      </w:hyperlink>
      <w:r w:rsidRPr="002E513D">
        <w:rPr>
          <w:rFonts w:ascii="Times New Roman" w:hAnsi="Times New Roman"/>
          <w:sz w:val="26"/>
          <w:szCs w:val="26"/>
        </w:rPr>
        <w:t xml:space="preserve"> настоящего административного регламента, в администрацию </w:t>
      </w:r>
      <w:r w:rsidR="008A6A2D">
        <w:rPr>
          <w:rFonts w:ascii="Times New Roman" w:hAnsi="Times New Roman"/>
          <w:sz w:val="26"/>
          <w:szCs w:val="26"/>
        </w:rPr>
        <w:t>муниципального образования</w:t>
      </w:r>
      <w:r w:rsidRPr="002E513D">
        <w:rPr>
          <w:rFonts w:ascii="Times New Roman" w:hAnsi="Times New Roman"/>
          <w:sz w:val="26"/>
          <w:szCs w:val="26"/>
        </w:rPr>
        <w:t xml:space="preserve">, в которой он состоит на учете, в течении 30 дней со дня размещения перечня земельных участков на </w:t>
      </w:r>
      <w:hyperlink r:id="rId39" w:history="1">
        <w:r w:rsidRPr="002E513D">
          <w:rPr>
            <w:rStyle w:val="af9"/>
            <w:rFonts w:ascii="Times New Roman" w:hAnsi="Times New Roman"/>
            <w:b/>
            <w:color w:val="000000"/>
            <w:sz w:val="26"/>
            <w:szCs w:val="26"/>
          </w:rPr>
          <w:t>официальном сайте</w:t>
        </w:r>
      </w:hyperlink>
      <w:r w:rsidRPr="002E513D">
        <w:rPr>
          <w:rFonts w:ascii="Times New Roman" w:hAnsi="Times New Roman"/>
          <w:color w:val="000000"/>
          <w:sz w:val="26"/>
          <w:szCs w:val="26"/>
        </w:rPr>
        <w:t xml:space="preserve"> администрации </w:t>
      </w:r>
      <w:r w:rsidR="00473153">
        <w:rPr>
          <w:rFonts w:ascii="Times New Roman" w:hAnsi="Times New Roman"/>
          <w:sz w:val="26"/>
          <w:szCs w:val="26"/>
        </w:rPr>
        <w:t>Горяйновского</w:t>
      </w:r>
      <w:r w:rsidRPr="002E513D">
        <w:rPr>
          <w:rFonts w:ascii="Times New Roman" w:hAnsi="Times New Roman"/>
          <w:sz w:val="26"/>
          <w:szCs w:val="26"/>
        </w:rPr>
        <w:t xml:space="preserve"> муниципального образования</w:t>
      </w:r>
      <w:r w:rsidRPr="002E513D">
        <w:rPr>
          <w:rFonts w:ascii="Times New Roman" w:hAnsi="Times New Roman"/>
          <w:color w:val="000000"/>
          <w:sz w:val="26"/>
          <w:szCs w:val="26"/>
        </w:rPr>
        <w:t xml:space="preserve"> </w:t>
      </w:r>
      <w:r w:rsidRPr="00257243">
        <w:rPr>
          <w:rFonts w:ascii="Times New Roman" w:hAnsi="Times New Roman"/>
          <w:color w:val="000000"/>
          <w:sz w:val="26"/>
          <w:szCs w:val="26"/>
        </w:rPr>
        <w:t xml:space="preserve">Духовницкого муниципального района в информационно-телекоммуникационной сети </w:t>
      </w:r>
      <w:r w:rsidR="008A6A2D" w:rsidRPr="00257243">
        <w:rPr>
          <w:rFonts w:ascii="Times New Roman" w:hAnsi="Times New Roman"/>
          <w:color w:val="000000"/>
          <w:sz w:val="26"/>
          <w:szCs w:val="26"/>
        </w:rPr>
        <w:t>«</w:t>
      </w:r>
      <w:r w:rsidRPr="00257243">
        <w:rPr>
          <w:rFonts w:ascii="Times New Roman" w:hAnsi="Times New Roman"/>
          <w:color w:val="000000"/>
          <w:sz w:val="26"/>
          <w:szCs w:val="26"/>
        </w:rPr>
        <w:t>Интернет</w:t>
      </w:r>
      <w:r w:rsidR="008A6A2D" w:rsidRPr="00257243">
        <w:rPr>
          <w:rFonts w:ascii="Times New Roman" w:hAnsi="Times New Roman"/>
          <w:color w:val="000000"/>
          <w:sz w:val="26"/>
          <w:szCs w:val="26"/>
        </w:rPr>
        <w:t>»</w:t>
      </w:r>
      <w:r w:rsidRPr="00257243">
        <w:rPr>
          <w:rFonts w:ascii="Times New Roman" w:hAnsi="Times New Roman"/>
          <w:color w:val="000000"/>
          <w:sz w:val="26"/>
          <w:szCs w:val="26"/>
        </w:rPr>
        <w:t>.</w:t>
      </w:r>
    </w:p>
    <w:bookmarkEnd w:id="25"/>
    <w:p w:rsidR="00280530" w:rsidRPr="00257243" w:rsidRDefault="00280530" w:rsidP="00280530">
      <w:pPr>
        <w:spacing w:after="0" w:line="240" w:lineRule="auto"/>
        <w:jc w:val="both"/>
        <w:rPr>
          <w:rFonts w:ascii="Times New Roman" w:hAnsi="Times New Roman"/>
          <w:sz w:val="26"/>
          <w:szCs w:val="26"/>
        </w:rPr>
      </w:pPr>
      <w:r w:rsidRPr="00257243">
        <w:rPr>
          <w:rFonts w:ascii="Times New Roman" w:hAnsi="Times New Roman"/>
          <w:sz w:val="26"/>
          <w:szCs w:val="26"/>
        </w:rPr>
        <w:t>2.6.5. Способ обращения</w:t>
      </w:r>
      <w:r w:rsidR="002E522E" w:rsidRPr="00257243">
        <w:rPr>
          <w:rFonts w:ascii="Times New Roman" w:hAnsi="Times New Roman"/>
          <w:sz w:val="26"/>
          <w:szCs w:val="26"/>
        </w:rPr>
        <w:t xml:space="preserve"> </w:t>
      </w:r>
      <w:r w:rsidRPr="00257243">
        <w:rPr>
          <w:rFonts w:ascii="Times New Roman" w:hAnsi="Times New Roman"/>
          <w:sz w:val="26"/>
          <w:szCs w:val="26"/>
        </w:rPr>
        <w:t>за предоставлением муниципальной услуги. Заявители представляют заявление и документы, необходимые для приобретения прав на земельный участок:</w:t>
      </w:r>
    </w:p>
    <w:p w:rsidR="002E522E" w:rsidRPr="00257243" w:rsidRDefault="00280530" w:rsidP="002E522E">
      <w:pPr>
        <w:pStyle w:val="afe"/>
        <w:numPr>
          <w:ilvl w:val="0"/>
          <w:numId w:val="16"/>
        </w:numPr>
        <w:tabs>
          <w:tab w:val="left" w:pos="426"/>
        </w:tabs>
        <w:spacing w:after="0" w:line="240" w:lineRule="auto"/>
        <w:ind w:left="0" w:firstLine="0"/>
        <w:jc w:val="both"/>
        <w:rPr>
          <w:rFonts w:ascii="Times New Roman" w:hAnsi="Times New Roman"/>
          <w:sz w:val="26"/>
          <w:szCs w:val="26"/>
        </w:rPr>
      </w:pPr>
      <w:r w:rsidRPr="00257243">
        <w:rPr>
          <w:rFonts w:ascii="Times New Roman" w:hAnsi="Times New Roman"/>
          <w:sz w:val="26"/>
          <w:szCs w:val="26"/>
        </w:rPr>
        <w:t>лично</w:t>
      </w:r>
      <w:r w:rsidR="005D685D" w:rsidRPr="00257243">
        <w:rPr>
          <w:rFonts w:ascii="Times New Roman" w:hAnsi="Times New Roman"/>
          <w:sz w:val="26"/>
          <w:szCs w:val="26"/>
        </w:rPr>
        <w:t xml:space="preserve"> в Администрацию</w:t>
      </w:r>
      <w:r w:rsidRPr="00257243">
        <w:rPr>
          <w:rFonts w:ascii="Times New Roman" w:hAnsi="Times New Roman"/>
          <w:sz w:val="26"/>
          <w:szCs w:val="26"/>
        </w:rPr>
        <w:t>;</w:t>
      </w:r>
      <w:r w:rsidR="002E522E" w:rsidRPr="00257243">
        <w:rPr>
          <w:rFonts w:ascii="Times New Roman" w:hAnsi="Times New Roman"/>
          <w:sz w:val="26"/>
          <w:szCs w:val="26"/>
        </w:rPr>
        <w:t>;</w:t>
      </w:r>
    </w:p>
    <w:p w:rsidR="002E522E" w:rsidRPr="00257243" w:rsidRDefault="002E522E" w:rsidP="002E522E">
      <w:pPr>
        <w:pStyle w:val="afe"/>
        <w:numPr>
          <w:ilvl w:val="0"/>
          <w:numId w:val="16"/>
        </w:numPr>
        <w:tabs>
          <w:tab w:val="left" w:pos="426"/>
        </w:tabs>
        <w:spacing w:after="0" w:line="240" w:lineRule="auto"/>
        <w:ind w:left="0" w:firstLine="0"/>
        <w:jc w:val="both"/>
        <w:rPr>
          <w:rFonts w:ascii="Times New Roman" w:hAnsi="Times New Roman"/>
          <w:sz w:val="26"/>
          <w:szCs w:val="26"/>
        </w:rPr>
      </w:pPr>
      <w:r w:rsidRPr="00257243">
        <w:rPr>
          <w:rFonts w:ascii="Times New Roman" w:hAnsi="Times New Roman"/>
          <w:sz w:val="26"/>
          <w:szCs w:val="26"/>
        </w:rPr>
        <w:t>в письменной форме посредством почтового отправления по почтовому адресу, указанному в пункте 1.3. настоящего Регламента;</w:t>
      </w:r>
    </w:p>
    <w:p w:rsidR="00280530" w:rsidRPr="00257243" w:rsidRDefault="002E522E" w:rsidP="002E522E">
      <w:pPr>
        <w:pStyle w:val="afe"/>
        <w:numPr>
          <w:ilvl w:val="0"/>
          <w:numId w:val="16"/>
        </w:numPr>
        <w:tabs>
          <w:tab w:val="left" w:pos="426"/>
        </w:tabs>
        <w:spacing w:after="0" w:line="240" w:lineRule="auto"/>
        <w:ind w:left="0" w:firstLine="0"/>
        <w:jc w:val="both"/>
        <w:rPr>
          <w:rFonts w:ascii="Times New Roman" w:hAnsi="Times New Roman"/>
          <w:sz w:val="26"/>
          <w:szCs w:val="26"/>
        </w:rPr>
      </w:pPr>
      <w:r w:rsidRPr="00257243">
        <w:rPr>
          <w:rFonts w:ascii="Times New Roman" w:hAnsi="Times New Roman"/>
          <w:sz w:val="26"/>
          <w:szCs w:val="26"/>
        </w:rPr>
        <w:t xml:space="preserve">в электронном виде по адресу электронной почты Администрации: </w:t>
      </w:r>
      <w:r w:rsidRPr="00257243">
        <w:rPr>
          <w:rFonts w:ascii="Times New Roman" w:hAnsi="Times New Roman"/>
          <w:sz w:val="26"/>
          <w:szCs w:val="26"/>
          <w:lang w:val="en-US"/>
        </w:rPr>
        <w:t>goryainovskaja</w:t>
      </w:r>
      <w:r w:rsidRPr="00257243">
        <w:rPr>
          <w:rFonts w:ascii="Times New Roman" w:hAnsi="Times New Roman"/>
          <w:sz w:val="26"/>
          <w:szCs w:val="26"/>
        </w:rPr>
        <w:t>2010@</w:t>
      </w:r>
      <w:r w:rsidRPr="00257243">
        <w:rPr>
          <w:rFonts w:ascii="Times New Roman" w:hAnsi="Times New Roman"/>
          <w:sz w:val="26"/>
          <w:szCs w:val="26"/>
          <w:lang w:val="en-US"/>
        </w:rPr>
        <w:t>yandex</w:t>
      </w:r>
      <w:r w:rsidRPr="00257243">
        <w:rPr>
          <w:rFonts w:ascii="Times New Roman" w:hAnsi="Times New Roman"/>
          <w:sz w:val="26"/>
          <w:szCs w:val="26"/>
        </w:rPr>
        <w:t>.</w:t>
      </w:r>
      <w:r w:rsidRPr="00257243">
        <w:rPr>
          <w:rFonts w:ascii="Times New Roman" w:hAnsi="Times New Roman"/>
          <w:sz w:val="26"/>
          <w:szCs w:val="26"/>
          <w:lang w:val="en-US"/>
        </w:rPr>
        <w:t>ru</w:t>
      </w:r>
      <w:r w:rsidRPr="00257243">
        <w:rPr>
          <w:rFonts w:ascii="Times New Roman" w:hAnsi="Times New Roman"/>
          <w:sz w:val="26"/>
          <w:szCs w:val="26"/>
        </w:rPr>
        <w:t xml:space="preserve">». </w:t>
      </w:r>
    </w:p>
    <w:p w:rsidR="00280530" w:rsidRPr="00257243" w:rsidRDefault="00280530" w:rsidP="00473153">
      <w:pPr>
        <w:spacing w:after="0" w:line="240" w:lineRule="auto"/>
        <w:ind w:firstLine="709"/>
        <w:jc w:val="both"/>
        <w:rPr>
          <w:rFonts w:ascii="Times New Roman" w:hAnsi="Times New Roman"/>
          <w:sz w:val="26"/>
          <w:szCs w:val="26"/>
        </w:rPr>
      </w:pPr>
      <w:r w:rsidRPr="00257243">
        <w:rPr>
          <w:rFonts w:ascii="Times New Roman" w:hAnsi="Times New Roman"/>
          <w:sz w:val="26"/>
          <w:szCs w:val="26"/>
        </w:rPr>
        <w:t>В любое время с момента приема заявления и документов заявитель имеет право на получение сведений о ходе выполнения муниципальной услуги при помощи телефона, электронной почты, или посредством личного посещения.</w:t>
      </w:r>
    </w:p>
    <w:p w:rsidR="00280530" w:rsidRPr="002E513D" w:rsidRDefault="00280530" w:rsidP="00280530">
      <w:pPr>
        <w:spacing w:after="0" w:line="240" w:lineRule="auto"/>
        <w:ind w:firstLine="708"/>
        <w:jc w:val="both"/>
        <w:rPr>
          <w:rFonts w:ascii="Times New Roman" w:hAnsi="Times New Roman"/>
          <w:sz w:val="26"/>
          <w:szCs w:val="26"/>
        </w:rPr>
      </w:pPr>
      <w:r w:rsidRPr="00257243">
        <w:rPr>
          <w:rFonts w:ascii="Times New Roman" w:hAnsi="Times New Roman"/>
          <w:sz w:val="26"/>
          <w:szCs w:val="26"/>
        </w:rPr>
        <w:t>Для получения сведений о ходе</w:t>
      </w:r>
      <w:r w:rsidRPr="002E513D">
        <w:rPr>
          <w:rFonts w:ascii="Times New Roman" w:hAnsi="Times New Roman"/>
          <w:sz w:val="26"/>
          <w:szCs w:val="26"/>
        </w:rPr>
        <w:t xml:space="preserve"> выполнения муниципальной услуги заявителем указываются (называются) дата поданного заявления, фамилия, имя, отчество и адрес земельного участка. Заявителю предоставляются сведения о том, на каком этапе (в процессе выполнения какой административной процедуры) находится рассмотрение заявления о предоставлении прав на земельный участок.</w:t>
      </w:r>
    </w:p>
    <w:p w:rsidR="00280530" w:rsidRPr="002E513D" w:rsidRDefault="00280530" w:rsidP="00473153">
      <w:pPr>
        <w:spacing w:after="0" w:line="240" w:lineRule="auto"/>
        <w:ind w:firstLine="709"/>
        <w:jc w:val="both"/>
        <w:rPr>
          <w:rFonts w:ascii="Times New Roman" w:hAnsi="Times New Roman"/>
          <w:sz w:val="26"/>
          <w:szCs w:val="26"/>
        </w:rPr>
      </w:pPr>
      <w:r w:rsidRPr="002E513D">
        <w:rPr>
          <w:rFonts w:ascii="Times New Roman" w:hAnsi="Times New Roman"/>
          <w:sz w:val="26"/>
          <w:szCs w:val="26"/>
        </w:rPr>
        <w:t>Заявители в обязательном порядке информируются специалистами Отдела:</w:t>
      </w:r>
    </w:p>
    <w:p w:rsidR="00280530" w:rsidRPr="00473153" w:rsidRDefault="00280530" w:rsidP="00473153">
      <w:pPr>
        <w:pStyle w:val="afe"/>
        <w:numPr>
          <w:ilvl w:val="0"/>
          <w:numId w:val="16"/>
        </w:numPr>
        <w:tabs>
          <w:tab w:val="left" w:pos="426"/>
        </w:tabs>
        <w:spacing w:after="0" w:line="240" w:lineRule="auto"/>
        <w:ind w:left="0" w:firstLine="0"/>
        <w:jc w:val="both"/>
        <w:rPr>
          <w:rFonts w:ascii="Times New Roman" w:hAnsi="Times New Roman"/>
          <w:sz w:val="26"/>
          <w:szCs w:val="26"/>
        </w:rPr>
      </w:pPr>
      <w:r w:rsidRPr="00473153">
        <w:rPr>
          <w:rFonts w:ascii="Times New Roman" w:hAnsi="Times New Roman"/>
          <w:sz w:val="26"/>
          <w:szCs w:val="26"/>
        </w:rPr>
        <w:t>о возможном отказе в предоставлении услуги;</w:t>
      </w:r>
    </w:p>
    <w:p w:rsidR="00280530" w:rsidRPr="00473153" w:rsidRDefault="00280530" w:rsidP="00473153">
      <w:pPr>
        <w:pStyle w:val="afe"/>
        <w:numPr>
          <w:ilvl w:val="0"/>
          <w:numId w:val="16"/>
        </w:numPr>
        <w:tabs>
          <w:tab w:val="left" w:pos="426"/>
        </w:tabs>
        <w:spacing w:after="0" w:line="240" w:lineRule="auto"/>
        <w:ind w:left="0" w:firstLine="0"/>
        <w:jc w:val="both"/>
        <w:rPr>
          <w:rFonts w:ascii="Times New Roman" w:hAnsi="Times New Roman"/>
          <w:sz w:val="26"/>
          <w:szCs w:val="26"/>
        </w:rPr>
      </w:pPr>
      <w:r w:rsidRPr="00473153">
        <w:rPr>
          <w:rFonts w:ascii="Times New Roman" w:hAnsi="Times New Roman"/>
          <w:sz w:val="26"/>
          <w:szCs w:val="26"/>
        </w:rPr>
        <w:t>о сроке завершения оформления прав на земельный участок.</w:t>
      </w:r>
    </w:p>
    <w:p w:rsidR="00280530" w:rsidRPr="002E513D" w:rsidRDefault="00280530" w:rsidP="008A6A2D">
      <w:pPr>
        <w:spacing w:after="0" w:line="240" w:lineRule="auto"/>
        <w:ind w:firstLine="709"/>
        <w:jc w:val="both"/>
        <w:rPr>
          <w:rFonts w:ascii="Times New Roman" w:hAnsi="Times New Roman"/>
          <w:sz w:val="26"/>
          <w:szCs w:val="26"/>
        </w:rPr>
      </w:pPr>
      <w:bookmarkStart w:id="26" w:name="sub_1206510"/>
      <w:r w:rsidRPr="002E513D">
        <w:rPr>
          <w:rFonts w:ascii="Times New Roman" w:hAnsi="Times New Roman"/>
          <w:sz w:val="26"/>
          <w:szCs w:val="26"/>
        </w:rPr>
        <w:t xml:space="preserve">Заявление может быть подано через </w:t>
      </w:r>
      <w:r w:rsidRPr="002E513D">
        <w:rPr>
          <w:rStyle w:val="FontStyle47"/>
          <w:bCs/>
          <w:color w:val="000000"/>
          <w:sz w:val="26"/>
          <w:szCs w:val="26"/>
        </w:rPr>
        <w:t xml:space="preserve">многофункциональный центр </w:t>
      </w:r>
      <w:r w:rsidRPr="002E513D">
        <w:rPr>
          <w:rFonts w:ascii="Times New Roman" w:hAnsi="Times New Roman"/>
          <w:sz w:val="26"/>
          <w:szCs w:val="26"/>
        </w:rPr>
        <w:t xml:space="preserve">который обеспечивает передачу заявления в администрацию муниципального образования в </w:t>
      </w:r>
      <w:r w:rsidRPr="002E513D">
        <w:rPr>
          <w:rFonts w:ascii="Times New Roman" w:hAnsi="Times New Roman"/>
          <w:sz w:val="26"/>
          <w:szCs w:val="26"/>
        </w:rPr>
        <w:lastRenderedPageBreak/>
        <w:t xml:space="preserve">порядке и сроки, установленные соглашением о взаимодействии между МФЦ и администрацией </w:t>
      </w:r>
      <w:r w:rsidR="002400E0">
        <w:rPr>
          <w:rFonts w:ascii="Times New Roman" w:hAnsi="Times New Roman"/>
          <w:sz w:val="26"/>
          <w:szCs w:val="26"/>
        </w:rPr>
        <w:t>Горяйновского</w:t>
      </w:r>
      <w:r w:rsidRPr="002E513D">
        <w:rPr>
          <w:rFonts w:ascii="Times New Roman" w:hAnsi="Times New Roman"/>
          <w:sz w:val="26"/>
          <w:szCs w:val="26"/>
        </w:rPr>
        <w:t xml:space="preserve"> муниципального образования Духовницкого муниципального района.</w:t>
      </w:r>
    </w:p>
    <w:p w:rsidR="00280530" w:rsidRPr="002400E0" w:rsidRDefault="00280530" w:rsidP="002400E0">
      <w:pPr>
        <w:pStyle w:val="afe"/>
        <w:numPr>
          <w:ilvl w:val="1"/>
          <w:numId w:val="12"/>
        </w:numPr>
        <w:spacing w:after="0" w:line="240" w:lineRule="auto"/>
        <w:ind w:left="0" w:firstLine="0"/>
        <w:jc w:val="both"/>
        <w:rPr>
          <w:rFonts w:ascii="Times New Roman" w:hAnsi="Times New Roman"/>
          <w:sz w:val="26"/>
          <w:szCs w:val="26"/>
        </w:rPr>
      </w:pPr>
      <w:bookmarkStart w:id="27" w:name="sub_1207"/>
      <w:bookmarkEnd w:id="26"/>
      <w:r w:rsidRPr="002400E0">
        <w:rPr>
          <w:rFonts w:ascii="Times New Roman" w:hAnsi="Times New Roman"/>
          <w:sz w:val="26"/>
          <w:szCs w:val="26"/>
        </w:rPr>
        <w:t>Исчерпывающий перечень оснований для отказа в предоставлении муниципальной услуги.</w:t>
      </w:r>
    </w:p>
    <w:p w:rsidR="00280530" w:rsidRPr="002E513D" w:rsidRDefault="00280530" w:rsidP="00280530">
      <w:pPr>
        <w:spacing w:after="0" w:line="240" w:lineRule="auto"/>
        <w:jc w:val="both"/>
        <w:rPr>
          <w:rFonts w:ascii="Times New Roman" w:hAnsi="Times New Roman"/>
          <w:sz w:val="26"/>
          <w:szCs w:val="26"/>
        </w:rPr>
      </w:pPr>
      <w:bookmarkStart w:id="28" w:name="sub_12071"/>
      <w:bookmarkEnd w:id="27"/>
      <w:r w:rsidRPr="002E513D">
        <w:rPr>
          <w:rFonts w:ascii="Times New Roman" w:hAnsi="Times New Roman"/>
          <w:sz w:val="26"/>
          <w:szCs w:val="26"/>
        </w:rPr>
        <w:t>2.7.1. Перечень оснований для отказа в постановке на учет в целях предоставления земельного участка:</w:t>
      </w:r>
    </w:p>
    <w:p w:rsidR="00280530" w:rsidRPr="002E513D" w:rsidRDefault="00280530" w:rsidP="00280530">
      <w:pPr>
        <w:spacing w:after="0" w:line="240" w:lineRule="auto"/>
        <w:jc w:val="both"/>
        <w:rPr>
          <w:rFonts w:ascii="Times New Roman" w:hAnsi="Times New Roman"/>
          <w:sz w:val="26"/>
          <w:szCs w:val="26"/>
        </w:rPr>
      </w:pPr>
      <w:bookmarkStart w:id="29" w:name="sub_120711"/>
      <w:bookmarkEnd w:id="28"/>
      <w:r w:rsidRPr="002E513D">
        <w:rPr>
          <w:rFonts w:ascii="Times New Roman" w:hAnsi="Times New Roman"/>
          <w:sz w:val="26"/>
          <w:szCs w:val="26"/>
        </w:rPr>
        <w:t xml:space="preserve">1) документы, представленные заявителем, не соответствуют требованиям </w:t>
      </w:r>
      <w:hyperlink r:id="rId40" w:anchor="sub_120611" w:history="1">
        <w:r w:rsidRPr="002E513D">
          <w:rPr>
            <w:rStyle w:val="af9"/>
            <w:rFonts w:ascii="Times New Roman" w:hAnsi="Times New Roman"/>
            <w:b/>
            <w:sz w:val="26"/>
            <w:szCs w:val="26"/>
          </w:rPr>
          <w:t>подпунктов 1-2 пункта 2.6.1.</w:t>
        </w:r>
      </w:hyperlink>
      <w:r w:rsidRPr="002E513D">
        <w:rPr>
          <w:rFonts w:ascii="Times New Roman" w:hAnsi="Times New Roman"/>
          <w:sz w:val="26"/>
          <w:szCs w:val="26"/>
        </w:rPr>
        <w:t xml:space="preserve"> настоящего регламента;</w:t>
      </w:r>
    </w:p>
    <w:p w:rsidR="00280530" w:rsidRPr="002E513D" w:rsidRDefault="00280530" w:rsidP="00280530">
      <w:pPr>
        <w:spacing w:after="0" w:line="240" w:lineRule="auto"/>
        <w:jc w:val="both"/>
        <w:rPr>
          <w:rFonts w:ascii="Times New Roman" w:hAnsi="Times New Roman"/>
          <w:sz w:val="26"/>
          <w:szCs w:val="26"/>
        </w:rPr>
      </w:pPr>
      <w:bookmarkStart w:id="30" w:name="sub_120712"/>
      <w:bookmarkEnd w:id="29"/>
      <w:r w:rsidRPr="002E513D">
        <w:rPr>
          <w:rFonts w:ascii="Times New Roman" w:hAnsi="Times New Roman"/>
          <w:sz w:val="26"/>
          <w:szCs w:val="26"/>
        </w:rPr>
        <w:t>2) удостоверение многодетной семьи, представленное заявителем, является недействительным;</w:t>
      </w:r>
    </w:p>
    <w:p w:rsidR="00280530" w:rsidRPr="002E513D" w:rsidRDefault="00280530" w:rsidP="00280530">
      <w:pPr>
        <w:spacing w:after="0" w:line="240" w:lineRule="auto"/>
        <w:jc w:val="both"/>
        <w:rPr>
          <w:rFonts w:ascii="Times New Roman" w:hAnsi="Times New Roman"/>
          <w:color w:val="000000"/>
          <w:sz w:val="26"/>
          <w:szCs w:val="26"/>
        </w:rPr>
      </w:pPr>
      <w:bookmarkStart w:id="31" w:name="sub_120713"/>
      <w:bookmarkEnd w:id="30"/>
      <w:r w:rsidRPr="002E513D">
        <w:rPr>
          <w:rFonts w:ascii="Times New Roman" w:hAnsi="Times New Roman"/>
          <w:sz w:val="26"/>
          <w:szCs w:val="26"/>
        </w:rPr>
        <w:t xml:space="preserve">3) в отношении заявителя уже было принято решение о бесплатном предоставлении в собственность земельного участка в соответствии </w:t>
      </w:r>
      <w:r w:rsidRPr="002E513D">
        <w:rPr>
          <w:rFonts w:ascii="Times New Roman" w:hAnsi="Times New Roman"/>
          <w:color w:val="000000"/>
          <w:sz w:val="26"/>
          <w:szCs w:val="26"/>
        </w:rPr>
        <w:t>со статьей 1 Закона Саратовской области от 30 сентября 2014 года N 119-ЗСО "О предоставлении гражданам, имеющим трех и более детей, в собственность бесплатно земельных участков, находящихся в государственной или в муниципальной собственности»".</w:t>
      </w:r>
    </w:p>
    <w:p w:rsidR="00280530" w:rsidRPr="002E513D" w:rsidRDefault="00280530" w:rsidP="00280530">
      <w:pPr>
        <w:spacing w:after="0" w:line="240" w:lineRule="auto"/>
        <w:jc w:val="both"/>
        <w:rPr>
          <w:rFonts w:ascii="Times New Roman" w:hAnsi="Times New Roman"/>
          <w:sz w:val="26"/>
          <w:szCs w:val="26"/>
        </w:rPr>
      </w:pPr>
      <w:bookmarkStart w:id="32" w:name="sub_12072"/>
      <w:bookmarkEnd w:id="31"/>
      <w:r w:rsidRPr="002E513D">
        <w:rPr>
          <w:rFonts w:ascii="Times New Roman" w:hAnsi="Times New Roman"/>
          <w:sz w:val="26"/>
          <w:szCs w:val="26"/>
        </w:rPr>
        <w:t>2.7.2. Перечень оснований для отказа в предоставлении муниципальной услуги.</w:t>
      </w:r>
    </w:p>
    <w:p w:rsidR="00280530" w:rsidRPr="002E513D" w:rsidRDefault="00280530" w:rsidP="00280530">
      <w:pPr>
        <w:spacing w:after="0" w:line="240" w:lineRule="auto"/>
        <w:jc w:val="both"/>
        <w:rPr>
          <w:rFonts w:ascii="Times New Roman" w:hAnsi="Times New Roman"/>
          <w:sz w:val="26"/>
          <w:szCs w:val="26"/>
        </w:rPr>
      </w:pPr>
      <w:bookmarkStart w:id="33" w:name="sub_120721"/>
      <w:bookmarkEnd w:id="32"/>
      <w:r w:rsidRPr="002E513D">
        <w:rPr>
          <w:rFonts w:ascii="Times New Roman" w:hAnsi="Times New Roman"/>
          <w:sz w:val="26"/>
          <w:szCs w:val="26"/>
        </w:rPr>
        <w:t>1) заявитель не состоит на учете;</w:t>
      </w:r>
    </w:p>
    <w:p w:rsidR="00280530" w:rsidRPr="002E513D" w:rsidRDefault="00280530" w:rsidP="00280530">
      <w:pPr>
        <w:spacing w:after="0" w:line="240" w:lineRule="auto"/>
        <w:jc w:val="both"/>
        <w:rPr>
          <w:rFonts w:ascii="Times New Roman" w:hAnsi="Times New Roman"/>
          <w:sz w:val="26"/>
          <w:szCs w:val="26"/>
        </w:rPr>
      </w:pPr>
      <w:bookmarkStart w:id="34" w:name="sub_120722"/>
      <w:bookmarkEnd w:id="33"/>
      <w:r w:rsidRPr="002E513D">
        <w:rPr>
          <w:rFonts w:ascii="Times New Roman" w:hAnsi="Times New Roman"/>
          <w:sz w:val="26"/>
          <w:szCs w:val="26"/>
        </w:rPr>
        <w:t xml:space="preserve">2) заявителем не соблюдены требования </w:t>
      </w:r>
      <w:hyperlink r:id="rId41" w:anchor="sub_12061" w:history="1">
        <w:r w:rsidRPr="002E513D">
          <w:rPr>
            <w:rStyle w:val="af9"/>
            <w:rFonts w:ascii="Times New Roman" w:hAnsi="Times New Roman"/>
            <w:b/>
            <w:sz w:val="26"/>
            <w:szCs w:val="26"/>
          </w:rPr>
          <w:t>пункта 2.6.1.</w:t>
        </w:r>
      </w:hyperlink>
      <w:r w:rsidRPr="002E513D">
        <w:rPr>
          <w:rFonts w:ascii="Times New Roman" w:hAnsi="Times New Roman"/>
          <w:sz w:val="26"/>
          <w:szCs w:val="26"/>
        </w:rPr>
        <w:t xml:space="preserve"> и </w:t>
      </w:r>
      <w:hyperlink r:id="rId42" w:anchor="sub_12062" w:history="1">
        <w:r w:rsidRPr="002E513D">
          <w:rPr>
            <w:rStyle w:val="af9"/>
            <w:rFonts w:ascii="Times New Roman" w:hAnsi="Times New Roman"/>
            <w:b/>
            <w:sz w:val="26"/>
            <w:szCs w:val="26"/>
          </w:rPr>
          <w:t>2.6.2</w:t>
        </w:r>
      </w:hyperlink>
      <w:r w:rsidRPr="002E513D">
        <w:rPr>
          <w:rFonts w:ascii="Times New Roman" w:hAnsi="Times New Roman"/>
          <w:sz w:val="26"/>
          <w:szCs w:val="26"/>
        </w:rPr>
        <w:t xml:space="preserve"> настоящего административного регламента;</w:t>
      </w:r>
    </w:p>
    <w:bookmarkEnd w:id="34"/>
    <w:p w:rsidR="00280530" w:rsidRPr="002E513D" w:rsidRDefault="00280530" w:rsidP="00280530">
      <w:pPr>
        <w:spacing w:after="0" w:line="240" w:lineRule="auto"/>
        <w:jc w:val="both"/>
        <w:rPr>
          <w:rFonts w:ascii="Times New Roman" w:hAnsi="Times New Roman"/>
          <w:sz w:val="26"/>
          <w:szCs w:val="26"/>
        </w:rPr>
      </w:pPr>
      <w:r w:rsidRPr="002E513D">
        <w:rPr>
          <w:rFonts w:ascii="Times New Roman" w:hAnsi="Times New Roman"/>
          <w:sz w:val="26"/>
          <w:szCs w:val="26"/>
        </w:rPr>
        <w:t>3) удостоверение многодетной семьи, представленное заявителем, является недействительным, за исключением случаев, предусмотренных пунктом 2.6.2, когда предоставление удостоверения многодетной семьи не требуется;</w:t>
      </w:r>
    </w:p>
    <w:p w:rsidR="00280530" w:rsidRPr="002E513D" w:rsidRDefault="00280530" w:rsidP="00280530">
      <w:pPr>
        <w:spacing w:after="0" w:line="240" w:lineRule="auto"/>
        <w:jc w:val="both"/>
        <w:rPr>
          <w:rFonts w:ascii="Times New Roman" w:hAnsi="Times New Roman"/>
          <w:color w:val="000000"/>
          <w:sz w:val="26"/>
          <w:szCs w:val="26"/>
        </w:rPr>
      </w:pPr>
      <w:bookmarkStart w:id="35" w:name="sub_120724"/>
      <w:r w:rsidRPr="002E513D">
        <w:rPr>
          <w:rFonts w:ascii="Times New Roman" w:hAnsi="Times New Roman"/>
          <w:sz w:val="26"/>
          <w:szCs w:val="26"/>
        </w:rPr>
        <w:t xml:space="preserve">4) в отношении заявителя уже было принято решение о бесплатном предоставлении в собственность земельного участка в соответствии  </w:t>
      </w:r>
      <w:bookmarkStart w:id="36" w:name="sub_1208"/>
      <w:bookmarkEnd w:id="35"/>
      <w:r w:rsidRPr="002E513D">
        <w:rPr>
          <w:rFonts w:ascii="Times New Roman" w:hAnsi="Times New Roman"/>
          <w:color w:val="000000"/>
          <w:sz w:val="26"/>
          <w:szCs w:val="26"/>
        </w:rPr>
        <w:t>со статьей 1 Закона Саратовской области от 30</w:t>
      </w:r>
      <w:r w:rsidR="002400E0">
        <w:rPr>
          <w:rFonts w:ascii="Times New Roman" w:hAnsi="Times New Roman"/>
          <w:color w:val="000000"/>
          <w:sz w:val="26"/>
          <w:szCs w:val="26"/>
        </w:rPr>
        <w:t>.09.</w:t>
      </w:r>
      <w:r w:rsidRPr="002E513D">
        <w:rPr>
          <w:rFonts w:ascii="Times New Roman" w:hAnsi="Times New Roman"/>
          <w:color w:val="000000"/>
          <w:sz w:val="26"/>
          <w:szCs w:val="26"/>
        </w:rPr>
        <w:t xml:space="preserve">2014  </w:t>
      </w:r>
      <w:r w:rsidR="002400E0">
        <w:rPr>
          <w:rFonts w:ascii="Times New Roman" w:hAnsi="Times New Roman"/>
          <w:color w:val="000000"/>
          <w:sz w:val="26"/>
          <w:szCs w:val="26"/>
        </w:rPr>
        <w:t>№</w:t>
      </w:r>
      <w:r w:rsidRPr="002E513D">
        <w:rPr>
          <w:rFonts w:ascii="Times New Roman" w:hAnsi="Times New Roman"/>
          <w:color w:val="000000"/>
          <w:sz w:val="26"/>
          <w:szCs w:val="26"/>
        </w:rPr>
        <w:t xml:space="preserve"> 119-ЗСО </w:t>
      </w:r>
      <w:r w:rsidR="002400E0">
        <w:rPr>
          <w:rFonts w:ascii="Times New Roman" w:hAnsi="Times New Roman"/>
          <w:color w:val="000000"/>
          <w:sz w:val="26"/>
          <w:szCs w:val="26"/>
        </w:rPr>
        <w:t>«</w:t>
      </w:r>
      <w:r w:rsidRPr="002E513D">
        <w:rPr>
          <w:rFonts w:ascii="Times New Roman" w:hAnsi="Times New Roman"/>
          <w:color w:val="000000"/>
          <w:sz w:val="26"/>
          <w:szCs w:val="26"/>
        </w:rPr>
        <w:t>О предоставлении гражданам, имеющим трех и более детей, в собственность бесплатно земельных участков, находящихся в государственной или в муниципальной собственности».</w:t>
      </w:r>
    </w:p>
    <w:p w:rsidR="00280530" w:rsidRPr="002400E0" w:rsidRDefault="00280530" w:rsidP="008A6A2D">
      <w:pPr>
        <w:pStyle w:val="afe"/>
        <w:numPr>
          <w:ilvl w:val="1"/>
          <w:numId w:val="12"/>
        </w:numPr>
        <w:spacing w:after="0" w:line="240" w:lineRule="auto"/>
        <w:ind w:left="0" w:firstLine="0"/>
        <w:jc w:val="both"/>
        <w:rPr>
          <w:rFonts w:ascii="Times New Roman" w:hAnsi="Times New Roman"/>
          <w:sz w:val="26"/>
          <w:szCs w:val="26"/>
        </w:rPr>
      </w:pPr>
      <w:r w:rsidRPr="002400E0">
        <w:rPr>
          <w:rFonts w:ascii="Times New Roman" w:hAnsi="Times New Roman"/>
          <w:sz w:val="26"/>
          <w:szCs w:val="26"/>
        </w:rPr>
        <w:t>Порядок, размер и основания взимания платы за предоставление муниципальной услуги.</w:t>
      </w:r>
    </w:p>
    <w:bookmarkEnd w:id="36"/>
    <w:p w:rsidR="00280530" w:rsidRPr="002E513D" w:rsidRDefault="00280530" w:rsidP="00280530">
      <w:pPr>
        <w:spacing w:after="0" w:line="240" w:lineRule="auto"/>
        <w:jc w:val="both"/>
        <w:rPr>
          <w:rFonts w:ascii="Times New Roman" w:hAnsi="Times New Roman"/>
          <w:sz w:val="26"/>
          <w:szCs w:val="26"/>
        </w:rPr>
      </w:pPr>
      <w:r w:rsidRPr="002E513D">
        <w:rPr>
          <w:rFonts w:ascii="Times New Roman" w:hAnsi="Times New Roman"/>
          <w:sz w:val="26"/>
          <w:szCs w:val="26"/>
        </w:rPr>
        <w:t>Плата за предоставление муниципальной услуги не взимается.</w:t>
      </w:r>
    </w:p>
    <w:p w:rsidR="00280530" w:rsidRPr="002400E0" w:rsidRDefault="00280530" w:rsidP="008A6A2D">
      <w:pPr>
        <w:pStyle w:val="afe"/>
        <w:numPr>
          <w:ilvl w:val="1"/>
          <w:numId w:val="12"/>
        </w:numPr>
        <w:spacing w:after="0" w:line="240" w:lineRule="auto"/>
        <w:ind w:left="0" w:firstLine="0"/>
        <w:jc w:val="both"/>
        <w:rPr>
          <w:rFonts w:ascii="Times New Roman" w:hAnsi="Times New Roman"/>
          <w:sz w:val="26"/>
          <w:szCs w:val="26"/>
        </w:rPr>
      </w:pPr>
      <w:r w:rsidRPr="002400E0">
        <w:rPr>
          <w:rFonts w:ascii="Times New Roman" w:hAnsi="Times New Roman"/>
          <w:sz w:val="26"/>
          <w:szCs w:val="26"/>
        </w:rPr>
        <w:t>Максимальный срок ожидания в очереди при подаче запроса о предоставлении муниципальной услуги.</w:t>
      </w:r>
    </w:p>
    <w:p w:rsidR="00280530" w:rsidRPr="002E513D" w:rsidRDefault="00280530" w:rsidP="002400E0">
      <w:pPr>
        <w:spacing w:after="0" w:line="240" w:lineRule="auto"/>
        <w:ind w:firstLine="709"/>
        <w:jc w:val="both"/>
        <w:rPr>
          <w:rFonts w:ascii="Times New Roman" w:hAnsi="Times New Roman"/>
          <w:sz w:val="26"/>
          <w:szCs w:val="26"/>
        </w:rPr>
      </w:pPr>
      <w:r w:rsidRPr="002E513D">
        <w:rPr>
          <w:rFonts w:ascii="Times New Roman" w:hAnsi="Times New Roman"/>
          <w:sz w:val="26"/>
          <w:szCs w:val="26"/>
        </w:rPr>
        <w:t>Прием заявителей осуществляется специалистами Администрации в порядке очереди.</w:t>
      </w:r>
    </w:p>
    <w:p w:rsidR="00280530" w:rsidRPr="002E513D" w:rsidRDefault="00280530" w:rsidP="002400E0">
      <w:pPr>
        <w:spacing w:after="0" w:line="240" w:lineRule="auto"/>
        <w:ind w:firstLine="709"/>
        <w:jc w:val="both"/>
        <w:rPr>
          <w:rFonts w:ascii="Times New Roman" w:hAnsi="Times New Roman"/>
          <w:sz w:val="26"/>
          <w:szCs w:val="26"/>
        </w:rPr>
      </w:pPr>
      <w:r w:rsidRPr="002E513D">
        <w:rPr>
          <w:rFonts w:ascii="Times New Roman" w:hAnsi="Times New Roman"/>
          <w:sz w:val="26"/>
          <w:szCs w:val="26"/>
        </w:rPr>
        <w:t>Время ожидания заявителя в очереди при подаче запроса не может превышать 15 минут.</w:t>
      </w:r>
    </w:p>
    <w:p w:rsidR="00280530" w:rsidRPr="002E513D" w:rsidRDefault="00280530" w:rsidP="002400E0">
      <w:pPr>
        <w:spacing w:after="0" w:line="240" w:lineRule="auto"/>
        <w:ind w:firstLine="709"/>
        <w:jc w:val="both"/>
        <w:rPr>
          <w:rFonts w:ascii="Times New Roman" w:hAnsi="Times New Roman"/>
          <w:sz w:val="26"/>
          <w:szCs w:val="26"/>
        </w:rPr>
      </w:pPr>
      <w:r w:rsidRPr="002E513D">
        <w:rPr>
          <w:rFonts w:ascii="Times New Roman" w:hAnsi="Times New Roman"/>
          <w:sz w:val="26"/>
          <w:szCs w:val="26"/>
        </w:rPr>
        <w:t>Специалист, предоставляющий услугу, обязан предложить заявителю воспользоваться стулом, находящимся рядом с рабочим местом данного специалиста.</w:t>
      </w:r>
    </w:p>
    <w:p w:rsidR="00280530" w:rsidRPr="002400E0" w:rsidRDefault="00280530" w:rsidP="002400E0">
      <w:pPr>
        <w:pStyle w:val="afe"/>
        <w:numPr>
          <w:ilvl w:val="1"/>
          <w:numId w:val="12"/>
        </w:numPr>
        <w:spacing w:after="0" w:line="240" w:lineRule="auto"/>
        <w:ind w:left="0" w:firstLine="0"/>
        <w:jc w:val="both"/>
        <w:rPr>
          <w:rFonts w:ascii="Times New Roman" w:hAnsi="Times New Roman"/>
          <w:sz w:val="26"/>
          <w:szCs w:val="26"/>
        </w:rPr>
      </w:pPr>
      <w:bookmarkStart w:id="37" w:name="sub_1210"/>
      <w:r w:rsidRPr="002400E0">
        <w:rPr>
          <w:rFonts w:ascii="Times New Roman" w:hAnsi="Times New Roman"/>
          <w:sz w:val="26"/>
          <w:szCs w:val="26"/>
        </w:rPr>
        <w:t>Срок и порядок регистрации запроса заявителя о предоставлении муниципальной услуги.</w:t>
      </w:r>
    </w:p>
    <w:bookmarkEnd w:id="37"/>
    <w:p w:rsidR="00280530" w:rsidRPr="002E513D" w:rsidRDefault="00280530" w:rsidP="00280530">
      <w:pPr>
        <w:spacing w:after="0" w:line="240" w:lineRule="auto"/>
        <w:jc w:val="both"/>
        <w:rPr>
          <w:rFonts w:ascii="Times New Roman" w:hAnsi="Times New Roman"/>
          <w:sz w:val="26"/>
          <w:szCs w:val="26"/>
        </w:rPr>
      </w:pPr>
      <w:r w:rsidRPr="002E513D">
        <w:rPr>
          <w:rFonts w:ascii="Times New Roman" w:hAnsi="Times New Roman"/>
          <w:sz w:val="26"/>
          <w:szCs w:val="26"/>
        </w:rPr>
        <w:t>2.10.1. Индивидуальное письменное обращение заявителя подлежит обязательной регистрации в день подачи соответствующего запроса о предоставлении муниципальной услуги.</w:t>
      </w:r>
    </w:p>
    <w:p w:rsidR="00280530" w:rsidRPr="002E513D" w:rsidRDefault="00280530" w:rsidP="002400E0">
      <w:pPr>
        <w:spacing w:after="0" w:line="240" w:lineRule="auto"/>
        <w:ind w:firstLine="709"/>
        <w:jc w:val="both"/>
        <w:rPr>
          <w:rFonts w:ascii="Times New Roman" w:hAnsi="Times New Roman"/>
          <w:sz w:val="26"/>
          <w:szCs w:val="26"/>
        </w:rPr>
      </w:pPr>
      <w:r w:rsidRPr="002E513D">
        <w:rPr>
          <w:rFonts w:ascii="Times New Roman" w:hAnsi="Times New Roman"/>
          <w:sz w:val="26"/>
          <w:szCs w:val="26"/>
        </w:rPr>
        <w:t xml:space="preserve">При подаче заявления через </w:t>
      </w:r>
      <w:r w:rsidRPr="002E513D">
        <w:rPr>
          <w:rStyle w:val="FontStyle47"/>
          <w:bCs/>
          <w:color w:val="000000"/>
          <w:sz w:val="26"/>
          <w:szCs w:val="26"/>
        </w:rPr>
        <w:t xml:space="preserve">многофункциональный центр </w:t>
      </w:r>
      <w:r w:rsidRPr="002E513D">
        <w:rPr>
          <w:rFonts w:ascii="Times New Roman" w:hAnsi="Times New Roman"/>
          <w:sz w:val="26"/>
          <w:szCs w:val="26"/>
        </w:rPr>
        <w:t xml:space="preserve">в течение одного рабочего дня с момента доставки курьером </w:t>
      </w:r>
      <w:r w:rsidRPr="002E513D">
        <w:rPr>
          <w:rStyle w:val="FontStyle47"/>
          <w:bCs/>
          <w:color w:val="000000"/>
          <w:sz w:val="26"/>
          <w:szCs w:val="26"/>
        </w:rPr>
        <w:t xml:space="preserve">многофункционального центра </w:t>
      </w:r>
      <w:r w:rsidRPr="002E513D">
        <w:rPr>
          <w:rFonts w:ascii="Times New Roman" w:hAnsi="Times New Roman"/>
          <w:sz w:val="26"/>
          <w:szCs w:val="26"/>
        </w:rPr>
        <w:t xml:space="preserve">в администрацию </w:t>
      </w:r>
      <w:r w:rsidR="002400E0">
        <w:rPr>
          <w:rFonts w:ascii="Times New Roman" w:hAnsi="Times New Roman"/>
          <w:sz w:val="26"/>
          <w:szCs w:val="26"/>
        </w:rPr>
        <w:t>Горяйновского</w:t>
      </w:r>
      <w:r w:rsidRPr="002E513D">
        <w:rPr>
          <w:rFonts w:ascii="Times New Roman" w:hAnsi="Times New Roman"/>
          <w:sz w:val="26"/>
          <w:szCs w:val="26"/>
        </w:rPr>
        <w:t xml:space="preserve"> муниципального образования Духовницкого муниципального района.</w:t>
      </w:r>
    </w:p>
    <w:p w:rsidR="00280530" w:rsidRPr="002E513D" w:rsidRDefault="00280530" w:rsidP="002400E0">
      <w:pPr>
        <w:spacing w:after="0" w:line="240" w:lineRule="auto"/>
        <w:ind w:firstLine="709"/>
        <w:jc w:val="both"/>
        <w:rPr>
          <w:rFonts w:ascii="Times New Roman" w:hAnsi="Times New Roman"/>
          <w:sz w:val="26"/>
          <w:szCs w:val="26"/>
        </w:rPr>
      </w:pPr>
      <w:r w:rsidRPr="002E513D">
        <w:rPr>
          <w:rFonts w:ascii="Times New Roman" w:hAnsi="Times New Roman"/>
          <w:sz w:val="26"/>
          <w:szCs w:val="26"/>
        </w:rPr>
        <w:t>При направлении заявления по почте (электронной почте) - в течении одного рабочего дня.</w:t>
      </w:r>
    </w:p>
    <w:p w:rsidR="00280530" w:rsidRPr="002E513D" w:rsidRDefault="00280530" w:rsidP="002400E0">
      <w:pPr>
        <w:spacing w:after="0" w:line="240" w:lineRule="auto"/>
        <w:ind w:firstLine="709"/>
        <w:jc w:val="both"/>
        <w:rPr>
          <w:rFonts w:ascii="Times New Roman" w:hAnsi="Times New Roman"/>
          <w:sz w:val="26"/>
          <w:szCs w:val="26"/>
        </w:rPr>
      </w:pPr>
      <w:r w:rsidRPr="002E513D">
        <w:rPr>
          <w:rFonts w:ascii="Times New Roman" w:hAnsi="Times New Roman"/>
          <w:sz w:val="26"/>
          <w:szCs w:val="26"/>
        </w:rPr>
        <w:lastRenderedPageBreak/>
        <w:t>Глава администрации определяет непосредственного исполнителя для подготовки ответа.</w:t>
      </w:r>
    </w:p>
    <w:p w:rsidR="00280530" w:rsidRPr="002E513D" w:rsidRDefault="00280530" w:rsidP="002400E0">
      <w:pPr>
        <w:spacing w:after="0" w:line="240" w:lineRule="auto"/>
        <w:ind w:firstLine="709"/>
        <w:jc w:val="both"/>
        <w:rPr>
          <w:rFonts w:ascii="Times New Roman" w:hAnsi="Times New Roman"/>
          <w:sz w:val="26"/>
          <w:szCs w:val="26"/>
        </w:rPr>
      </w:pPr>
      <w:r w:rsidRPr="002E513D">
        <w:rPr>
          <w:rFonts w:ascii="Times New Roman" w:hAnsi="Times New Roman"/>
          <w:sz w:val="26"/>
          <w:szCs w:val="26"/>
        </w:rPr>
        <w:t>Ответ направляется в письменном виде по адресу, указанному в письменном обращении потребителя муниципальной услуги или выдается на руки лицу представившему запрос или его представителю.</w:t>
      </w:r>
    </w:p>
    <w:p w:rsidR="00280530" w:rsidRPr="002E513D" w:rsidRDefault="00280530" w:rsidP="002400E0">
      <w:pPr>
        <w:spacing w:after="0" w:line="240" w:lineRule="auto"/>
        <w:ind w:firstLine="709"/>
        <w:jc w:val="both"/>
        <w:rPr>
          <w:rFonts w:ascii="Times New Roman" w:hAnsi="Times New Roman"/>
          <w:sz w:val="26"/>
          <w:szCs w:val="26"/>
        </w:rPr>
      </w:pPr>
      <w:r w:rsidRPr="002E513D">
        <w:rPr>
          <w:rFonts w:ascii="Times New Roman" w:hAnsi="Times New Roman"/>
          <w:sz w:val="26"/>
          <w:szCs w:val="26"/>
        </w:rPr>
        <w:t>При индивидуальном письменном информировании ответ о порядке оказания муниципальной услуги направляется потребителю муниципальной услуги в течение 30 дней со дня поступления его обращения.</w:t>
      </w:r>
    </w:p>
    <w:p w:rsidR="00280530" w:rsidRPr="002E513D" w:rsidRDefault="00280530" w:rsidP="002400E0">
      <w:pPr>
        <w:spacing w:after="0" w:line="240" w:lineRule="auto"/>
        <w:ind w:firstLine="709"/>
        <w:jc w:val="both"/>
        <w:rPr>
          <w:rFonts w:ascii="Times New Roman" w:hAnsi="Times New Roman"/>
          <w:sz w:val="26"/>
          <w:szCs w:val="26"/>
        </w:rPr>
      </w:pPr>
      <w:r w:rsidRPr="002E513D">
        <w:rPr>
          <w:rFonts w:ascii="Times New Roman" w:hAnsi="Times New Roman"/>
          <w:sz w:val="26"/>
          <w:szCs w:val="26"/>
        </w:rPr>
        <w:t xml:space="preserve">Публичное письменное информирование осуществляется путем публикации информационных материалов в средствах массовой информации (далее - СМИ), включая </w:t>
      </w:r>
      <w:hyperlink r:id="rId43" w:history="1">
        <w:r w:rsidRPr="002E513D">
          <w:rPr>
            <w:rStyle w:val="af9"/>
            <w:rFonts w:ascii="Times New Roman" w:hAnsi="Times New Roman"/>
            <w:b/>
            <w:sz w:val="26"/>
            <w:szCs w:val="26"/>
          </w:rPr>
          <w:t>официальный сайт</w:t>
        </w:r>
      </w:hyperlink>
      <w:r w:rsidRPr="002E513D">
        <w:rPr>
          <w:rFonts w:ascii="Times New Roman" w:hAnsi="Times New Roman"/>
          <w:sz w:val="26"/>
          <w:szCs w:val="26"/>
        </w:rPr>
        <w:t xml:space="preserve"> администрации </w:t>
      </w:r>
      <w:r w:rsidR="002400E0">
        <w:rPr>
          <w:rFonts w:ascii="Times New Roman" w:hAnsi="Times New Roman"/>
          <w:sz w:val="26"/>
          <w:szCs w:val="26"/>
        </w:rPr>
        <w:t>Горяйновского</w:t>
      </w:r>
      <w:r w:rsidRPr="002E513D">
        <w:rPr>
          <w:rFonts w:ascii="Times New Roman" w:hAnsi="Times New Roman"/>
          <w:sz w:val="26"/>
          <w:szCs w:val="26"/>
        </w:rPr>
        <w:t xml:space="preserve"> муниципального образования Духовницкого муниципального района в сети Интернет.</w:t>
      </w:r>
    </w:p>
    <w:p w:rsidR="00280530" w:rsidRPr="002E513D" w:rsidRDefault="00280530" w:rsidP="00280530">
      <w:pPr>
        <w:spacing w:after="0" w:line="240" w:lineRule="auto"/>
        <w:jc w:val="both"/>
        <w:rPr>
          <w:rFonts w:ascii="Times New Roman" w:hAnsi="Times New Roman"/>
          <w:color w:val="000000"/>
          <w:sz w:val="26"/>
          <w:szCs w:val="26"/>
        </w:rPr>
      </w:pPr>
      <w:bookmarkStart w:id="38" w:name="sub_12102"/>
      <w:r w:rsidRPr="002E513D">
        <w:rPr>
          <w:rFonts w:ascii="Times New Roman" w:hAnsi="Times New Roman"/>
          <w:color w:val="000000"/>
          <w:sz w:val="26"/>
          <w:szCs w:val="26"/>
        </w:rPr>
        <w:t xml:space="preserve">2.10.2. Индивидуальное устное информирование потребителей муниципальной услуги в Администрации осуществляется – главой </w:t>
      </w:r>
      <w:r w:rsidR="008A6A2D">
        <w:rPr>
          <w:rFonts w:ascii="Times New Roman" w:hAnsi="Times New Roman"/>
          <w:color w:val="000000"/>
          <w:sz w:val="26"/>
          <w:szCs w:val="26"/>
        </w:rPr>
        <w:t>А</w:t>
      </w:r>
      <w:r w:rsidRPr="002E513D">
        <w:rPr>
          <w:rFonts w:ascii="Times New Roman" w:hAnsi="Times New Roman"/>
          <w:color w:val="000000"/>
          <w:sz w:val="26"/>
          <w:szCs w:val="26"/>
        </w:rPr>
        <w:t>дминистрации или специалистом  Администрации</w:t>
      </w:r>
      <w:r w:rsidRPr="002E513D">
        <w:rPr>
          <w:rFonts w:ascii="Times New Roman" w:hAnsi="Times New Roman"/>
          <w:color w:val="FF0000"/>
          <w:sz w:val="26"/>
          <w:szCs w:val="26"/>
        </w:rPr>
        <w:t xml:space="preserve"> </w:t>
      </w:r>
      <w:r w:rsidRPr="002E513D">
        <w:rPr>
          <w:rFonts w:ascii="Times New Roman" w:hAnsi="Times New Roman"/>
          <w:color w:val="000000"/>
          <w:sz w:val="26"/>
          <w:szCs w:val="26"/>
        </w:rPr>
        <w:t>при личном обращении или по телефону.</w:t>
      </w:r>
    </w:p>
    <w:bookmarkEnd w:id="38"/>
    <w:p w:rsidR="00280530" w:rsidRPr="002E513D" w:rsidRDefault="00280530" w:rsidP="002400E0">
      <w:pPr>
        <w:spacing w:after="0" w:line="240" w:lineRule="auto"/>
        <w:ind w:firstLine="709"/>
        <w:jc w:val="both"/>
        <w:rPr>
          <w:rFonts w:ascii="Times New Roman" w:hAnsi="Times New Roman"/>
          <w:sz w:val="26"/>
          <w:szCs w:val="26"/>
        </w:rPr>
      </w:pPr>
      <w:r w:rsidRPr="002E513D">
        <w:rPr>
          <w:rFonts w:ascii="Times New Roman" w:hAnsi="Times New Roman"/>
          <w:sz w:val="26"/>
          <w:szCs w:val="26"/>
        </w:rPr>
        <w:t>Должностное лицо, уполномоченное осуществлять индивидуальное устное информирование, должно принять все необходимые меры для дачи полного и оперативного ответа на поставленные вопросы, в том числе с привлечением других сотрудников.</w:t>
      </w:r>
    </w:p>
    <w:p w:rsidR="00280530" w:rsidRPr="002E513D" w:rsidRDefault="00280530" w:rsidP="002400E0">
      <w:pPr>
        <w:spacing w:after="0" w:line="240" w:lineRule="auto"/>
        <w:ind w:firstLine="709"/>
        <w:jc w:val="both"/>
        <w:rPr>
          <w:rFonts w:ascii="Times New Roman" w:hAnsi="Times New Roman"/>
          <w:sz w:val="26"/>
          <w:szCs w:val="26"/>
        </w:rPr>
      </w:pPr>
      <w:r w:rsidRPr="002E513D">
        <w:rPr>
          <w:rFonts w:ascii="Times New Roman" w:hAnsi="Times New Roman"/>
          <w:sz w:val="26"/>
          <w:szCs w:val="26"/>
        </w:rPr>
        <w:t>Индивидуальное устное информирование каждого потребителя муниципальной услуги должностное лицо осуществляет не более 10 минут.</w:t>
      </w:r>
    </w:p>
    <w:p w:rsidR="00280530" w:rsidRPr="002E513D" w:rsidRDefault="00280530" w:rsidP="002400E0">
      <w:pPr>
        <w:spacing w:after="0" w:line="240" w:lineRule="auto"/>
        <w:ind w:firstLine="709"/>
        <w:jc w:val="both"/>
        <w:rPr>
          <w:rFonts w:ascii="Times New Roman" w:hAnsi="Times New Roman"/>
          <w:sz w:val="26"/>
          <w:szCs w:val="26"/>
        </w:rPr>
      </w:pPr>
      <w:r w:rsidRPr="002E513D">
        <w:rPr>
          <w:rFonts w:ascii="Times New Roman" w:hAnsi="Times New Roman"/>
          <w:sz w:val="26"/>
          <w:szCs w:val="26"/>
        </w:rPr>
        <w:t>В случае если для подготовки ответа требуется более продолжительное время, должностное лицо предлагает потребителю муниципальной услуги обратиться за необходимой информацией в письменном виде либо назначает другое удобное для потребителя муниципальной услуги время для устного информирования в часы приема.</w:t>
      </w:r>
    </w:p>
    <w:p w:rsidR="00280530" w:rsidRPr="002E513D" w:rsidRDefault="00280530" w:rsidP="002400E0">
      <w:pPr>
        <w:spacing w:after="0" w:line="240" w:lineRule="auto"/>
        <w:ind w:firstLine="709"/>
        <w:jc w:val="both"/>
        <w:rPr>
          <w:rFonts w:ascii="Times New Roman" w:hAnsi="Times New Roman"/>
          <w:sz w:val="26"/>
          <w:szCs w:val="26"/>
        </w:rPr>
      </w:pPr>
      <w:r w:rsidRPr="002E513D">
        <w:rPr>
          <w:rFonts w:ascii="Times New Roman" w:hAnsi="Times New Roman"/>
          <w:sz w:val="26"/>
          <w:szCs w:val="26"/>
        </w:rPr>
        <w:t xml:space="preserve"> Если  устная информация о процедуре предоставления земельного участка не удовлетворяет потребителя муниципальной услуги, он в письменном виде обращается в администрацию муниципального образования.</w:t>
      </w:r>
    </w:p>
    <w:p w:rsidR="00280530" w:rsidRPr="002E513D" w:rsidRDefault="00280530" w:rsidP="002400E0">
      <w:pPr>
        <w:spacing w:after="0" w:line="240" w:lineRule="auto"/>
        <w:ind w:firstLine="709"/>
        <w:jc w:val="both"/>
        <w:rPr>
          <w:rFonts w:ascii="Times New Roman" w:hAnsi="Times New Roman"/>
          <w:sz w:val="26"/>
          <w:szCs w:val="26"/>
        </w:rPr>
      </w:pPr>
      <w:r w:rsidRPr="002E513D">
        <w:rPr>
          <w:rFonts w:ascii="Times New Roman" w:hAnsi="Times New Roman"/>
          <w:sz w:val="26"/>
          <w:szCs w:val="26"/>
        </w:rPr>
        <w:t>Публичное устное информирование осуществляется посредством привлечения СМИ.</w:t>
      </w:r>
      <w:bookmarkStart w:id="39" w:name="sub_1211"/>
    </w:p>
    <w:p w:rsidR="00280530" w:rsidRPr="002400E0" w:rsidRDefault="00280530" w:rsidP="002400E0">
      <w:pPr>
        <w:pStyle w:val="afe"/>
        <w:numPr>
          <w:ilvl w:val="1"/>
          <w:numId w:val="12"/>
        </w:numPr>
        <w:spacing w:after="0" w:line="240" w:lineRule="auto"/>
        <w:ind w:left="0" w:firstLine="0"/>
        <w:jc w:val="both"/>
        <w:rPr>
          <w:rFonts w:ascii="Times New Roman" w:hAnsi="Times New Roman"/>
          <w:sz w:val="26"/>
          <w:szCs w:val="26"/>
        </w:rPr>
      </w:pPr>
      <w:r w:rsidRPr="002400E0">
        <w:rPr>
          <w:rFonts w:ascii="Times New Roman" w:hAnsi="Times New Roman"/>
          <w:sz w:val="26"/>
          <w:szCs w:val="26"/>
        </w:rPr>
        <w:t>Требования к помещениям, в которых предоставляется муниципальная услуга.</w:t>
      </w:r>
    </w:p>
    <w:bookmarkEnd w:id="39"/>
    <w:p w:rsidR="00280530" w:rsidRPr="002E513D" w:rsidRDefault="00280530" w:rsidP="002400E0">
      <w:pPr>
        <w:spacing w:after="0" w:line="240" w:lineRule="auto"/>
        <w:ind w:firstLine="709"/>
        <w:jc w:val="both"/>
        <w:rPr>
          <w:rFonts w:ascii="Times New Roman" w:hAnsi="Times New Roman"/>
          <w:sz w:val="26"/>
          <w:szCs w:val="26"/>
        </w:rPr>
      </w:pPr>
      <w:r w:rsidRPr="002E513D">
        <w:rPr>
          <w:rFonts w:ascii="Times New Roman" w:hAnsi="Times New Roman"/>
          <w:sz w:val="26"/>
          <w:szCs w:val="26"/>
        </w:rPr>
        <w:t xml:space="preserve">        Места ожидания должны соответствовать комфортным условиям для потребителей муниципальной услуги. Кабинеты для их приема должны быть оборудованы информационными табличками с указанием наименования структурного подразделения.</w:t>
      </w:r>
    </w:p>
    <w:p w:rsidR="00280530" w:rsidRPr="002E513D" w:rsidRDefault="00280530" w:rsidP="002400E0">
      <w:pPr>
        <w:spacing w:after="0" w:line="240" w:lineRule="auto"/>
        <w:ind w:firstLine="709"/>
        <w:jc w:val="both"/>
        <w:rPr>
          <w:rFonts w:ascii="Times New Roman" w:hAnsi="Times New Roman"/>
          <w:sz w:val="26"/>
          <w:szCs w:val="26"/>
        </w:rPr>
      </w:pPr>
      <w:r w:rsidRPr="002E513D">
        <w:rPr>
          <w:rFonts w:ascii="Times New Roman" w:hAnsi="Times New Roman"/>
          <w:sz w:val="26"/>
          <w:szCs w:val="26"/>
        </w:rPr>
        <w:t>Для ожидания приема заявителям отводятся места, оборудованные стульями, столами (стойками) для возможности оформления документов.</w:t>
      </w:r>
    </w:p>
    <w:p w:rsidR="00280530" w:rsidRPr="002E513D" w:rsidRDefault="00280530" w:rsidP="002400E0">
      <w:pPr>
        <w:spacing w:after="0" w:line="240" w:lineRule="auto"/>
        <w:ind w:firstLine="709"/>
        <w:jc w:val="both"/>
        <w:rPr>
          <w:rFonts w:ascii="Times New Roman" w:hAnsi="Times New Roman"/>
          <w:sz w:val="26"/>
          <w:szCs w:val="26"/>
        </w:rPr>
      </w:pPr>
      <w:r w:rsidRPr="002E513D">
        <w:rPr>
          <w:rFonts w:ascii="Times New Roman" w:hAnsi="Times New Roman"/>
          <w:sz w:val="26"/>
          <w:szCs w:val="26"/>
        </w:rPr>
        <w:t xml:space="preserve"> Рабочие места специалистов, предоставляющих услугу, оборудуются персональными компьютерами и оргтехникой с возможностью доступа к необходимым  информационным базам данных, позволяющими своевременно и в полном объеме получать справочную информацию по правовым вопросам и организовать предоставление услуги в полном объеме.</w:t>
      </w:r>
    </w:p>
    <w:p w:rsidR="00280530" w:rsidRPr="002E513D" w:rsidRDefault="00280530" w:rsidP="002400E0">
      <w:pPr>
        <w:spacing w:after="0" w:line="240" w:lineRule="auto"/>
        <w:ind w:firstLine="709"/>
        <w:jc w:val="both"/>
        <w:rPr>
          <w:rFonts w:ascii="Times New Roman" w:hAnsi="Times New Roman"/>
          <w:sz w:val="26"/>
          <w:szCs w:val="26"/>
        </w:rPr>
      </w:pPr>
      <w:r w:rsidRPr="002E513D">
        <w:rPr>
          <w:rFonts w:ascii="Times New Roman" w:hAnsi="Times New Roman"/>
          <w:sz w:val="26"/>
          <w:szCs w:val="26"/>
        </w:rPr>
        <w:t>В помещениях, предназначенных для личного приема (при входе в них) размещаются стенды с информацией о заполнении документов и образцов написания заявлений о предоставлении муниципальной услуги.</w:t>
      </w:r>
    </w:p>
    <w:p w:rsidR="00280530" w:rsidRPr="00390A2E" w:rsidRDefault="00280530" w:rsidP="00390A2E">
      <w:pPr>
        <w:pStyle w:val="afe"/>
        <w:numPr>
          <w:ilvl w:val="1"/>
          <w:numId w:val="12"/>
        </w:numPr>
        <w:spacing w:after="0" w:line="240" w:lineRule="auto"/>
        <w:ind w:left="0" w:firstLine="0"/>
        <w:jc w:val="both"/>
        <w:rPr>
          <w:rFonts w:ascii="Times New Roman" w:hAnsi="Times New Roman"/>
          <w:sz w:val="26"/>
          <w:szCs w:val="26"/>
        </w:rPr>
      </w:pPr>
      <w:bookmarkStart w:id="40" w:name="sub_1212"/>
      <w:r w:rsidRPr="00390A2E">
        <w:rPr>
          <w:rFonts w:ascii="Times New Roman" w:hAnsi="Times New Roman"/>
          <w:sz w:val="26"/>
          <w:szCs w:val="26"/>
        </w:rPr>
        <w:t>Показатели доступности и качества муниципальной услуги.</w:t>
      </w:r>
    </w:p>
    <w:p w:rsidR="00280530" w:rsidRPr="002E513D" w:rsidRDefault="00280530" w:rsidP="00280530">
      <w:pPr>
        <w:spacing w:after="0" w:line="240" w:lineRule="auto"/>
        <w:jc w:val="both"/>
        <w:rPr>
          <w:rFonts w:ascii="Times New Roman" w:hAnsi="Times New Roman"/>
          <w:sz w:val="26"/>
          <w:szCs w:val="26"/>
        </w:rPr>
      </w:pPr>
      <w:bookmarkStart w:id="41" w:name="sub_12121"/>
      <w:bookmarkEnd w:id="40"/>
      <w:r w:rsidRPr="002E513D">
        <w:rPr>
          <w:rFonts w:ascii="Times New Roman" w:hAnsi="Times New Roman"/>
          <w:sz w:val="26"/>
          <w:szCs w:val="26"/>
        </w:rPr>
        <w:t>2.12.1. Заявители имеют право:</w:t>
      </w:r>
    </w:p>
    <w:bookmarkEnd w:id="41"/>
    <w:p w:rsidR="00280530" w:rsidRPr="00390A2E" w:rsidRDefault="00280530" w:rsidP="00390A2E">
      <w:pPr>
        <w:pStyle w:val="afe"/>
        <w:numPr>
          <w:ilvl w:val="0"/>
          <w:numId w:val="17"/>
        </w:numPr>
        <w:tabs>
          <w:tab w:val="left" w:pos="426"/>
        </w:tabs>
        <w:spacing w:after="0" w:line="240" w:lineRule="auto"/>
        <w:ind w:left="0" w:firstLine="0"/>
        <w:jc w:val="both"/>
        <w:rPr>
          <w:rFonts w:ascii="Times New Roman" w:hAnsi="Times New Roman"/>
          <w:sz w:val="26"/>
          <w:szCs w:val="26"/>
        </w:rPr>
      </w:pPr>
      <w:r w:rsidRPr="00390A2E">
        <w:rPr>
          <w:rFonts w:ascii="Times New Roman" w:hAnsi="Times New Roman"/>
          <w:sz w:val="26"/>
          <w:szCs w:val="26"/>
        </w:rPr>
        <w:t>получать муниципальную услугу своевременно и в соответствии со стандартом предоставления муниципальной услуги.</w:t>
      </w:r>
    </w:p>
    <w:p w:rsidR="00280530" w:rsidRPr="00390A2E" w:rsidRDefault="00280530" w:rsidP="00390A2E">
      <w:pPr>
        <w:pStyle w:val="afe"/>
        <w:numPr>
          <w:ilvl w:val="0"/>
          <w:numId w:val="17"/>
        </w:numPr>
        <w:tabs>
          <w:tab w:val="left" w:pos="426"/>
        </w:tabs>
        <w:spacing w:after="0" w:line="240" w:lineRule="auto"/>
        <w:ind w:left="0" w:firstLine="0"/>
        <w:jc w:val="both"/>
        <w:rPr>
          <w:rFonts w:ascii="Times New Roman" w:hAnsi="Times New Roman"/>
          <w:sz w:val="26"/>
          <w:szCs w:val="26"/>
        </w:rPr>
      </w:pPr>
      <w:r w:rsidRPr="00390A2E">
        <w:rPr>
          <w:rFonts w:ascii="Times New Roman" w:hAnsi="Times New Roman"/>
          <w:sz w:val="26"/>
          <w:szCs w:val="26"/>
        </w:rPr>
        <w:lastRenderedPageBreak/>
        <w:t>получать полную, актуальную и достоверную информацию о порядке и сроках предоставления муниципальной услуги.</w:t>
      </w:r>
    </w:p>
    <w:p w:rsidR="00280530" w:rsidRPr="00390A2E" w:rsidRDefault="00280530" w:rsidP="00390A2E">
      <w:pPr>
        <w:pStyle w:val="afe"/>
        <w:numPr>
          <w:ilvl w:val="0"/>
          <w:numId w:val="17"/>
        </w:numPr>
        <w:tabs>
          <w:tab w:val="left" w:pos="426"/>
        </w:tabs>
        <w:spacing w:after="0" w:line="240" w:lineRule="auto"/>
        <w:ind w:left="0" w:firstLine="0"/>
        <w:jc w:val="both"/>
        <w:rPr>
          <w:rFonts w:ascii="Times New Roman" w:hAnsi="Times New Roman"/>
          <w:sz w:val="26"/>
          <w:szCs w:val="26"/>
        </w:rPr>
      </w:pPr>
      <w:r w:rsidRPr="00390A2E">
        <w:rPr>
          <w:rFonts w:ascii="Times New Roman" w:hAnsi="Times New Roman"/>
          <w:sz w:val="26"/>
          <w:szCs w:val="26"/>
        </w:rPr>
        <w:t>получать информацию о перечне документов, необходимых для предоставления услуги и об источнике получения документов, необходимых для предоставления услуги (орган, организация и местонахождение).</w:t>
      </w:r>
    </w:p>
    <w:p w:rsidR="00280530" w:rsidRPr="00390A2E" w:rsidRDefault="00280530" w:rsidP="00390A2E">
      <w:pPr>
        <w:pStyle w:val="afe"/>
        <w:numPr>
          <w:ilvl w:val="0"/>
          <w:numId w:val="17"/>
        </w:numPr>
        <w:tabs>
          <w:tab w:val="left" w:pos="426"/>
        </w:tabs>
        <w:spacing w:after="0" w:line="240" w:lineRule="auto"/>
        <w:ind w:left="0" w:firstLine="0"/>
        <w:jc w:val="both"/>
        <w:rPr>
          <w:rFonts w:ascii="Times New Roman" w:hAnsi="Times New Roman"/>
          <w:sz w:val="26"/>
          <w:szCs w:val="26"/>
        </w:rPr>
      </w:pPr>
      <w:r w:rsidRPr="00390A2E">
        <w:rPr>
          <w:rFonts w:ascii="Times New Roman" w:hAnsi="Times New Roman"/>
          <w:sz w:val="26"/>
          <w:szCs w:val="26"/>
        </w:rPr>
        <w:t>получать письменный ответ о ходе предоставления муниципальной услуги, в том числе и посредством электронной почты.</w:t>
      </w:r>
    </w:p>
    <w:p w:rsidR="00280530" w:rsidRPr="00390A2E" w:rsidRDefault="00280530" w:rsidP="00390A2E">
      <w:pPr>
        <w:pStyle w:val="afe"/>
        <w:numPr>
          <w:ilvl w:val="0"/>
          <w:numId w:val="17"/>
        </w:numPr>
        <w:tabs>
          <w:tab w:val="left" w:pos="426"/>
        </w:tabs>
        <w:spacing w:after="0" w:line="240" w:lineRule="auto"/>
        <w:ind w:left="0" w:firstLine="0"/>
        <w:jc w:val="both"/>
        <w:rPr>
          <w:rFonts w:ascii="Times New Roman" w:hAnsi="Times New Roman"/>
          <w:sz w:val="26"/>
          <w:szCs w:val="26"/>
        </w:rPr>
      </w:pPr>
      <w:r w:rsidRPr="00390A2E">
        <w:rPr>
          <w:rFonts w:ascii="Times New Roman" w:hAnsi="Times New Roman"/>
          <w:sz w:val="26"/>
          <w:szCs w:val="26"/>
        </w:rPr>
        <w:t>обращаться с жалобой на действия (бездействия) и решения, осуществляемые (принятые) в ходе оказания муниципальной услуги органом, предоставляющим муниципальную услугу, а также должностных лиц.</w:t>
      </w:r>
    </w:p>
    <w:p w:rsidR="00280530" w:rsidRPr="00390A2E" w:rsidRDefault="00280530" w:rsidP="00390A2E">
      <w:pPr>
        <w:pStyle w:val="afe"/>
        <w:numPr>
          <w:ilvl w:val="0"/>
          <w:numId w:val="17"/>
        </w:numPr>
        <w:tabs>
          <w:tab w:val="left" w:pos="426"/>
        </w:tabs>
        <w:spacing w:after="0" w:line="240" w:lineRule="auto"/>
        <w:ind w:left="0" w:firstLine="0"/>
        <w:jc w:val="both"/>
        <w:rPr>
          <w:rFonts w:ascii="Times New Roman" w:hAnsi="Times New Roman"/>
          <w:sz w:val="26"/>
          <w:szCs w:val="26"/>
        </w:rPr>
      </w:pPr>
      <w:r w:rsidRPr="00390A2E">
        <w:rPr>
          <w:rFonts w:ascii="Times New Roman" w:hAnsi="Times New Roman"/>
          <w:sz w:val="26"/>
          <w:szCs w:val="26"/>
        </w:rPr>
        <w:t>обращаться с заявлением о прекращении рассмотрения ранее поданного заявления о предоставлении муниципальной услуги.</w:t>
      </w:r>
    </w:p>
    <w:p w:rsidR="00280530" w:rsidRPr="002E513D" w:rsidRDefault="00280530" w:rsidP="00280530">
      <w:pPr>
        <w:spacing w:after="0" w:line="240" w:lineRule="auto"/>
        <w:jc w:val="both"/>
        <w:rPr>
          <w:rFonts w:ascii="Times New Roman" w:hAnsi="Times New Roman"/>
          <w:sz w:val="26"/>
          <w:szCs w:val="26"/>
        </w:rPr>
      </w:pPr>
      <w:bookmarkStart w:id="42" w:name="sub_12122"/>
      <w:r w:rsidRPr="002E513D">
        <w:rPr>
          <w:rFonts w:ascii="Times New Roman" w:hAnsi="Times New Roman"/>
          <w:sz w:val="26"/>
          <w:szCs w:val="26"/>
        </w:rPr>
        <w:t xml:space="preserve"> 2.12.2. Основными требованиями к качеству предоставления муниципальной услуги являются:</w:t>
      </w:r>
    </w:p>
    <w:bookmarkEnd w:id="42"/>
    <w:p w:rsidR="00280530" w:rsidRPr="00390A2E" w:rsidRDefault="00280530" w:rsidP="00390A2E">
      <w:pPr>
        <w:pStyle w:val="afe"/>
        <w:numPr>
          <w:ilvl w:val="0"/>
          <w:numId w:val="17"/>
        </w:numPr>
        <w:tabs>
          <w:tab w:val="left" w:pos="426"/>
        </w:tabs>
        <w:spacing w:after="0" w:line="240" w:lineRule="auto"/>
        <w:ind w:left="0" w:firstLine="0"/>
        <w:jc w:val="both"/>
        <w:rPr>
          <w:rFonts w:ascii="Times New Roman" w:hAnsi="Times New Roman"/>
          <w:sz w:val="26"/>
          <w:szCs w:val="26"/>
        </w:rPr>
      </w:pPr>
      <w:r w:rsidRPr="00390A2E">
        <w:rPr>
          <w:rFonts w:ascii="Times New Roman" w:hAnsi="Times New Roman"/>
          <w:sz w:val="26"/>
          <w:szCs w:val="26"/>
        </w:rPr>
        <w:t>достоверность предоставляемой информации о ходе рассмотрения заявления;</w:t>
      </w:r>
    </w:p>
    <w:p w:rsidR="00280530" w:rsidRPr="00390A2E" w:rsidRDefault="00280530" w:rsidP="00390A2E">
      <w:pPr>
        <w:pStyle w:val="afe"/>
        <w:numPr>
          <w:ilvl w:val="0"/>
          <w:numId w:val="17"/>
        </w:numPr>
        <w:tabs>
          <w:tab w:val="left" w:pos="426"/>
        </w:tabs>
        <w:spacing w:after="0" w:line="240" w:lineRule="auto"/>
        <w:ind w:left="0" w:firstLine="0"/>
        <w:jc w:val="both"/>
        <w:rPr>
          <w:rFonts w:ascii="Times New Roman" w:hAnsi="Times New Roman"/>
          <w:sz w:val="26"/>
          <w:szCs w:val="26"/>
        </w:rPr>
      </w:pPr>
      <w:r w:rsidRPr="00390A2E">
        <w:rPr>
          <w:rFonts w:ascii="Times New Roman" w:hAnsi="Times New Roman"/>
          <w:sz w:val="26"/>
          <w:szCs w:val="26"/>
        </w:rPr>
        <w:t>полнота информирования о ходе рассмотрения заявления;</w:t>
      </w:r>
    </w:p>
    <w:p w:rsidR="00280530" w:rsidRPr="00390A2E" w:rsidRDefault="00280530" w:rsidP="00390A2E">
      <w:pPr>
        <w:pStyle w:val="afe"/>
        <w:numPr>
          <w:ilvl w:val="0"/>
          <w:numId w:val="17"/>
        </w:numPr>
        <w:tabs>
          <w:tab w:val="left" w:pos="426"/>
        </w:tabs>
        <w:spacing w:after="0" w:line="240" w:lineRule="auto"/>
        <w:ind w:left="0" w:firstLine="0"/>
        <w:jc w:val="both"/>
        <w:rPr>
          <w:rFonts w:ascii="Times New Roman" w:hAnsi="Times New Roman"/>
          <w:sz w:val="26"/>
          <w:szCs w:val="26"/>
        </w:rPr>
      </w:pPr>
      <w:r w:rsidRPr="00390A2E">
        <w:rPr>
          <w:rFonts w:ascii="Times New Roman" w:hAnsi="Times New Roman"/>
          <w:sz w:val="26"/>
          <w:szCs w:val="26"/>
        </w:rPr>
        <w:t>наглядность форм предоставляемой информации об административных процедурах;</w:t>
      </w:r>
    </w:p>
    <w:p w:rsidR="00280530" w:rsidRPr="00390A2E" w:rsidRDefault="00280530" w:rsidP="00390A2E">
      <w:pPr>
        <w:pStyle w:val="afe"/>
        <w:numPr>
          <w:ilvl w:val="0"/>
          <w:numId w:val="17"/>
        </w:numPr>
        <w:tabs>
          <w:tab w:val="left" w:pos="426"/>
        </w:tabs>
        <w:spacing w:after="0" w:line="240" w:lineRule="auto"/>
        <w:ind w:left="0" w:firstLine="0"/>
        <w:jc w:val="both"/>
        <w:rPr>
          <w:rFonts w:ascii="Times New Roman" w:hAnsi="Times New Roman"/>
          <w:sz w:val="26"/>
          <w:szCs w:val="26"/>
        </w:rPr>
      </w:pPr>
      <w:r w:rsidRPr="00390A2E">
        <w:rPr>
          <w:rFonts w:ascii="Times New Roman" w:hAnsi="Times New Roman"/>
          <w:sz w:val="26"/>
          <w:szCs w:val="26"/>
        </w:rPr>
        <w:t>удобство и доступность получения информации о порядке предоставления муниципальной услуги.</w:t>
      </w:r>
    </w:p>
    <w:p w:rsidR="00280530" w:rsidRPr="002E513D" w:rsidRDefault="00280530" w:rsidP="00280530">
      <w:pPr>
        <w:spacing w:after="0" w:line="240" w:lineRule="auto"/>
        <w:jc w:val="both"/>
        <w:rPr>
          <w:rFonts w:ascii="Times New Roman" w:hAnsi="Times New Roman"/>
          <w:sz w:val="26"/>
          <w:szCs w:val="26"/>
        </w:rPr>
      </w:pPr>
    </w:p>
    <w:p w:rsidR="00280530" w:rsidRPr="002E513D" w:rsidRDefault="00280530" w:rsidP="00B613FF">
      <w:pPr>
        <w:pStyle w:val="1"/>
        <w:widowControl/>
        <w:numPr>
          <w:ilvl w:val="0"/>
          <w:numId w:val="4"/>
        </w:numPr>
        <w:suppressAutoHyphens w:val="0"/>
        <w:ind w:left="0" w:firstLine="0"/>
        <w:rPr>
          <w:sz w:val="26"/>
          <w:szCs w:val="26"/>
        </w:rPr>
      </w:pPr>
      <w:bookmarkStart w:id="43" w:name="sub_1300"/>
      <w:r w:rsidRPr="002E513D">
        <w:rPr>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43"/>
    <w:p w:rsidR="00280530" w:rsidRPr="002E513D" w:rsidRDefault="00280530" w:rsidP="00280530">
      <w:pPr>
        <w:spacing w:after="0" w:line="240" w:lineRule="auto"/>
        <w:jc w:val="both"/>
        <w:rPr>
          <w:rFonts w:ascii="Times New Roman" w:hAnsi="Times New Roman"/>
          <w:sz w:val="26"/>
          <w:szCs w:val="26"/>
        </w:rPr>
      </w:pPr>
    </w:p>
    <w:p w:rsidR="00280530" w:rsidRPr="005D685D" w:rsidRDefault="00280530" w:rsidP="005D685D">
      <w:pPr>
        <w:pStyle w:val="afe"/>
        <w:numPr>
          <w:ilvl w:val="1"/>
          <w:numId w:val="29"/>
        </w:numPr>
        <w:spacing w:after="0" w:line="240" w:lineRule="auto"/>
        <w:ind w:left="0" w:firstLine="0"/>
        <w:jc w:val="both"/>
        <w:rPr>
          <w:rFonts w:ascii="Times New Roman" w:hAnsi="Times New Roman"/>
          <w:sz w:val="26"/>
          <w:szCs w:val="26"/>
        </w:rPr>
      </w:pPr>
      <w:bookmarkStart w:id="44" w:name="sub_1301"/>
      <w:r w:rsidRPr="005D685D">
        <w:rPr>
          <w:rFonts w:ascii="Times New Roman" w:hAnsi="Times New Roman"/>
          <w:sz w:val="26"/>
          <w:szCs w:val="26"/>
        </w:rPr>
        <w:t>Исчерпывающий перечень административных процедур при предоставлении муниципальной услуги.</w:t>
      </w:r>
    </w:p>
    <w:p w:rsidR="00280530" w:rsidRPr="002E513D" w:rsidRDefault="00280530" w:rsidP="00280530">
      <w:pPr>
        <w:spacing w:after="0" w:line="240" w:lineRule="auto"/>
        <w:jc w:val="both"/>
        <w:rPr>
          <w:rFonts w:ascii="Times New Roman" w:hAnsi="Times New Roman"/>
          <w:sz w:val="26"/>
          <w:szCs w:val="26"/>
        </w:rPr>
      </w:pPr>
      <w:bookmarkStart w:id="45" w:name="sub_13011"/>
      <w:bookmarkEnd w:id="44"/>
      <w:r w:rsidRPr="002E513D">
        <w:rPr>
          <w:rFonts w:ascii="Times New Roman" w:hAnsi="Times New Roman"/>
          <w:sz w:val="26"/>
          <w:szCs w:val="26"/>
        </w:rPr>
        <w:t xml:space="preserve">3.1.1. Оказание муниципальной услуги </w:t>
      </w:r>
      <w:r w:rsidR="00390A2E">
        <w:rPr>
          <w:rFonts w:ascii="Times New Roman" w:hAnsi="Times New Roman"/>
          <w:sz w:val="26"/>
          <w:szCs w:val="26"/>
        </w:rPr>
        <w:t>«</w:t>
      </w:r>
      <w:r w:rsidRPr="002E513D">
        <w:rPr>
          <w:rFonts w:ascii="Times New Roman" w:hAnsi="Times New Roman"/>
          <w:sz w:val="26"/>
          <w:szCs w:val="26"/>
        </w:rPr>
        <w:t>Предоставление гражданам, имеющим трех и более детей, земельных участков в собственность бесплатно</w:t>
      </w:r>
      <w:r w:rsidR="00390A2E">
        <w:rPr>
          <w:rFonts w:ascii="Times New Roman" w:hAnsi="Times New Roman"/>
          <w:sz w:val="26"/>
          <w:szCs w:val="26"/>
        </w:rPr>
        <w:t>»</w:t>
      </w:r>
      <w:r w:rsidRPr="002E513D">
        <w:rPr>
          <w:rFonts w:ascii="Times New Roman" w:hAnsi="Times New Roman"/>
          <w:sz w:val="26"/>
          <w:szCs w:val="26"/>
        </w:rPr>
        <w:t xml:space="preserve"> осуществляется по правилам Закона Саратовской области от 30</w:t>
      </w:r>
      <w:r w:rsidR="00390A2E">
        <w:rPr>
          <w:rFonts w:ascii="Times New Roman" w:hAnsi="Times New Roman"/>
          <w:sz w:val="26"/>
          <w:szCs w:val="26"/>
        </w:rPr>
        <w:t>.09.</w:t>
      </w:r>
      <w:r w:rsidRPr="002E513D">
        <w:rPr>
          <w:rFonts w:ascii="Times New Roman" w:hAnsi="Times New Roman"/>
          <w:sz w:val="26"/>
          <w:szCs w:val="26"/>
        </w:rPr>
        <w:t>2014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и включает в себя следующие последовательные административные процедуры:</w:t>
      </w:r>
    </w:p>
    <w:bookmarkEnd w:id="45"/>
    <w:p w:rsidR="00280530" w:rsidRPr="00390A2E" w:rsidRDefault="00280530" w:rsidP="00390A2E">
      <w:pPr>
        <w:pStyle w:val="afe"/>
        <w:numPr>
          <w:ilvl w:val="0"/>
          <w:numId w:val="19"/>
        </w:numPr>
        <w:tabs>
          <w:tab w:val="left" w:pos="426"/>
        </w:tabs>
        <w:spacing w:after="0" w:line="240" w:lineRule="auto"/>
        <w:ind w:left="0" w:firstLine="0"/>
        <w:jc w:val="both"/>
        <w:rPr>
          <w:rFonts w:ascii="Times New Roman" w:hAnsi="Times New Roman"/>
          <w:sz w:val="26"/>
          <w:szCs w:val="26"/>
        </w:rPr>
      </w:pPr>
      <w:r w:rsidRPr="00390A2E">
        <w:rPr>
          <w:rFonts w:ascii="Times New Roman" w:hAnsi="Times New Roman"/>
          <w:sz w:val="26"/>
          <w:szCs w:val="26"/>
        </w:rPr>
        <w:t>прием и регистрация заявления о постановке на учет граждан, имеющих трех и более детей, в целях предоставления земельного участка;</w:t>
      </w:r>
    </w:p>
    <w:p w:rsidR="00280530" w:rsidRPr="00390A2E" w:rsidRDefault="00280530" w:rsidP="00390A2E">
      <w:pPr>
        <w:pStyle w:val="afe"/>
        <w:numPr>
          <w:ilvl w:val="0"/>
          <w:numId w:val="19"/>
        </w:numPr>
        <w:tabs>
          <w:tab w:val="left" w:pos="426"/>
        </w:tabs>
        <w:spacing w:after="0" w:line="240" w:lineRule="auto"/>
        <w:ind w:left="0" w:firstLine="0"/>
        <w:jc w:val="both"/>
        <w:rPr>
          <w:rFonts w:ascii="Times New Roman" w:hAnsi="Times New Roman"/>
          <w:sz w:val="26"/>
          <w:szCs w:val="26"/>
        </w:rPr>
      </w:pPr>
      <w:r w:rsidRPr="00390A2E">
        <w:rPr>
          <w:rFonts w:ascii="Times New Roman" w:hAnsi="Times New Roman"/>
          <w:sz w:val="26"/>
          <w:szCs w:val="26"/>
        </w:rPr>
        <w:t xml:space="preserve">подготовка письменного запроса в орган исполнительной власти Саратовской области, специально уполномоченный Правительством области на ведение реестра граждан, которые приобрели бесплатно земельные участки в соответствии с </w:t>
      </w:r>
      <w:hyperlink r:id="rId44" w:history="1">
        <w:r w:rsidRPr="00390A2E">
          <w:rPr>
            <w:rStyle w:val="af9"/>
            <w:rFonts w:ascii="Times New Roman" w:hAnsi="Times New Roman"/>
            <w:b/>
            <w:color w:val="000000"/>
            <w:sz w:val="26"/>
            <w:szCs w:val="26"/>
          </w:rPr>
          <w:t>пунктом 6  статьи 39.5</w:t>
        </w:r>
      </w:hyperlink>
      <w:r w:rsidRPr="00390A2E">
        <w:rPr>
          <w:rFonts w:ascii="Times New Roman" w:hAnsi="Times New Roman"/>
          <w:i/>
          <w:color w:val="000000"/>
          <w:sz w:val="26"/>
          <w:szCs w:val="26"/>
        </w:rPr>
        <w:t xml:space="preserve"> </w:t>
      </w:r>
      <w:r w:rsidRPr="00390A2E">
        <w:rPr>
          <w:rFonts w:ascii="Times New Roman" w:hAnsi="Times New Roman"/>
          <w:color w:val="000000"/>
          <w:sz w:val="26"/>
          <w:szCs w:val="26"/>
        </w:rPr>
        <w:t>Земельного Кодекса РФ</w:t>
      </w:r>
      <w:r w:rsidRPr="00390A2E">
        <w:rPr>
          <w:rFonts w:ascii="Times New Roman" w:hAnsi="Times New Roman"/>
          <w:sz w:val="26"/>
          <w:szCs w:val="26"/>
        </w:rPr>
        <w:t xml:space="preserve"> </w:t>
      </w:r>
      <w:r w:rsidR="00390A2E">
        <w:rPr>
          <w:rFonts w:ascii="Times New Roman" w:hAnsi="Times New Roman"/>
          <w:sz w:val="26"/>
          <w:szCs w:val="26"/>
        </w:rPr>
        <w:t>«О</w:t>
      </w:r>
      <w:r w:rsidRPr="00390A2E">
        <w:rPr>
          <w:rFonts w:ascii="Times New Roman" w:hAnsi="Times New Roman"/>
          <w:sz w:val="26"/>
          <w:szCs w:val="26"/>
        </w:rPr>
        <w:t xml:space="preserve"> представлении информации о наличии или отсутствии реализованного заявителем права на однократное получение земельного участка для индивидуального жилищного строительства, дачного строительства, ведения садоводства или огородничества в собственность бесплатно на территории Саратовской области</w:t>
      </w:r>
      <w:r w:rsidR="00390A2E">
        <w:rPr>
          <w:rFonts w:ascii="Times New Roman" w:hAnsi="Times New Roman"/>
          <w:sz w:val="26"/>
          <w:szCs w:val="26"/>
        </w:rPr>
        <w:t>»</w:t>
      </w:r>
      <w:r w:rsidRPr="00390A2E">
        <w:rPr>
          <w:rFonts w:ascii="Times New Roman" w:hAnsi="Times New Roman"/>
          <w:sz w:val="26"/>
          <w:szCs w:val="26"/>
        </w:rPr>
        <w:t>.</w:t>
      </w:r>
    </w:p>
    <w:p w:rsidR="00280530" w:rsidRPr="00390A2E" w:rsidRDefault="00280530" w:rsidP="00390A2E">
      <w:pPr>
        <w:pStyle w:val="afe"/>
        <w:numPr>
          <w:ilvl w:val="0"/>
          <w:numId w:val="19"/>
        </w:numPr>
        <w:tabs>
          <w:tab w:val="left" w:pos="426"/>
        </w:tabs>
        <w:spacing w:after="0" w:line="240" w:lineRule="auto"/>
        <w:ind w:left="0" w:firstLine="0"/>
        <w:jc w:val="both"/>
        <w:rPr>
          <w:rFonts w:ascii="Times New Roman" w:hAnsi="Times New Roman"/>
          <w:sz w:val="26"/>
          <w:szCs w:val="26"/>
        </w:rPr>
      </w:pPr>
      <w:r w:rsidRPr="00390A2E">
        <w:rPr>
          <w:rFonts w:ascii="Times New Roman" w:hAnsi="Times New Roman"/>
          <w:sz w:val="26"/>
          <w:szCs w:val="26"/>
        </w:rPr>
        <w:t>принятие решения о постановке на учет либо об отказе в постановке на учет граждан, имеющих трех и более детей, в целях предоставления земельного участка;</w:t>
      </w:r>
    </w:p>
    <w:p w:rsidR="00280530" w:rsidRPr="00390A2E" w:rsidRDefault="00280530" w:rsidP="00390A2E">
      <w:pPr>
        <w:pStyle w:val="afe"/>
        <w:numPr>
          <w:ilvl w:val="0"/>
          <w:numId w:val="19"/>
        </w:numPr>
        <w:tabs>
          <w:tab w:val="left" w:pos="426"/>
        </w:tabs>
        <w:spacing w:after="0" w:line="240" w:lineRule="auto"/>
        <w:ind w:left="0" w:firstLine="0"/>
        <w:jc w:val="both"/>
        <w:rPr>
          <w:rFonts w:ascii="Times New Roman" w:hAnsi="Times New Roman"/>
          <w:sz w:val="26"/>
          <w:szCs w:val="26"/>
        </w:rPr>
      </w:pPr>
      <w:r w:rsidRPr="00390A2E">
        <w:rPr>
          <w:rFonts w:ascii="Times New Roman" w:hAnsi="Times New Roman"/>
          <w:sz w:val="26"/>
          <w:szCs w:val="26"/>
        </w:rPr>
        <w:t>выдача постановления администрации муниципального образования о постановке на учет на предоставление земельного участка в собственность бесплатно либо об отказе в постановке на учет;</w:t>
      </w:r>
    </w:p>
    <w:p w:rsidR="00280530" w:rsidRPr="00390A2E" w:rsidRDefault="00280530" w:rsidP="00390A2E">
      <w:pPr>
        <w:pStyle w:val="afe"/>
        <w:numPr>
          <w:ilvl w:val="0"/>
          <w:numId w:val="19"/>
        </w:numPr>
        <w:tabs>
          <w:tab w:val="left" w:pos="426"/>
        </w:tabs>
        <w:spacing w:after="0" w:line="240" w:lineRule="auto"/>
        <w:ind w:left="0" w:firstLine="0"/>
        <w:jc w:val="both"/>
        <w:rPr>
          <w:rFonts w:ascii="Times New Roman" w:hAnsi="Times New Roman"/>
          <w:sz w:val="26"/>
          <w:szCs w:val="26"/>
        </w:rPr>
      </w:pPr>
      <w:r w:rsidRPr="00390A2E">
        <w:rPr>
          <w:rFonts w:ascii="Times New Roman" w:hAnsi="Times New Roman"/>
          <w:sz w:val="26"/>
          <w:szCs w:val="26"/>
        </w:rPr>
        <w:lastRenderedPageBreak/>
        <w:t>прием и регистрация заявления и документов на предоставление земельного участка;</w:t>
      </w:r>
    </w:p>
    <w:p w:rsidR="00280530" w:rsidRPr="00390A2E" w:rsidRDefault="00280530" w:rsidP="00390A2E">
      <w:pPr>
        <w:pStyle w:val="afe"/>
        <w:numPr>
          <w:ilvl w:val="0"/>
          <w:numId w:val="19"/>
        </w:numPr>
        <w:tabs>
          <w:tab w:val="left" w:pos="426"/>
        </w:tabs>
        <w:spacing w:after="0" w:line="240" w:lineRule="auto"/>
        <w:ind w:left="0" w:firstLine="0"/>
        <w:jc w:val="both"/>
        <w:rPr>
          <w:rFonts w:ascii="Times New Roman" w:hAnsi="Times New Roman"/>
          <w:sz w:val="26"/>
          <w:szCs w:val="26"/>
        </w:rPr>
      </w:pPr>
      <w:r w:rsidRPr="00390A2E">
        <w:rPr>
          <w:rFonts w:ascii="Times New Roman" w:hAnsi="Times New Roman"/>
          <w:sz w:val="26"/>
          <w:szCs w:val="26"/>
        </w:rPr>
        <w:t xml:space="preserve">подготовка письменного запроса в орган исполнительной власти Саратовской области, специально уполномоченный Правительством области на ведение реестра граждан, которые приобрели бесплатно земельные участки в </w:t>
      </w:r>
      <w:r w:rsidRPr="00390A2E">
        <w:rPr>
          <w:rFonts w:ascii="Times New Roman" w:hAnsi="Times New Roman"/>
          <w:color w:val="000000"/>
          <w:sz w:val="26"/>
          <w:szCs w:val="26"/>
        </w:rPr>
        <w:t xml:space="preserve">соответствии  </w:t>
      </w:r>
      <w:hyperlink r:id="rId45" w:history="1">
        <w:r w:rsidRPr="00390A2E">
          <w:rPr>
            <w:rStyle w:val="af9"/>
            <w:rFonts w:ascii="Times New Roman" w:hAnsi="Times New Roman"/>
            <w:b/>
            <w:color w:val="000000"/>
            <w:sz w:val="26"/>
            <w:szCs w:val="26"/>
          </w:rPr>
          <w:t>пунктом 6  статьи 39.5</w:t>
        </w:r>
      </w:hyperlink>
      <w:r w:rsidRPr="00390A2E">
        <w:rPr>
          <w:rFonts w:ascii="Times New Roman" w:hAnsi="Times New Roman"/>
          <w:i/>
          <w:color w:val="000000"/>
          <w:sz w:val="26"/>
          <w:szCs w:val="26"/>
        </w:rPr>
        <w:t xml:space="preserve"> </w:t>
      </w:r>
      <w:r w:rsidRPr="00390A2E">
        <w:rPr>
          <w:rFonts w:ascii="Times New Roman" w:hAnsi="Times New Roman"/>
          <w:color w:val="000000"/>
          <w:sz w:val="26"/>
          <w:szCs w:val="26"/>
        </w:rPr>
        <w:t>Земельного Кодекса РФ</w:t>
      </w:r>
      <w:r w:rsidRPr="00390A2E">
        <w:rPr>
          <w:rFonts w:ascii="Times New Roman" w:hAnsi="Times New Roman"/>
          <w:sz w:val="26"/>
          <w:szCs w:val="26"/>
        </w:rPr>
        <w:t xml:space="preserve"> </w:t>
      </w:r>
      <w:r w:rsidR="00390A2E">
        <w:rPr>
          <w:rFonts w:ascii="Times New Roman" w:hAnsi="Times New Roman"/>
          <w:sz w:val="26"/>
          <w:szCs w:val="26"/>
        </w:rPr>
        <w:t>«О</w:t>
      </w:r>
      <w:r w:rsidRPr="00390A2E">
        <w:rPr>
          <w:rFonts w:ascii="Times New Roman" w:hAnsi="Times New Roman"/>
          <w:sz w:val="26"/>
          <w:szCs w:val="26"/>
        </w:rPr>
        <w:t xml:space="preserve"> представлении информации о наличии или отсутствии реализованного заявителем права на однократное получение земельного участка для индивидуального жилищного строительства, дачного строительства, ведения садоводства или огородничества в собственность бесплатно на территории Саратовской области</w:t>
      </w:r>
      <w:r w:rsidR="00390A2E">
        <w:rPr>
          <w:rFonts w:ascii="Times New Roman" w:hAnsi="Times New Roman"/>
          <w:sz w:val="26"/>
          <w:szCs w:val="26"/>
        </w:rPr>
        <w:t>»</w:t>
      </w:r>
      <w:r w:rsidRPr="00390A2E">
        <w:rPr>
          <w:rFonts w:ascii="Times New Roman" w:hAnsi="Times New Roman"/>
          <w:sz w:val="26"/>
          <w:szCs w:val="26"/>
        </w:rPr>
        <w:t>.</w:t>
      </w:r>
    </w:p>
    <w:p w:rsidR="00280530" w:rsidRPr="00390A2E" w:rsidRDefault="00280530" w:rsidP="00390A2E">
      <w:pPr>
        <w:pStyle w:val="afe"/>
        <w:numPr>
          <w:ilvl w:val="0"/>
          <w:numId w:val="19"/>
        </w:numPr>
        <w:tabs>
          <w:tab w:val="left" w:pos="426"/>
        </w:tabs>
        <w:spacing w:after="0" w:line="240" w:lineRule="auto"/>
        <w:ind w:left="0" w:firstLine="0"/>
        <w:jc w:val="both"/>
        <w:rPr>
          <w:rFonts w:ascii="Times New Roman" w:hAnsi="Times New Roman"/>
          <w:sz w:val="26"/>
          <w:szCs w:val="26"/>
        </w:rPr>
      </w:pPr>
      <w:r w:rsidRPr="00390A2E">
        <w:rPr>
          <w:rFonts w:ascii="Times New Roman" w:hAnsi="Times New Roman"/>
          <w:sz w:val="26"/>
          <w:szCs w:val="26"/>
        </w:rPr>
        <w:t>принятие решение о предоставлении либо об отказе в предоставлении гражданам, имеющим трех и более детей, земельного участка в собственность бесплатно;</w:t>
      </w:r>
    </w:p>
    <w:p w:rsidR="00280530" w:rsidRPr="00390A2E" w:rsidRDefault="00280530" w:rsidP="00390A2E">
      <w:pPr>
        <w:pStyle w:val="afe"/>
        <w:numPr>
          <w:ilvl w:val="0"/>
          <w:numId w:val="19"/>
        </w:numPr>
        <w:tabs>
          <w:tab w:val="left" w:pos="426"/>
        </w:tabs>
        <w:spacing w:after="0" w:line="240" w:lineRule="auto"/>
        <w:ind w:left="0" w:firstLine="0"/>
        <w:jc w:val="both"/>
        <w:rPr>
          <w:rFonts w:ascii="Times New Roman" w:hAnsi="Times New Roman"/>
          <w:sz w:val="26"/>
          <w:szCs w:val="26"/>
        </w:rPr>
      </w:pPr>
      <w:r w:rsidRPr="00390A2E">
        <w:rPr>
          <w:rFonts w:ascii="Times New Roman" w:hAnsi="Times New Roman"/>
          <w:sz w:val="26"/>
          <w:szCs w:val="26"/>
        </w:rPr>
        <w:t>выдача постановления администрации муниципального образования о предоставлении либо об отказе в предоставлении гражданину, имеющему трех и более детей, земельного участка в собственность бесплатно.</w:t>
      </w:r>
    </w:p>
    <w:p w:rsidR="00390A2E" w:rsidRPr="005D685D" w:rsidRDefault="00280530" w:rsidP="005D685D">
      <w:pPr>
        <w:pStyle w:val="afe"/>
        <w:numPr>
          <w:ilvl w:val="1"/>
          <w:numId w:val="29"/>
        </w:numPr>
        <w:spacing w:after="0" w:line="240" w:lineRule="auto"/>
        <w:ind w:left="0" w:firstLine="0"/>
        <w:jc w:val="both"/>
        <w:rPr>
          <w:rFonts w:ascii="Times New Roman" w:hAnsi="Times New Roman"/>
          <w:sz w:val="26"/>
          <w:szCs w:val="26"/>
        </w:rPr>
      </w:pPr>
      <w:bookmarkStart w:id="46" w:name="sub_1302"/>
      <w:r w:rsidRPr="005D685D">
        <w:rPr>
          <w:rFonts w:ascii="Times New Roman" w:hAnsi="Times New Roman"/>
          <w:sz w:val="26"/>
          <w:szCs w:val="26"/>
        </w:rPr>
        <w:t>Блок-схема последовательности административных процедур прилагается к настоящему административному регламенту (</w:t>
      </w:r>
      <w:hyperlink r:id="rId46" w:anchor="sub_10500" w:history="1">
        <w:r w:rsidRPr="005D685D">
          <w:rPr>
            <w:rStyle w:val="af9"/>
            <w:rFonts w:ascii="Times New Roman" w:hAnsi="Times New Roman"/>
            <w:b/>
            <w:sz w:val="26"/>
            <w:szCs w:val="26"/>
          </w:rPr>
          <w:t>приложение № 3</w:t>
        </w:r>
      </w:hyperlink>
      <w:r w:rsidRPr="005D685D">
        <w:rPr>
          <w:rFonts w:ascii="Times New Roman" w:hAnsi="Times New Roman"/>
          <w:sz w:val="26"/>
          <w:szCs w:val="26"/>
        </w:rPr>
        <w:t xml:space="preserve"> к Административному регламенту).</w:t>
      </w:r>
      <w:bookmarkStart w:id="47" w:name="sub_1303"/>
      <w:bookmarkEnd w:id="46"/>
    </w:p>
    <w:p w:rsidR="00280530" w:rsidRPr="00390A2E" w:rsidRDefault="00280530" w:rsidP="005D685D">
      <w:pPr>
        <w:pStyle w:val="afe"/>
        <w:numPr>
          <w:ilvl w:val="1"/>
          <w:numId w:val="29"/>
        </w:numPr>
        <w:spacing w:after="0" w:line="240" w:lineRule="auto"/>
        <w:ind w:left="0" w:firstLine="0"/>
        <w:jc w:val="both"/>
        <w:rPr>
          <w:rFonts w:ascii="Times New Roman" w:hAnsi="Times New Roman"/>
          <w:sz w:val="26"/>
          <w:szCs w:val="26"/>
        </w:rPr>
      </w:pPr>
      <w:r w:rsidRPr="00390A2E">
        <w:rPr>
          <w:rFonts w:ascii="Times New Roman" w:hAnsi="Times New Roman"/>
          <w:sz w:val="26"/>
          <w:szCs w:val="26"/>
        </w:rPr>
        <w:t>Прием и регистрация заявления и документов для постановки на учет граждан, имеющих трех и более детей, в целях предоставления земельного участка.</w:t>
      </w:r>
    </w:p>
    <w:bookmarkEnd w:id="47"/>
    <w:p w:rsidR="00280530" w:rsidRPr="002E513D" w:rsidRDefault="00280530" w:rsidP="00390A2E">
      <w:pPr>
        <w:spacing w:after="0" w:line="240" w:lineRule="auto"/>
        <w:ind w:firstLine="709"/>
        <w:jc w:val="both"/>
        <w:rPr>
          <w:rFonts w:ascii="Times New Roman" w:hAnsi="Times New Roman"/>
          <w:sz w:val="26"/>
          <w:szCs w:val="26"/>
        </w:rPr>
      </w:pPr>
      <w:r w:rsidRPr="002E513D">
        <w:rPr>
          <w:rFonts w:ascii="Times New Roman" w:hAnsi="Times New Roman"/>
          <w:sz w:val="26"/>
          <w:szCs w:val="26"/>
        </w:rPr>
        <w:t xml:space="preserve">Гражданин, имеющий трех и более детей, заинтересованный в предоставлении земельного участка в собственность бесплатно обращается на имя Главы администрации </w:t>
      </w:r>
      <w:r w:rsidR="00390A2E">
        <w:rPr>
          <w:rFonts w:ascii="Times New Roman" w:hAnsi="Times New Roman"/>
          <w:sz w:val="26"/>
          <w:szCs w:val="26"/>
        </w:rPr>
        <w:t>Горяйновского</w:t>
      </w:r>
      <w:r w:rsidRPr="002E513D">
        <w:rPr>
          <w:rFonts w:ascii="Times New Roman" w:hAnsi="Times New Roman"/>
          <w:sz w:val="26"/>
          <w:szCs w:val="26"/>
        </w:rPr>
        <w:t xml:space="preserve"> муниципального образования Духовницкого муниципального района с заявлением по утвержденной форме (</w:t>
      </w:r>
      <w:hyperlink r:id="rId47" w:anchor="sub_10400" w:history="1">
        <w:r w:rsidRPr="002E513D">
          <w:rPr>
            <w:rStyle w:val="af9"/>
            <w:rFonts w:ascii="Times New Roman" w:hAnsi="Times New Roman"/>
            <w:b/>
            <w:sz w:val="26"/>
            <w:szCs w:val="26"/>
          </w:rPr>
          <w:t>приложение № 1</w:t>
        </w:r>
      </w:hyperlink>
      <w:r w:rsidRPr="002E513D">
        <w:rPr>
          <w:rFonts w:ascii="Times New Roman" w:hAnsi="Times New Roman"/>
          <w:sz w:val="26"/>
          <w:szCs w:val="26"/>
        </w:rPr>
        <w:t xml:space="preserve"> к административному регламенту) о постановке на учет граждан, имеющих трех и более детей.</w:t>
      </w:r>
    </w:p>
    <w:p w:rsidR="00280530" w:rsidRPr="002E513D" w:rsidRDefault="00280530" w:rsidP="00390A2E">
      <w:pPr>
        <w:spacing w:after="0" w:line="240" w:lineRule="auto"/>
        <w:ind w:firstLine="709"/>
        <w:jc w:val="both"/>
        <w:rPr>
          <w:rFonts w:ascii="Times New Roman" w:hAnsi="Times New Roman"/>
          <w:sz w:val="26"/>
          <w:szCs w:val="26"/>
        </w:rPr>
      </w:pPr>
      <w:r w:rsidRPr="002E513D">
        <w:rPr>
          <w:rFonts w:ascii="Times New Roman" w:hAnsi="Times New Roman"/>
          <w:sz w:val="26"/>
          <w:szCs w:val="26"/>
        </w:rPr>
        <w:t xml:space="preserve">К заявлению прилагаются документы, установленные </w:t>
      </w:r>
      <w:hyperlink r:id="rId48" w:anchor="sub_120611" w:history="1">
        <w:r w:rsidRPr="002E513D">
          <w:rPr>
            <w:rStyle w:val="af9"/>
            <w:rFonts w:ascii="Times New Roman" w:hAnsi="Times New Roman"/>
            <w:b/>
            <w:sz w:val="26"/>
            <w:szCs w:val="26"/>
          </w:rPr>
          <w:t>подпунктами 1-3 пункта 2.6.1.</w:t>
        </w:r>
      </w:hyperlink>
      <w:r w:rsidRPr="002E513D">
        <w:rPr>
          <w:rFonts w:ascii="Times New Roman" w:hAnsi="Times New Roman"/>
          <w:sz w:val="26"/>
          <w:szCs w:val="26"/>
        </w:rPr>
        <w:t xml:space="preserve"> настоящего административного регламента.</w:t>
      </w:r>
    </w:p>
    <w:p w:rsidR="00280530" w:rsidRPr="002E513D" w:rsidRDefault="00280530" w:rsidP="00390A2E">
      <w:pPr>
        <w:spacing w:after="0" w:line="240" w:lineRule="auto"/>
        <w:ind w:firstLine="709"/>
        <w:jc w:val="both"/>
        <w:rPr>
          <w:rFonts w:ascii="Times New Roman" w:hAnsi="Times New Roman"/>
          <w:sz w:val="26"/>
          <w:szCs w:val="26"/>
        </w:rPr>
      </w:pPr>
      <w:r w:rsidRPr="002E513D">
        <w:rPr>
          <w:rFonts w:ascii="Times New Roman" w:hAnsi="Times New Roman"/>
          <w:sz w:val="26"/>
          <w:szCs w:val="26"/>
        </w:rPr>
        <w:t>Специалист Администрации, ответственный за прием заявлений, проверяет представляемый заявителем комплект документов на его соответствие установленному перечню.</w:t>
      </w:r>
    </w:p>
    <w:p w:rsidR="00280530" w:rsidRPr="002E513D" w:rsidRDefault="00280530" w:rsidP="00390A2E">
      <w:pPr>
        <w:spacing w:after="0" w:line="240" w:lineRule="auto"/>
        <w:ind w:firstLine="709"/>
        <w:jc w:val="both"/>
        <w:rPr>
          <w:rFonts w:ascii="Times New Roman" w:hAnsi="Times New Roman"/>
          <w:sz w:val="26"/>
          <w:szCs w:val="26"/>
        </w:rPr>
      </w:pPr>
      <w:r w:rsidRPr="002E513D">
        <w:rPr>
          <w:rFonts w:ascii="Times New Roman" w:hAnsi="Times New Roman"/>
          <w:sz w:val="26"/>
          <w:szCs w:val="26"/>
        </w:rPr>
        <w:t>Данные в представленных документах не должны противоречить друг другу. Представленные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280530" w:rsidRPr="002E513D" w:rsidRDefault="00280530" w:rsidP="00390A2E">
      <w:pPr>
        <w:spacing w:after="0" w:line="240" w:lineRule="auto"/>
        <w:ind w:firstLine="709"/>
        <w:jc w:val="both"/>
        <w:rPr>
          <w:rFonts w:ascii="Times New Roman" w:hAnsi="Times New Roman"/>
          <w:sz w:val="26"/>
          <w:szCs w:val="26"/>
        </w:rPr>
      </w:pPr>
      <w:r w:rsidRPr="002E513D">
        <w:rPr>
          <w:rFonts w:ascii="Times New Roman" w:hAnsi="Times New Roman"/>
          <w:sz w:val="26"/>
          <w:szCs w:val="26"/>
        </w:rPr>
        <w:t xml:space="preserve">Оригиналы документов, указанных в </w:t>
      </w:r>
      <w:hyperlink r:id="rId49" w:anchor="sub_120611" w:history="1">
        <w:r w:rsidRPr="002E513D">
          <w:rPr>
            <w:rStyle w:val="af9"/>
            <w:rFonts w:ascii="Times New Roman" w:hAnsi="Times New Roman"/>
            <w:b/>
            <w:sz w:val="26"/>
            <w:szCs w:val="26"/>
          </w:rPr>
          <w:t>подпунктах 1-3 пункта 2.6.1</w:t>
        </w:r>
      </w:hyperlink>
      <w:r w:rsidRPr="002E513D">
        <w:rPr>
          <w:rFonts w:ascii="Times New Roman" w:hAnsi="Times New Roman"/>
          <w:sz w:val="26"/>
          <w:szCs w:val="26"/>
        </w:rPr>
        <w:t xml:space="preserve"> настоящего административного регламента, за исключением справки с места жительства, возвращаются заявителю после сличения копий документов с оригиналами.</w:t>
      </w:r>
    </w:p>
    <w:p w:rsidR="00280530" w:rsidRPr="002E513D" w:rsidRDefault="00280530" w:rsidP="00390A2E">
      <w:pPr>
        <w:spacing w:after="0" w:line="240" w:lineRule="auto"/>
        <w:ind w:firstLine="709"/>
        <w:jc w:val="both"/>
        <w:rPr>
          <w:rFonts w:ascii="Times New Roman" w:hAnsi="Times New Roman"/>
          <w:sz w:val="26"/>
          <w:szCs w:val="26"/>
        </w:rPr>
      </w:pPr>
      <w:r w:rsidRPr="002E513D">
        <w:rPr>
          <w:rFonts w:ascii="Times New Roman" w:hAnsi="Times New Roman"/>
          <w:sz w:val="26"/>
          <w:szCs w:val="26"/>
        </w:rPr>
        <w:t>Специалист Администрации, вправе проверять достоверность сведений, указанных в представленных заявителем документах.</w:t>
      </w:r>
    </w:p>
    <w:p w:rsidR="00280530" w:rsidRPr="002E513D" w:rsidRDefault="00280530" w:rsidP="00390A2E">
      <w:pPr>
        <w:spacing w:after="0" w:line="240" w:lineRule="auto"/>
        <w:ind w:firstLine="709"/>
        <w:jc w:val="both"/>
        <w:rPr>
          <w:rFonts w:ascii="Times New Roman" w:hAnsi="Times New Roman"/>
          <w:sz w:val="26"/>
          <w:szCs w:val="26"/>
        </w:rPr>
      </w:pPr>
      <w:r w:rsidRPr="002E513D">
        <w:rPr>
          <w:rFonts w:ascii="Times New Roman" w:hAnsi="Times New Roman"/>
          <w:sz w:val="26"/>
          <w:szCs w:val="26"/>
        </w:rPr>
        <w:t>При отсутствии одного и более необходимых документов специалист Администрации указывает на выявленные недостатки в представленных документах и предлагает принять меры по их устранению. В случае если заявитель отказывается дорабатывать имеющийся комплект документов, специалист Администрации принимает представляемые документы, указывая заявителю о возможном отказе в постановке на учет в целях предоставления земельного участка в собственность бесплатно.</w:t>
      </w:r>
    </w:p>
    <w:p w:rsidR="00280530" w:rsidRPr="002E513D" w:rsidRDefault="00280530" w:rsidP="00390A2E">
      <w:pPr>
        <w:spacing w:after="0" w:line="240" w:lineRule="auto"/>
        <w:ind w:firstLine="709"/>
        <w:jc w:val="both"/>
        <w:rPr>
          <w:rFonts w:ascii="Times New Roman" w:hAnsi="Times New Roman"/>
          <w:sz w:val="26"/>
          <w:szCs w:val="26"/>
        </w:rPr>
      </w:pPr>
      <w:r w:rsidRPr="002E513D">
        <w:rPr>
          <w:rFonts w:ascii="Times New Roman" w:hAnsi="Times New Roman"/>
          <w:sz w:val="26"/>
          <w:szCs w:val="26"/>
        </w:rPr>
        <w:t>После завершения приема заявлений в соответствии с графиком работы, специалист Администрации регистрирует его и передает главе администрации.</w:t>
      </w:r>
    </w:p>
    <w:p w:rsidR="00280530" w:rsidRPr="002E513D" w:rsidRDefault="00280530" w:rsidP="00390A2E">
      <w:pPr>
        <w:spacing w:after="0" w:line="240" w:lineRule="auto"/>
        <w:ind w:firstLine="709"/>
        <w:jc w:val="both"/>
        <w:rPr>
          <w:rFonts w:ascii="Times New Roman" w:hAnsi="Times New Roman"/>
          <w:color w:val="000000"/>
          <w:sz w:val="26"/>
          <w:szCs w:val="26"/>
        </w:rPr>
      </w:pPr>
      <w:r w:rsidRPr="002E513D">
        <w:rPr>
          <w:rFonts w:ascii="Times New Roman" w:hAnsi="Times New Roman"/>
          <w:color w:val="000000"/>
          <w:sz w:val="26"/>
          <w:szCs w:val="26"/>
        </w:rPr>
        <w:lastRenderedPageBreak/>
        <w:t xml:space="preserve">После визирования заявлений главой администрации </w:t>
      </w:r>
      <w:r w:rsidRPr="002E513D">
        <w:rPr>
          <w:rFonts w:ascii="Times New Roman" w:hAnsi="Times New Roman"/>
          <w:sz w:val="26"/>
          <w:szCs w:val="26"/>
        </w:rPr>
        <w:t>муниципального образования</w:t>
      </w:r>
      <w:r w:rsidRPr="002E513D">
        <w:rPr>
          <w:rFonts w:ascii="Times New Roman" w:hAnsi="Times New Roman"/>
          <w:color w:val="000000"/>
          <w:sz w:val="26"/>
          <w:szCs w:val="26"/>
        </w:rPr>
        <w:t xml:space="preserve"> заявления и документы передаются ответственному специалисту в течение двух рабочих дней.</w:t>
      </w:r>
    </w:p>
    <w:p w:rsidR="00280530" w:rsidRPr="00390A2E" w:rsidRDefault="00280530" w:rsidP="00390A2E">
      <w:pPr>
        <w:pStyle w:val="afe"/>
        <w:numPr>
          <w:ilvl w:val="1"/>
          <w:numId w:val="21"/>
        </w:numPr>
        <w:spacing w:after="0" w:line="240" w:lineRule="auto"/>
        <w:ind w:left="0" w:firstLine="0"/>
        <w:jc w:val="both"/>
        <w:rPr>
          <w:rFonts w:ascii="Times New Roman" w:hAnsi="Times New Roman"/>
          <w:sz w:val="26"/>
          <w:szCs w:val="26"/>
        </w:rPr>
      </w:pPr>
      <w:bookmarkStart w:id="48" w:name="sub_1304"/>
      <w:r w:rsidRPr="00390A2E">
        <w:rPr>
          <w:rFonts w:ascii="Times New Roman" w:hAnsi="Times New Roman"/>
          <w:sz w:val="26"/>
          <w:szCs w:val="26"/>
        </w:rPr>
        <w:t xml:space="preserve">Подготовка письменного запроса в орган исполнительной власти Саратовской области, специально уполномоченный Правительством Саратовской области на ведение реестра граждан, которые приобрели бесплатно земельные участки в соответствии с </w:t>
      </w:r>
      <w:hyperlink r:id="rId50" w:history="1">
        <w:r w:rsidRPr="00390A2E">
          <w:rPr>
            <w:rStyle w:val="af9"/>
            <w:rFonts w:ascii="Times New Roman" w:hAnsi="Times New Roman"/>
            <w:b/>
            <w:color w:val="000000"/>
            <w:sz w:val="26"/>
            <w:szCs w:val="26"/>
          </w:rPr>
          <w:t>пунктом 6  статьи 39.5</w:t>
        </w:r>
      </w:hyperlink>
      <w:r w:rsidRPr="00390A2E">
        <w:rPr>
          <w:rFonts w:ascii="Times New Roman" w:hAnsi="Times New Roman"/>
          <w:i/>
          <w:color w:val="000000"/>
          <w:sz w:val="26"/>
          <w:szCs w:val="26"/>
        </w:rPr>
        <w:t xml:space="preserve"> </w:t>
      </w:r>
      <w:r w:rsidRPr="00390A2E">
        <w:rPr>
          <w:rFonts w:ascii="Times New Roman" w:hAnsi="Times New Roman"/>
          <w:color w:val="000000"/>
          <w:sz w:val="26"/>
          <w:szCs w:val="26"/>
        </w:rPr>
        <w:t>Земельного Кодекса РФ</w:t>
      </w:r>
      <w:r w:rsidRPr="00390A2E">
        <w:rPr>
          <w:rFonts w:ascii="Times New Roman" w:hAnsi="Times New Roman"/>
          <w:sz w:val="26"/>
          <w:szCs w:val="26"/>
        </w:rPr>
        <w:t xml:space="preserve"> о предоставлении информации о наличии или отсутствии реализованного заявителем права на однократное получение земельного участка для индивидуального жилищного строительства, дачного строительства, ведения садоводства или огородничества в собственность бесплатно на территории Саратовской области.</w:t>
      </w:r>
    </w:p>
    <w:bookmarkEnd w:id="48"/>
    <w:p w:rsidR="00390A2E" w:rsidRDefault="00280530" w:rsidP="00390A2E">
      <w:pPr>
        <w:spacing w:after="0" w:line="240" w:lineRule="auto"/>
        <w:ind w:firstLine="709"/>
        <w:jc w:val="both"/>
        <w:rPr>
          <w:rFonts w:ascii="Times New Roman" w:hAnsi="Times New Roman"/>
          <w:sz w:val="26"/>
          <w:szCs w:val="26"/>
        </w:rPr>
      </w:pPr>
      <w:r w:rsidRPr="002E513D">
        <w:rPr>
          <w:rFonts w:ascii="Times New Roman" w:hAnsi="Times New Roman"/>
          <w:sz w:val="26"/>
          <w:szCs w:val="26"/>
        </w:rPr>
        <w:t xml:space="preserve">Специалист Администрации, ответственный за прием документов, после завершения приема заявлений, указанных в </w:t>
      </w:r>
      <w:hyperlink r:id="rId51" w:anchor="sub_1303" w:history="1">
        <w:r w:rsidRPr="002E513D">
          <w:rPr>
            <w:rStyle w:val="af9"/>
            <w:rFonts w:ascii="Times New Roman" w:hAnsi="Times New Roman"/>
            <w:b/>
            <w:sz w:val="26"/>
            <w:szCs w:val="26"/>
          </w:rPr>
          <w:t>пункте 3.3</w:t>
        </w:r>
      </w:hyperlink>
      <w:r w:rsidRPr="002E513D">
        <w:rPr>
          <w:rFonts w:ascii="Times New Roman" w:hAnsi="Times New Roman"/>
          <w:sz w:val="26"/>
          <w:szCs w:val="26"/>
        </w:rPr>
        <w:t xml:space="preserve"> настоящего административного регламента осуществляет подготовку письменного запроса в орган исполнительной власти Саратовской области, специально уполномоченный Правительством Саратовской области на ведение реестра граждан, которые приобрели бесплатно земельные участки в соответствии </w:t>
      </w:r>
      <w:hyperlink r:id="rId52" w:history="1">
        <w:r w:rsidRPr="002E513D">
          <w:rPr>
            <w:rStyle w:val="af9"/>
            <w:rFonts w:ascii="Times New Roman" w:hAnsi="Times New Roman"/>
            <w:b/>
            <w:color w:val="000000"/>
            <w:sz w:val="26"/>
            <w:szCs w:val="26"/>
          </w:rPr>
          <w:t>пунктом 6  статьи 39.5</w:t>
        </w:r>
      </w:hyperlink>
      <w:r w:rsidRPr="002E513D">
        <w:rPr>
          <w:rFonts w:ascii="Times New Roman" w:hAnsi="Times New Roman"/>
          <w:i/>
          <w:color w:val="000000"/>
          <w:sz w:val="26"/>
          <w:szCs w:val="26"/>
        </w:rPr>
        <w:t xml:space="preserve"> </w:t>
      </w:r>
      <w:r w:rsidRPr="002E513D">
        <w:rPr>
          <w:rFonts w:ascii="Times New Roman" w:hAnsi="Times New Roman"/>
          <w:color w:val="000000"/>
          <w:sz w:val="26"/>
          <w:szCs w:val="26"/>
        </w:rPr>
        <w:t xml:space="preserve">Земельного Кодекса РФ </w:t>
      </w:r>
      <w:r w:rsidRPr="002E513D">
        <w:rPr>
          <w:rFonts w:ascii="Times New Roman" w:hAnsi="Times New Roman"/>
          <w:sz w:val="26"/>
          <w:szCs w:val="26"/>
        </w:rPr>
        <w:t>о представлении информации о наличии или отсутствии реализованного заявителем права на однократное получение земельного участка для индивидуального жилищного строительства, дачного строительства, ведения садоводства или огородничества в собственность бесплатно на территории Саратовской области. Срок исполнения административной процедуры в течение двух рабочих дней со дня представления заявителем заявления и всех документов.</w:t>
      </w:r>
    </w:p>
    <w:p w:rsidR="00280530" w:rsidRPr="002E513D" w:rsidRDefault="00280530" w:rsidP="00390A2E">
      <w:pPr>
        <w:spacing w:after="0" w:line="240" w:lineRule="auto"/>
        <w:ind w:firstLine="709"/>
        <w:jc w:val="both"/>
        <w:rPr>
          <w:rFonts w:ascii="Times New Roman" w:hAnsi="Times New Roman"/>
          <w:sz w:val="26"/>
          <w:szCs w:val="26"/>
        </w:rPr>
      </w:pPr>
      <w:r w:rsidRPr="002E513D">
        <w:rPr>
          <w:rFonts w:ascii="Times New Roman" w:hAnsi="Times New Roman"/>
          <w:sz w:val="26"/>
          <w:szCs w:val="26"/>
        </w:rPr>
        <w:t xml:space="preserve">После получения из органов государственной власти документов необходимых для постановки на учет, специалист Администрации переходит к административной процедуре, предусмотренной </w:t>
      </w:r>
      <w:hyperlink r:id="rId53" w:anchor="sub_1305" w:history="1">
        <w:r w:rsidRPr="002E513D">
          <w:rPr>
            <w:rStyle w:val="af9"/>
            <w:rFonts w:ascii="Times New Roman" w:hAnsi="Times New Roman"/>
            <w:b/>
            <w:sz w:val="26"/>
            <w:szCs w:val="26"/>
          </w:rPr>
          <w:t>пунктом 3.5.</w:t>
        </w:r>
      </w:hyperlink>
      <w:r w:rsidRPr="002E513D">
        <w:rPr>
          <w:rFonts w:ascii="Times New Roman" w:hAnsi="Times New Roman"/>
          <w:sz w:val="26"/>
          <w:szCs w:val="26"/>
        </w:rPr>
        <w:t xml:space="preserve"> настоящего административного регламента.</w:t>
      </w:r>
    </w:p>
    <w:p w:rsidR="00280530" w:rsidRPr="00390A2E" w:rsidRDefault="00280530" w:rsidP="00390A2E">
      <w:pPr>
        <w:pStyle w:val="afe"/>
        <w:numPr>
          <w:ilvl w:val="1"/>
          <w:numId w:val="22"/>
        </w:numPr>
        <w:spacing w:after="0" w:line="240" w:lineRule="auto"/>
        <w:ind w:left="0" w:firstLine="0"/>
        <w:jc w:val="both"/>
        <w:rPr>
          <w:rFonts w:ascii="Times New Roman" w:hAnsi="Times New Roman"/>
          <w:sz w:val="26"/>
          <w:szCs w:val="26"/>
        </w:rPr>
      </w:pPr>
      <w:r w:rsidRPr="00390A2E">
        <w:rPr>
          <w:rFonts w:ascii="Times New Roman" w:hAnsi="Times New Roman"/>
          <w:sz w:val="26"/>
          <w:szCs w:val="26"/>
        </w:rPr>
        <w:t>Принятие решения о постановке на учет либо об отказе в постановке на учет граждан, имеющих трех и более детей, в целях предоставления земельного участка.</w:t>
      </w:r>
    </w:p>
    <w:p w:rsidR="00280530" w:rsidRPr="002E513D" w:rsidRDefault="00280530" w:rsidP="00390A2E">
      <w:pPr>
        <w:spacing w:after="0" w:line="240" w:lineRule="auto"/>
        <w:ind w:firstLine="709"/>
        <w:jc w:val="both"/>
        <w:rPr>
          <w:rFonts w:ascii="Times New Roman" w:hAnsi="Times New Roman"/>
          <w:sz w:val="26"/>
          <w:szCs w:val="26"/>
        </w:rPr>
      </w:pPr>
      <w:r w:rsidRPr="002E513D">
        <w:rPr>
          <w:rFonts w:ascii="Times New Roman" w:hAnsi="Times New Roman"/>
          <w:sz w:val="26"/>
          <w:szCs w:val="26"/>
        </w:rPr>
        <w:t>По результатам рассмотрения заявления и документов, представленных заявителем, и сведений, представленных органом исполнительной власти Саратовской области, специально уполномоченным на то Правительством области, специалист Администрации, готовит проект постановления администрации Духовницкого муниципального района о постановке на учет граждан, имеющих трех и более детей, в целях предоставления земельного участка в собственность бесплатно.</w:t>
      </w:r>
    </w:p>
    <w:p w:rsidR="00280530" w:rsidRPr="002E513D" w:rsidRDefault="00280530" w:rsidP="00390A2E">
      <w:pPr>
        <w:spacing w:after="0" w:line="240" w:lineRule="auto"/>
        <w:ind w:firstLine="709"/>
        <w:jc w:val="both"/>
        <w:rPr>
          <w:rFonts w:ascii="Times New Roman" w:hAnsi="Times New Roman"/>
          <w:sz w:val="26"/>
          <w:szCs w:val="26"/>
        </w:rPr>
      </w:pPr>
      <w:bookmarkStart w:id="49" w:name="sub_13052"/>
      <w:r w:rsidRPr="002E513D">
        <w:rPr>
          <w:rFonts w:ascii="Times New Roman" w:hAnsi="Times New Roman"/>
          <w:sz w:val="26"/>
          <w:szCs w:val="26"/>
        </w:rPr>
        <w:t xml:space="preserve">Решение о постановке на учет граждан, имеющих трех и более детей, в соответствии </w:t>
      </w:r>
      <w:hyperlink r:id="rId54" w:history="1">
        <w:r w:rsidRPr="002E513D">
          <w:rPr>
            <w:rStyle w:val="af9"/>
            <w:rFonts w:ascii="Times New Roman" w:hAnsi="Times New Roman"/>
            <w:b/>
            <w:color w:val="000000"/>
            <w:sz w:val="26"/>
            <w:szCs w:val="26"/>
          </w:rPr>
          <w:t>пунктом 6  статьи 39.5</w:t>
        </w:r>
      </w:hyperlink>
      <w:r w:rsidRPr="002E513D">
        <w:rPr>
          <w:rFonts w:ascii="Times New Roman" w:hAnsi="Times New Roman"/>
          <w:i/>
          <w:color w:val="000000"/>
          <w:sz w:val="26"/>
          <w:szCs w:val="26"/>
        </w:rPr>
        <w:t xml:space="preserve"> </w:t>
      </w:r>
      <w:r w:rsidRPr="002E513D">
        <w:rPr>
          <w:rFonts w:ascii="Times New Roman" w:hAnsi="Times New Roman"/>
          <w:color w:val="000000"/>
          <w:sz w:val="26"/>
          <w:szCs w:val="26"/>
        </w:rPr>
        <w:t xml:space="preserve">Земельного Кодекса РФ </w:t>
      </w:r>
      <w:r w:rsidRPr="002E513D">
        <w:rPr>
          <w:rFonts w:ascii="Times New Roman" w:hAnsi="Times New Roman"/>
          <w:sz w:val="26"/>
          <w:szCs w:val="26"/>
        </w:rPr>
        <w:t xml:space="preserve">или об отказе в постановке на учет граждан, имеющих трех и более детей, принимается администрацией муниципального образования в виде постановления в месячный срок со дня регистрации заявления. Решение о постановке на учет с указанием времени и даты постановки на учет или об отказе в постановке на учет выдается заявителю или направляется ему заказным письмом с уведомлением о вручении либо направляется в многофункциональный центр для последующей выдачи заявителю (в случае подачи заявителем заявления через МФЦ) в течение пяти рабочих дней со дня принятия соответствующего решения. Датой и временем постановки на учет считаются дата и время подачи заявления и документов, указанных в </w:t>
      </w:r>
      <w:hyperlink r:id="rId55" w:anchor="sub_120611" w:history="1">
        <w:r w:rsidRPr="002E513D">
          <w:rPr>
            <w:rStyle w:val="af9"/>
            <w:rFonts w:ascii="Times New Roman" w:hAnsi="Times New Roman"/>
            <w:b/>
            <w:sz w:val="26"/>
            <w:szCs w:val="26"/>
          </w:rPr>
          <w:t>подпунктах 1-3 пункта 2.6.1</w:t>
        </w:r>
      </w:hyperlink>
      <w:r w:rsidRPr="002E513D">
        <w:rPr>
          <w:rFonts w:ascii="Times New Roman" w:hAnsi="Times New Roman"/>
          <w:sz w:val="26"/>
          <w:szCs w:val="26"/>
        </w:rPr>
        <w:t xml:space="preserve"> настоящего регламента.</w:t>
      </w:r>
    </w:p>
    <w:bookmarkEnd w:id="49"/>
    <w:p w:rsidR="00280530" w:rsidRPr="002E513D" w:rsidRDefault="00280530" w:rsidP="00390A2E">
      <w:pPr>
        <w:spacing w:after="0" w:line="240" w:lineRule="auto"/>
        <w:ind w:firstLine="709"/>
        <w:jc w:val="both"/>
        <w:rPr>
          <w:rFonts w:ascii="Times New Roman" w:hAnsi="Times New Roman"/>
          <w:sz w:val="26"/>
          <w:szCs w:val="26"/>
        </w:rPr>
      </w:pPr>
      <w:r w:rsidRPr="002E513D">
        <w:rPr>
          <w:rFonts w:ascii="Times New Roman" w:hAnsi="Times New Roman"/>
          <w:sz w:val="26"/>
          <w:szCs w:val="26"/>
        </w:rPr>
        <w:t>Принятый на учет заявитель включается в книгу учета граждан, имеющих трех и более детей, поставленных на учет в целях предоставления земельного участка (</w:t>
      </w:r>
      <w:hyperlink r:id="rId56" w:anchor="sub_10600" w:history="1">
        <w:r w:rsidRPr="002E513D">
          <w:rPr>
            <w:rStyle w:val="af9"/>
            <w:rFonts w:ascii="Times New Roman" w:hAnsi="Times New Roman"/>
            <w:b/>
            <w:sz w:val="26"/>
            <w:szCs w:val="26"/>
          </w:rPr>
          <w:t>приложение № 4</w:t>
        </w:r>
      </w:hyperlink>
      <w:r w:rsidRPr="002E513D">
        <w:rPr>
          <w:rFonts w:ascii="Times New Roman" w:hAnsi="Times New Roman"/>
          <w:sz w:val="26"/>
          <w:szCs w:val="26"/>
        </w:rPr>
        <w:t xml:space="preserve"> к Административному регламенту).</w:t>
      </w:r>
    </w:p>
    <w:p w:rsidR="00280530" w:rsidRPr="00390A2E" w:rsidRDefault="00280530" w:rsidP="00390A2E">
      <w:pPr>
        <w:pStyle w:val="afe"/>
        <w:numPr>
          <w:ilvl w:val="1"/>
          <w:numId w:val="23"/>
        </w:numPr>
        <w:spacing w:after="0" w:line="240" w:lineRule="auto"/>
        <w:ind w:left="0" w:firstLine="0"/>
        <w:jc w:val="both"/>
        <w:rPr>
          <w:rFonts w:ascii="Times New Roman" w:hAnsi="Times New Roman"/>
          <w:sz w:val="26"/>
          <w:szCs w:val="26"/>
        </w:rPr>
      </w:pPr>
      <w:bookmarkStart w:id="50" w:name="sub_1306"/>
      <w:r w:rsidRPr="00390A2E">
        <w:rPr>
          <w:rFonts w:ascii="Times New Roman" w:hAnsi="Times New Roman"/>
          <w:sz w:val="26"/>
          <w:szCs w:val="26"/>
        </w:rPr>
        <w:lastRenderedPageBreak/>
        <w:t>Прием и регистрация заявления и документов на предоставление земельного участка.</w:t>
      </w:r>
    </w:p>
    <w:bookmarkEnd w:id="50"/>
    <w:p w:rsidR="00280530" w:rsidRPr="002E513D" w:rsidRDefault="00280530" w:rsidP="00280530">
      <w:pPr>
        <w:spacing w:after="0" w:line="240" w:lineRule="auto"/>
        <w:jc w:val="both"/>
        <w:rPr>
          <w:rFonts w:ascii="Times New Roman" w:hAnsi="Times New Roman"/>
          <w:sz w:val="26"/>
          <w:szCs w:val="26"/>
        </w:rPr>
      </w:pPr>
      <w:r w:rsidRPr="002E513D">
        <w:rPr>
          <w:rFonts w:ascii="Times New Roman" w:hAnsi="Times New Roman"/>
          <w:sz w:val="26"/>
          <w:szCs w:val="26"/>
        </w:rPr>
        <w:t xml:space="preserve">         Гражданин, имеющий трех и более детей, заинтересованный в предоставлении земельного участка в собственность бесплатно обращается на имя главы администрации муниципального образования с заявлением о предоставлении земельного участка по форме, согласно </w:t>
      </w:r>
      <w:hyperlink r:id="rId57" w:anchor="sub_10300" w:history="1">
        <w:r w:rsidRPr="002E513D">
          <w:rPr>
            <w:rStyle w:val="af9"/>
            <w:rFonts w:ascii="Times New Roman" w:hAnsi="Times New Roman"/>
            <w:b/>
            <w:sz w:val="26"/>
            <w:szCs w:val="26"/>
          </w:rPr>
          <w:t>приложению № 3</w:t>
        </w:r>
      </w:hyperlink>
      <w:r w:rsidRPr="002E513D">
        <w:rPr>
          <w:rFonts w:ascii="Times New Roman" w:hAnsi="Times New Roman"/>
          <w:sz w:val="26"/>
          <w:szCs w:val="26"/>
        </w:rPr>
        <w:t xml:space="preserve"> к настоящему административному регламенту.</w:t>
      </w:r>
    </w:p>
    <w:p w:rsidR="00280530" w:rsidRPr="002E513D" w:rsidRDefault="00280530" w:rsidP="00280530">
      <w:pPr>
        <w:spacing w:after="0" w:line="240" w:lineRule="auto"/>
        <w:jc w:val="both"/>
        <w:rPr>
          <w:rFonts w:ascii="Times New Roman" w:hAnsi="Times New Roman"/>
          <w:sz w:val="26"/>
          <w:szCs w:val="26"/>
        </w:rPr>
      </w:pPr>
      <w:r w:rsidRPr="002E513D">
        <w:rPr>
          <w:rFonts w:ascii="Times New Roman" w:hAnsi="Times New Roman"/>
          <w:sz w:val="26"/>
          <w:szCs w:val="26"/>
        </w:rPr>
        <w:t xml:space="preserve">        К заявлению прилагаются документы, установленные </w:t>
      </w:r>
      <w:hyperlink r:id="rId58" w:anchor="sub_12062" w:history="1">
        <w:r w:rsidRPr="002E513D">
          <w:rPr>
            <w:rStyle w:val="af9"/>
            <w:rFonts w:ascii="Times New Roman" w:hAnsi="Times New Roman"/>
            <w:b/>
            <w:sz w:val="26"/>
            <w:szCs w:val="26"/>
          </w:rPr>
          <w:t>пунктом 2.6.2.</w:t>
        </w:r>
      </w:hyperlink>
      <w:r w:rsidRPr="002E513D">
        <w:rPr>
          <w:rFonts w:ascii="Times New Roman" w:hAnsi="Times New Roman"/>
          <w:sz w:val="26"/>
          <w:szCs w:val="26"/>
        </w:rPr>
        <w:t xml:space="preserve"> настоящего административного регламента.</w:t>
      </w:r>
    </w:p>
    <w:p w:rsidR="00280530" w:rsidRPr="002E513D" w:rsidRDefault="00280530" w:rsidP="00280530">
      <w:pPr>
        <w:spacing w:after="0" w:line="240" w:lineRule="auto"/>
        <w:jc w:val="both"/>
        <w:rPr>
          <w:rFonts w:ascii="Times New Roman" w:hAnsi="Times New Roman"/>
          <w:sz w:val="26"/>
          <w:szCs w:val="26"/>
        </w:rPr>
      </w:pPr>
      <w:r w:rsidRPr="002E513D">
        <w:rPr>
          <w:rFonts w:ascii="Times New Roman" w:hAnsi="Times New Roman"/>
          <w:sz w:val="26"/>
          <w:szCs w:val="26"/>
        </w:rPr>
        <w:t xml:space="preserve">       Специалист Администрации, ответственный за прием заявлений, проверяет представляемый заявителем комплект документов на его соответствие установленному перечню.</w:t>
      </w:r>
    </w:p>
    <w:p w:rsidR="00280530" w:rsidRPr="002E513D" w:rsidRDefault="00280530" w:rsidP="00280530">
      <w:pPr>
        <w:spacing w:after="0" w:line="240" w:lineRule="auto"/>
        <w:jc w:val="both"/>
        <w:rPr>
          <w:rFonts w:ascii="Times New Roman" w:hAnsi="Times New Roman"/>
          <w:sz w:val="26"/>
          <w:szCs w:val="26"/>
        </w:rPr>
      </w:pPr>
      <w:r w:rsidRPr="002E513D">
        <w:rPr>
          <w:rFonts w:ascii="Times New Roman" w:hAnsi="Times New Roman"/>
          <w:sz w:val="26"/>
          <w:szCs w:val="26"/>
        </w:rPr>
        <w:t xml:space="preserve">        Данные в представленных документах не должны противоречить друг другу. Представленные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280530" w:rsidRPr="002E513D" w:rsidRDefault="00280530" w:rsidP="00280530">
      <w:pPr>
        <w:spacing w:after="0" w:line="240" w:lineRule="auto"/>
        <w:jc w:val="both"/>
        <w:rPr>
          <w:rFonts w:ascii="Times New Roman" w:hAnsi="Times New Roman"/>
          <w:sz w:val="26"/>
          <w:szCs w:val="26"/>
        </w:rPr>
      </w:pPr>
      <w:r w:rsidRPr="002E513D">
        <w:rPr>
          <w:rFonts w:ascii="Times New Roman" w:hAnsi="Times New Roman"/>
          <w:sz w:val="26"/>
          <w:szCs w:val="26"/>
        </w:rPr>
        <w:t xml:space="preserve">        Оригиналы документов, указанных в </w:t>
      </w:r>
      <w:hyperlink r:id="rId59" w:anchor="sub_120621" w:history="1">
        <w:r w:rsidRPr="002E513D">
          <w:rPr>
            <w:rStyle w:val="af9"/>
            <w:rFonts w:ascii="Times New Roman" w:hAnsi="Times New Roman"/>
            <w:b/>
            <w:sz w:val="26"/>
            <w:szCs w:val="26"/>
          </w:rPr>
          <w:t>подпунктах 1-3 пункта 2.6.2</w:t>
        </w:r>
      </w:hyperlink>
      <w:r w:rsidRPr="002E513D">
        <w:rPr>
          <w:rFonts w:ascii="Times New Roman" w:hAnsi="Times New Roman"/>
          <w:sz w:val="26"/>
          <w:szCs w:val="26"/>
        </w:rPr>
        <w:t xml:space="preserve"> настоящего административного регламента, за исключением справки с места жительства, возвращаются заявителю после сличения копий документов с оригиналами.</w:t>
      </w:r>
    </w:p>
    <w:p w:rsidR="00280530" w:rsidRPr="002E513D" w:rsidRDefault="00280530" w:rsidP="00280530">
      <w:pPr>
        <w:spacing w:after="0" w:line="240" w:lineRule="auto"/>
        <w:jc w:val="both"/>
        <w:rPr>
          <w:rFonts w:ascii="Times New Roman" w:hAnsi="Times New Roman"/>
          <w:sz w:val="26"/>
          <w:szCs w:val="26"/>
        </w:rPr>
      </w:pPr>
      <w:r w:rsidRPr="002E513D">
        <w:rPr>
          <w:rFonts w:ascii="Times New Roman" w:hAnsi="Times New Roman"/>
          <w:sz w:val="26"/>
          <w:szCs w:val="26"/>
        </w:rPr>
        <w:t xml:space="preserve">        Специалист Администрации, вправе проверять достоверность сведений, указанных в представленных заявителем документах.</w:t>
      </w:r>
    </w:p>
    <w:p w:rsidR="00280530" w:rsidRPr="002E513D" w:rsidRDefault="00280530" w:rsidP="00280530">
      <w:pPr>
        <w:spacing w:after="0" w:line="240" w:lineRule="auto"/>
        <w:jc w:val="both"/>
        <w:rPr>
          <w:rFonts w:ascii="Times New Roman" w:hAnsi="Times New Roman"/>
          <w:sz w:val="26"/>
          <w:szCs w:val="26"/>
        </w:rPr>
      </w:pPr>
      <w:r w:rsidRPr="002E513D">
        <w:rPr>
          <w:rFonts w:ascii="Times New Roman" w:hAnsi="Times New Roman"/>
          <w:sz w:val="26"/>
          <w:szCs w:val="26"/>
        </w:rPr>
        <w:t xml:space="preserve">        При отсутствии одного и более необходимых документов специалист Администрации указывает на выявленные недостатки в представленных документах и предлагает принять меры по их устранению. В случае если заявитель отказывается дорабатывать имеющийся комплект документов, специалист Администрации принимает представляемые документы, указывая заявителю о возможном отказе в предоставлении земельного участка в собственность бесплатно.</w:t>
      </w:r>
    </w:p>
    <w:p w:rsidR="00280530" w:rsidRPr="002E513D" w:rsidRDefault="00280530" w:rsidP="00280530">
      <w:pPr>
        <w:spacing w:after="0" w:line="240" w:lineRule="auto"/>
        <w:jc w:val="both"/>
        <w:rPr>
          <w:rFonts w:ascii="Times New Roman" w:hAnsi="Times New Roman"/>
          <w:sz w:val="26"/>
          <w:szCs w:val="26"/>
        </w:rPr>
      </w:pPr>
      <w:r w:rsidRPr="002E513D">
        <w:rPr>
          <w:rFonts w:ascii="Times New Roman" w:hAnsi="Times New Roman"/>
          <w:sz w:val="26"/>
          <w:szCs w:val="26"/>
        </w:rPr>
        <w:t xml:space="preserve">        Заявления о приобретении земельного участка могут подаваться гражданином одновременно на несколько земельных участков, включенных в перечень земельных участков, при этом документы, указанные </w:t>
      </w:r>
      <w:r w:rsidRPr="002E513D">
        <w:rPr>
          <w:rFonts w:ascii="Times New Roman" w:hAnsi="Times New Roman"/>
          <w:b/>
          <w:sz w:val="26"/>
          <w:szCs w:val="26"/>
        </w:rPr>
        <w:t xml:space="preserve">в </w:t>
      </w:r>
      <w:hyperlink r:id="rId60" w:anchor="sub_12062" w:history="1">
        <w:r w:rsidRPr="002E513D">
          <w:rPr>
            <w:rStyle w:val="af9"/>
            <w:rFonts w:ascii="Times New Roman" w:hAnsi="Times New Roman"/>
            <w:b/>
            <w:sz w:val="26"/>
            <w:szCs w:val="26"/>
          </w:rPr>
          <w:t>пункте 2.6.2</w:t>
        </w:r>
      </w:hyperlink>
      <w:r w:rsidRPr="002E513D">
        <w:rPr>
          <w:rFonts w:ascii="Times New Roman" w:hAnsi="Times New Roman"/>
          <w:sz w:val="26"/>
          <w:szCs w:val="26"/>
        </w:rPr>
        <w:t xml:space="preserve"> настоящего административного регламента подаются гражданином в одном экземпляре.</w:t>
      </w:r>
    </w:p>
    <w:p w:rsidR="00280530" w:rsidRPr="002E513D" w:rsidRDefault="00280530" w:rsidP="00280530">
      <w:pPr>
        <w:spacing w:after="0" w:line="240" w:lineRule="auto"/>
        <w:jc w:val="both"/>
        <w:rPr>
          <w:rFonts w:ascii="Times New Roman" w:hAnsi="Times New Roman"/>
          <w:sz w:val="26"/>
          <w:szCs w:val="26"/>
        </w:rPr>
      </w:pPr>
      <w:r w:rsidRPr="002E513D">
        <w:rPr>
          <w:rFonts w:ascii="Times New Roman" w:hAnsi="Times New Roman"/>
          <w:sz w:val="26"/>
          <w:szCs w:val="26"/>
        </w:rPr>
        <w:t xml:space="preserve">         После завершения приема заявлений в соответствии с графиком работы, специалист Администрации регистрирует заявления и прилагаемые к ним документы. </w:t>
      </w:r>
    </w:p>
    <w:p w:rsidR="00280530" w:rsidRPr="002E513D" w:rsidRDefault="00280530" w:rsidP="00280530">
      <w:pPr>
        <w:spacing w:after="0" w:line="240" w:lineRule="auto"/>
        <w:jc w:val="both"/>
        <w:rPr>
          <w:rFonts w:ascii="Times New Roman" w:hAnsi="Times New Roman"/>
          <w:sz w:val="26"/>
          <w:szCs w:val="26"/>
        </w:rPr>
      </w:pPr>
      <w:r w:rsidRPr="002E513D">
        <w:rPr>
          <w:rFonts w:ascii="Times New Roman" w:hAnsi="Times New Roman"/>
          <w:sz w:val="26"/>
          <w:szCs w:val="26"/>
        </w:rPr>
        <w:t xml:space="preserve">         После визирования заявлений главой администрации муниципального образования заявления и документы передаются ответственному специалисту в течение двух рабочих дней.</w:t>
      </w:r>
    </w:p>
    <w:p w:rsidR="00280530" w:rsidRPr="003B11F7" w:rsidRDefault="00280530" w:rsidP="003B11F7">
      <w:pPr>
        <w:pStyle w:val="afe"/>
        <w:numPr>
          <w:ilvl w:val="1"/>
          <w:numId w:val="23"/>
        </w:numPr>
        <w:spacing w:after="0" w:line="240" w:lineRule="auto"/>
        <w:ind w:left="0" w:firstLine="0"/>
        <w:jc w:val="both"/>
        <w:rPr>
          <w:rFonts w:ascii="Times New Roman" w:hAnsi="Times New Roman"/>
          <w:sz w:val="26"/>
          <w:szCs w:val="26"/>
        </w:rPr>
      </w:pPr>
      <w:bookmarkStart w:id="51" w:name="sub_1307"/>
      <w:r w:rsidRPr="003B11F7">
        <w:rPr>
          <w:rFonts w:ascii="Times New Roman" w:hAnsi="Times New Roman"/>
          <w:sz w:val="26"/>
          <w:szCs w:val="26"/>
        </w:rPr>
        <w:t xml:space="preserve"> Подготовка письменного запроса в орган исполнительной власти Саратовской области, специально уполномоченный Правительством области на ведение реестра граждан, которые приобрели бесплатно земельные участки в соответствии с </w:t>
      </w:r>
      <w:hyperlink r:id="rId61" w:history="1">
        <w:r w:rsidRPr="003B11F7">
          <w:rPr>
            <w:rStyle w:val="af9"/>
            <w:rFonts w:ascii="Times New Roman" w:hAnsi="Times New Roman"/>
            <w:b/>
            <w:color w:val="000000"/>
            <w:sz w:val="26"/>
            <w:szCs w:val="26"/>
          </w:rPr>
          <w:t>пунктом 6  статьи 39.5</w:t>
        </w:r>
      </w:hyperlink>
      <w:r w:rsidRPr="003B11F7">
        <w:rPr>
          <w:rFonts w:ascii="Times New Roman" w:hAnsi="Times New Roman"/>
          <w:i/>
          <w:color w:val="000000"/>
          <w:sz w:val="26"/>
          <w:szCs w:val="26"/>
        </w:rPr>
        <w:t xml:space="preserve"> </w:t>
      </w:r>
      <w:r w:rsidRPr="003B11F7">
        <w:rPr>
          <w:rFonts w:ascii="Times New Roman" w:hAnsi="Times New Roman"/>
          <w:color w:val="000000"/>
          <w:sz w:val="26"/>
          <w:szCs w:val="26"/>
        </w:rPr>
        <w:t>Земельного Кодекса РФ</w:t>
      </w:r>
      <w:r w:rsidRPr="003B11F7">
        <w:rPr>
          <w:rFonts w:ascii="Times New Roman" w:hAnsi="Times New Roman"/>
          <w:sz w:val="26"/>
          <w:szCs w:val="26"/>
        </w:rPr>
        <w:t xml:space="preserve"> о предоставлении информации о наличии или отсутствии реализованного заявителем права на однократное получение земельного участка для индивидуального жилищного строительства, дачного строительства, ведения садоводства или огородничества в собственность бесплатно на территории Саратовской области.</w:t>
      </w:r>
    </w:p>
    <w:bookmarkEnd w:id="51"/>
    <w:p w:rsidR="00280530" w:rsidRPr="002E513D" w:rsidRDefault="00280530" w:rsidP="003B11F7">
      <w:pPr>
        <w:spacing w:after="0" w:line="240" w:lineRule="auto"/>
        <w:ind w:firstLine="567"/>
        <w:jc w:val="both"/>
        <w:rPr>
          <w:rFonts w:ascii="Times New Roman" w:hAnsi="Times New Roman"/>
          <w:sz w:val="26"/>
          <w:szCs w:val="26"/>
        </w:rPr>
      </w:pPr>
      <w:r w:rsidRPr="002E513D">
        <w:rPr>
          <w:rFonts w:ascii="Times New Roman" w:hAnsi="Times New Roman"/>
          <w:sz w:val="26"/>
          <w:szCs w:val="26"/>
        </w:rPr>
        <w:t xml:space="preserve">Специалист Администрации, осуществляет подготовку письменного запроса в орган исполнительной власти Саратовской области, специально уполномоченный Правительством области на ведение реестра граждан, которые приобрели бесплатно земельные участки в соответствии с </w:t>
      </w:r>
      <w:hyperlink r:id="rId62" w:history="1">
        <w:r w:rsidRPr="002E513D">
          <w:rPr>
            <w:rStyle w:val="af9"/>
            <w:rFonts w:ascii="Times New Roman" w:hAnsi="Times New Roman"/>
            <w:b/>
            <w:color w:val="000000"/>
            <w:sz w:val="26"/>
            <w:szCs w:val="26"/>
          </w:rPr>
          <w:t>пунктом 6  статьи 39.5</w:t>
        </w:r>
      </w:hyperlink>
      <w:r w:rsidRPr="002E513D">
        <w:rPr>
          <w:rFonts w:ascii="Times New Roman" w:hAnsi="Times New Roman"/>
          <w:i/>
          <w:color w:val="000000"/>
          <w:sz w:val="26"/>
          <w:szCs w:val="26"/>
        </w:rPr>
        <w:t xml:space="preserve"> </w:t>
      </w:r>
      <w:r w:rsidRPr="002E513D">
        <w:rPr>
          <w:rFonts w:ascii="Times New Roman" w:hAnsi="Times New Roman"/>
          <w:color w:val="000000"/>
          <w:sz w:val="26"/>
          <w:szCs w:val="26"/>
        </w:rPr>
        <w:t xml:space="preserve">Земельного Кодекса РФ </w:t>
      </w:r>
      <w:r w:rsidRPr="002E513D">
        <w:rPr>
          <w:rFonts w:ascii="Times New Roman" w:hAnsi="Times New Roman"/>
          <w:sz w:val="26"/>
          <w:szCs w:val="26"/>
        </w:rPr>
        <w:t xml:space="preserve">о представлении информации о наличии или отсутствии реализованного заявителем права на однократное получение земельного участка для индивидуального </w:t>
      </w:r>
      <w:r w:rsidRPr="002E513D">
        <w:rPr>
          <w:rFonts w:ascii="Times New Roman" w:hAnsi="Times New Roman"/>
          <w:sz w:val="26"/>
          <w:szCs w:val="26"/>
        </w:rPr>
        <w:lastRenderedPageBreak/>
        <w:t>жилищного строительства, дачного строительства, ведения садоводства или огородничества в собственность бесплатно на территории Саратовской области. Срок исполнения административной процедуры в течение двух рабочих дней со дня представления заявителем заявления и всех документов.</w:t>
      </w:r>
    </w:p>
    <w:p w:rsidR="00280530" w:rsidRPr="002E513D" w:rsidRDefault="00280530" w:rsidP="003B11F7">
      <w:pPr>
        <w:spacing w:after="0" w:line="240" w:lineRule="auto"/>
        <w:ind w:firstLine="567"/>
        <w:jc w:val="both"/>
        <w:rPr>
          <w:rFonts w:ascii="Times New Roman" w:hAnsi="Times New Roman"/>
          <w:sz w:val="26"/>
          <w:szCs w:val="26"/>
        </w:rPr>
      </w:pPr>
      <w:r w:rsidRPr="002E513D">
        <w:rPr>
          <w:rFonts w:ascii="Times New Roman" w:hAnsi="Times New Roman"/>
          <w:sz w:val="26"/>
          <w:szCs w:val="26"/>
        </w:rPr>
        <w:t xml:space="preserve">После получения из органов государственной власти документов необходимых для постановки на учет, специалист Администрации переходит к административной процедуре, предусмотренной </w:t>
      </w:r>
      <w:hyperlink r:id="rId63" w:anchor="sub_1308" w:history="1">
        <w:r w:rsidRPr="002E513D">
          <w:rPr>
            <w:rStyle w:val="af9"/>
            <w:rFonts w:ascii="Times New Roman" w:hAnsi="Times New Roman"/>
            <w:b/>
            <w:sz w:val="26"/>
            <w:szCs w:val="26"/>
          </w:rPr>
          <w:t>пунктом 3.8.</w:t>
        </w:r>
      </w:hyperlink>
      <w:r w:rsidRPr="002E513D">
        <w:rPr>
          <w:rFonts w:ascii="Times New Roman" w:hAnsi="Times New Roman"/>
          <w:sz w:val="26"/>
          <w:szCs w:val="26"/>
        </w:rPr>
        <w:t xml:space="preserve"> настоящего административного регламента.</w:t>
      </w:r>
    </w:p>
    <w:p w:rsidR="00280530" w:rsidRPr="001776B8" w:rsidRDefault="00280530" w:rsidP="001776B8">
      <w:pPr>
        <w:pStyle w:val="afe"/>
        <w:numPr>
          <w:ilvl w:val="1"/>
          <w:numId w:val="23"/>
        </w:numPr>
        <w:spacing w:after="0" w:line="240" w:lineRule="auto"/>
        <w:ind w:left="0" w:firstLine="0"/>
        <w:jc w:val="both"/>
        <w:rPr>
          <w:rFonts w:ascii="Times New Roman" w:hAnsi="Times New Roman"/>
          <w:sz w:val="26"/>
          <w:szCs w:val="26"/>
        </w:rPr>
      </w:pPr>
      <w:bookmarkStart w:id="52" w:name="sub_1308"/>
      <w:r w:rsidRPr="001776B8">
        <w:rPr>
          <w:rFonts w:ascii="Times New Roman" w:hAnsi="Times New Roman"/>
          <w:sz w:val="26"/>
          <w:szCs w:val="26"/>
        </w:rPr>
        <w:t>Принятие решения о предоставлении либо об отказе в предоставлении гражданам, имеющим трех и более детей, земельного участка в собственность бесплатно.</w:t>
      </w:r>
    </w:p>
    <w:bookmarkEnd w:id="52"/>
    <w:p w:rsidR="00280530" w:rsidRPr="001776B8" w:rsidRDefault="00280530" w:rsidP="00280530">
      <w:pPr>
        <w:spacing w:after="0" w:line="240" w:lineRule="auto"/>
        <w:jc w:val="both"/>
        <w:rPr>
          <w:rFonts w:ascii="Times New Roman" w:hAnsi="Times New Roman"/>
          <w:sz w:val="26"/>
          <w:szCs w:val="26"/>
        </w:rPr>
      </w:pPr>
      <w:r w:rsidRPr="001776B8">
        <w:rPr>
          <w:rFonts w:ascii="Times New Roman" w:hAnsi="Times New Roman"/>
          <w:sz w:val="26"/>
          <w:szCs w:val="26"/>
        </w:rPr>
        <w:t xml:space="preserve">          По результатам рассмотрения документов, представленных заявителем, и сведений, представленных органом исполнительной власти Саратовской области, специально уполномоченным Правительством области на ведение реестра граждан, которые приобрели бесплатно земельные участки в соответствии с, </w:t>
      </w:r>
      <w:hyperlink r:id="rId64" w:history="1">
        <w:r w:rsidRPr="001776B8">
          <w:rPr>
            <w:rStyle w:val="af9"/>
            <w:rFonts w:ascii="Times New Roman" w:hAnsi="Times New Roman"/>
            <w:b/>
            <w:color w:val="auto"/>
            <w:sz w:val="26"/>
            <w:szCs w:val="26"/>
          </w:rPr>
          <w:t>пунктом 6  статьи 39.5</w:t>
        </w:r>
      </w:hyperlink>
      <w:r w:rsidRPr="001776B8">
        <w:rPr>
          <w:rFonts w:ascii="Times New Roman" w:hAnsi="Times New Roman"/>
          <w:i/>
          <w:sz w:val="26"/>
          <w:szCs w:val="26"/>
        </w:rPr>
        <w:t xml:space="preserve"> </w:t>
      </w:r>
      <w:r w:rsidRPr="001776B8">
        <w:rPr>
          <w:rFonts w:ascii="Times New Roman" w:hAnsi="Times New Roman"/>
          <w:sz w:val="26"/>
          <w:szCs w:val="26"/>
        </w:rPr>
        <w:t>Земельного Кодекса РФ специалист Администрации, готовит проект постановления о предоставлении в собственность бесплатно земельного участка (далее - решение о предоставлении земельного участка) либо об отказе в предоставлении земельного участка.</w:t>
      </w:r>
    </w:p>
    <w:p w:rsidR="00280530" w:rsidRPr="002E513D" w:rsidRDefault="00280530" w:rsidP="00280530">
      <w:pPr>
        <w:spacing w:after="0" w:line="240" w:lineRule="auto"/>
        <w:ind w:firstLine="708"/>
        <w:jc w:val="both"/>
        <w:rPr>
          <w:rFonts w:ascii="Times New Roman" w:hAnsi="Times New Roman"/>
          <w:sz w:val="26"/>
          <w:szCs w:val="26"/>
        </w:rPr>
      </w:pPr>
      <w:r w:rsidRPr="002E513D">
        <w:rPr>
          <w:rFonts w:ascii="Times New Roman" w:hAnsi="Times New Roman"/>
          <w:sz w:val="26"/>
          <w:szCs w:val="26"/>
        </w:rPr>
        <w:t>Рассмотрение поданных заявлений о приобретении земельного участка в целях принятия решения о предоставлении земельного участка осуществляется специалистом Администрации, в соответствии с порядковым номером земельного участка в утвержденном перечне земельных участков.</w:t>
      </w:r>
    </w:p>
    <w:p w:rsidR="00280530" w:rsidRPr="002E513D" w:rsidRDefault="00280530" w:rsidP="00280530">
      <w:pPr>
        <w:spacing w:after="0" w:line="240" w:lineRule="auto"/>
        <w:ind w:firstLine="708"/>
        <w:jc w:val="both"/>
        <w:rPr>
          <w:rFonts w:ascii="Times New Roman" w:hAnsi="Times New Roman"/>
          <w:sz w:val="26"/>
          <w:szCs w:val="26"/>
        </w:rPr>
      </w:pPr>
      <w:r w:rsidRPr="002E513D">
        <w:rPr>
          <w:rFonts w:ascii="Times New Roman" w:hAnsi="Times New Roman"/>
          <w:sz w:val="26"/>
          <w:szCs w:val="26"/>
        </w:rPr>
        <w:t xml:space="preserve"> В случае, если поданы два и более заявлений о приобретении одного и того же земельного участка, такой земельный участок предоставляется гражданину, поставленному на учет ранее других заявителей, о чем уведомляются другие заявители в течение трех дней со дня принятия администрацией муниципального образования решения о предоставлении земельного участка гражданину, поставленному на учет ранее других заявителей.</w:t>
      </w:r>
    </w:p>
    <w:p w:rsidR="00280530" w:rsidRPr="002E513D" w:rsidRDefault="00280530" w:rsidP="00280530">
      <w:pPr>
        <w:spacing w:after="0" w:line="240" w:lineRule="auto"/>
        <w:jc w:val="both"/>
        <w:rPr>
          <w:rFonts w:ascii="Times New Roman" w:hAnsi="Times New Roman"/>
          <w:sz w:val="26"/>
          <w:szCs w:val="26"/>
        </w:rPr>
      </w:pPr>
      <w:r w:rsidRPr="002E513D">
        <w:rPr>
          <w:rFonts w:ascii="Times New Roman" w:hAnsi="Times New Roman"/>
          <w:sz w:val="26"/>
          <w:szCs w:val="26"/>
        </w:rPr>
        <w:t xml:space="preserve">      Решение о предоставлении бесплатно гражданину в собственность земельного участка в соответствии с </w:t>
      </w:r>
      <w:hyperlink r:id="rId65" w:history="1">
        <w:r w:rsidRPr="002E513D">
          <w:rPr>
            <w:rStyle w:val="af9"/>
            <w:rFonts w:ascii="Times New Roman" w:hAnsi="Times New Roman"/>
            <w:b/>
            <w:color w:val="000000"/>
            <w:sz w:val="26"/>
            <w:szCs w:val="26"/>
          </w:rPr>
          <w:t>пунктом 6  статьи 39.5</w:t>
        </w:r>
      </w:hyperlink>
      <w:r w:rsidRPr="002E513D">
        <w:rPr>
          <w:rFonts w:ascii="Times New Roman" w:hAnsi="Times New Roman"/>
          <w:i/>
          <w:color w:val="000000"/>
          <w:sz w:val="26"/>
          <w:szCs w:val="26"/>
        </w:rPr>
        <w:t xml:space="preserve"> </w:t>
      </w:r>
      <w:r w:rsidRPr="002E513D">
        <w:rPr>
          <w:rFonts w:ascii="Times New Roman" w:hAnsi="Times New Roman"/>
          <w:color w:val="000000"/>
          <w:sz w:val="26"/>
          <w:szCs w:val="26"/>
        </w:rPr>
        <w:t xml:space="preserve">Земельного Кодекса РФ </w:t>
      </w:r>
      <w:r w:rsidRPr="002E513D">
        <w:rPr>
          <w:rFonts w:ascii="Times New Roman" w:hAnsi="Times New Roman"/>
          <w:sz w:val="26"/>
          <w:szCs w:val="26"/>
        </w:rPr>
        <w:t xml:space="preserve">или об отказе в предоставлении бесплатно гражданину в собственность земельного участка принимается администрацией муниципального образования в виде постановления по истечении 30 дней, но не позднее 45 дней со дня размещения перечня земельных участков на </w:t>
      </w:r>
      <w:hyperlink r:id="rId66" w:history="1">
        <w:r w:rsidRPr="002E513D">
          <w:rPr>
            <w:rStyle w:val="af9"/>
            <w:rFonts w:ascii="Times New Roman" w:hAnsi="Times New Roman"/>
            <w:b/>
            <w:sz w:val="26"/>
            <w:szCs w:val="26"/>
          </w:rPr>
          <w:t>официальном сайте</w:t>
        </w:r>
      </w:hyperlink>
      <w:r w:rsidRPr="002E513D">
        <w:rPr>
          <w:rFonts w:ascii="Times New Roman" w:hAnsi="Times New Roman"/>
          <w:sz w:val="26"/>
          <w:szCs w:val="26"/>
        </w:rPr>
        <w:t xml:space="preserve"> администрации </w:t>
      </w:r>
      <w:r w:rsidR="001776B8">
        <w:rPr>
          <w:rFonts w:ascii="Times New Roman" w:hAnsi="Times New Roman"/>
          <w:sz w:val="26"/>
          <w:szCs w:val="26"/>
        </w:rPr>
        <w:t>Горяйновского</w:t>
      </w:r>
      <w:r w:rsidRPr="002E513D">
        <w:rPr>
          <w:rFonts w:ascii="Times New Roman" w:hAnsi="Times New Roman"/>
          <w:sz w:val="26"/>
          <w:szCs w:val="26"/>
        </w:rPr>
        <w:t xml:space="preserve"> муниципального образования Духовницкого муниципального района в информационно-телекоммуникационной сети </w:t>
      </w:r>
      <w:r w:rsidR="008A6A2D">
        <w:rPr>
          <w:rFonts w:ascii="Times New Roman" w:hAnsi="Times New Roman"/>
          <w:sz w:val="26"/>
          <w:szCs w:val="26"/>
        </w:rPr>
        <w:t>«</w:t>
      </w:r>
      <w:r w:rsidRPr="002E513D">
        <w:rPr>
          <w:rFonts w:ascii="Times New Roman" w:hAnsi="Times New Roman"/>
          <w:sz w:val="26"/>
          <w:szCs w:val="26"/>
        </w:rPr>
        <w:t>Интернет</w:t>
      </w:r>
      <w:r w:rsidR="008A6A2D">
        <w:rPr>
          <w:rFonts w:ascii="Times New Roman" w:hAnsi="Times New Roman"/>
          <w:sz w:val="26"/>
          <w:szCs w:val="26"/>
        </w:rPr>
        <w:t>»</w:t>
      </w:r>
      <w:r w:rsidRPr="002E513D">
        <w:rPr>
          <w:rFonts w:ascii="Times New Roman" w:hAnsi="Times New Roman"/>
          <w:sz w:val="26"/>
          <w:szCs w:val="26"/>
        </w:rPr>
        <w:t>.</w:t>
      </w:r>
    </w:p>
    <w:p w:rsidR="00280530" w:rsidRPr="002E513D" w:rsidRDefault="00280530" w:rsidP="00280530">
      <w:pPr>
        <w:spacing w:after="0" w:line="240" w:lineRule="auto"/>
        <w:jc w:val="both"/>
        <w:rPr>
          <w:rFonts w:ascii="Times New Roman" w:hAnsi="Times New Roman"/>
          <w:sz w:val="26"/>
          <w:szCs w:val="26"/>
        </w:rPr>
      </w:pPr>
      <w:bookmarkStart w:id="53" w:name="sub_497419696"/>
      <w:r w:rsidRPr="002E513D">
        <w:rPr>
          <w:rFonts w:ascii="Times New Roman" w:hAnsi="Times New Roman"/>
          <w:sz w:val="26"/>
          <w:szCs w:val="26"/>
        </w:rPr>
        <w:t xml:space="preserve">            В случае подачи гражданином нескольких заявлений в соответствии с абзацем восьмым </w:t>
      </w:r>
      <w:hyperlink r:id="rId67" w:anchor="sub_1306" w:history="1">
        <w:r w:rsidRPr="002E513D">
          <w:rPr>
            <w:rStyle w:val="af9"/>
            <w:rFonts w:ascii="Times New Roman" w:hAnsi="Times New Roman"/>
            <w:b/>
            <w:sz w:val="26"/>
            <w:szCs w:val="26"/>
          </w:rPr>
          <w:t>пункта 3.6.</w:t>
        </w:r>
      </w:hyperlink>
      <w:r w:rsidRPr="002E513D">
        <w:rPr>
          <w:rFonts w:ascii="Times New Roman" w:hAnsi="Times New Roman"/>
          <w:sz w:val="26"/>
          <w:szCs w:val="26"/>
        </w:rPr>
        <w:t xml:space="preserve"> настоящего административного регламента после принятия администрацией муниципального образования решения о предоставлении указанному гражданину земельного участка в соответствии с абзацами вторым, третьим и четвертым настоящего пункта остальные поданные им заявления о приобретении иных земельных участков не удовлетворяются.</w:t>
      </w:r>
    </w:p>
    <w:bookmarkEnd w:id="53"/>
    <w:p w:rsidR="00280530" w:rsidRPr="001776B8" w:rsidRDefault="00280530" w:rsidP="001776B8">
      <w:pPr>
        <w:pStyle w:val="afe"/>
        <w:numPr>
          <w:ilvl w:val="1"/>
          <w:numId w:val="23"/>
        </w:numPr>
        <w:spacing w:after="0" w:line="240" w:lineRule="auto"/>
        <w:ind w:left="0" w:firstLine="0"/>
        <w:jc w:val="both"/>
        <w:rPr>
          <w:rFonts w:ascii="Times New Roman" w:hAnsi="Times New Roman"/>
          <w:sz w:val="26"/>
          <w:szCs w:val="26"/>
        </w:rPr>
      </w:pPr>
      <w:r w:rsidRPr="001776B8">
        <w:rPr>
          <w:rFonts w:ascii="Times New Roman" w:hAnsi="Times New Roman"/>
          <w:sz w:val="26"/>
          <w:szCs w:val="26"/>
        </w:rPr>
        <w:t>Выдача заявителю, либо направление в МФЦ для последующей выдачи заявителю (в случае подачи заявителем заявления о предоставлении муниципальной услуги через многофункциональный центр) постановления администрации муниципального образования о предоставлении либо об отказе в предоставлении гражданину, имеющему трех и более детей, земельного участка в собственность бесплатно.</w:t>
      </w:r>
    </w:p>
    <w:p w:rsidR="00280530" w:rsidRPr="002E513D" w:rsidRDefault="00280530" w:rsidP="00280530">
      <w:pPr>
        <w:spacing w:after="0" w:line="240" w:lineRule="auto"/>
        <w:jc w:val="both"/>
        <w:rPr>
          <w:rFonts w:ascii="Times New Roman" w:hAnsi="Times New Roman"/>
          <w:sz w:val="26"/>
          <w:szCs w:val="26"/>
        </w:rPr>
      </w:pPr>
      <w:r w:rsidRPr="002E513D">
        <w:rPr>
          <w:rFonts w:ascii="Times New Roman" w:hAnsi="Times New Roman"/>
          <w:sz w:val="26"/>
          <w:szCs w:val="26"/>
        </w:rPr>
        <w:t xml:space="preserve">        </w:t>
      </w:r>
      <w:r w:rsidR="001776B8">
        <w:rPr>
          <w:rFonts w:ascii="Times New Roman" w:hAnsi="Times New Roman"/>
          <w:sz w:val="26"/>
          <w:szCs w:val="26"/>
        </w:rPr>
        <w:t xml:space="preserve">  Постановление администрации</w:t>
      </w:r>
      <w:r w:rsidRPr="002E513D">
        <w:rPr>
          <w:rFonts w:ascii="Times New Roman" w:hAnsi="Times New Roman"/>
          <w:sz w:val="26"/>
          <w:szCs w:val="26"/>
        </w:rPr>
        <w:t xml:space="preserve"> муниципального образования о предоставлении земельного участка с приложением кадастрового паспорта </w:t>
      </w:r>
      <w:r w:rsidRPr="002E513D">
        <w:rPr>
          <w:rFonts w:ascii="Times New Roman" w:hAnsi="Times New Roman"/>
          <w:sz w:val="26"/>
          <w:szCs w:val="26"/>
        </w:rPr>
        <w:lastRenderedPageBreak/>
        <w:t xml:space="preserve">земельного участка или постановление об отказе в предоставлении земельного участка выдается специалистом Администрации заявителю, либо направляется в МФЦ для последующей выдачи заявителю (в случае подачи заявителем заявления о предоставлении муниципальной услуги через МФЦ). Заявитель в соответствии с </w:t>
      </w:r>
      <w:hyperlink r:id="rId68" w:history="1">
        <w:r w:rsidRPr="002E513D">
          <w:rPr>
            <w:rStyle w:val="af9"/>
            <w:rFonts w:ascii="Times New Roman" w:hAnsi="Times New Roman"/>
            <w:b/>
            <w:sz w:val="26"/>
            <w:szCs w:val="26"/>
          </w:rPr>
          <w:t>Федеральным законом</w:t>
        </w:r>
      </w:hyperlink>
      <w:r w:rsidRPr="002E513D">
        <w:rPr>
          <w:rFonts w:ascii="Times New Roman" w:hAnsi="Times New Roman"/>
          <w:sz w:val="26"/>
          <w:szCs w:val="26"/>
        </w:rPr>
        <w:t xml:space="preserve"> от 21.07.1997 </w:t>
      </w:r>
      <w:r w:rsidR="001776B8">
        <w:rPr>
          <w:rFonts w:ascii="Times New Roman" w:hAnsi="Times New Roman"/>
          <w:sz w:val="26"/>
          <w:szCs w:val="26"/>
        </w:rPr>
        <w:t>№</w:t>
      </w:r>
      <w:r w:rsidRPr="002E513D">
        <w:rPr>
          <w:rFonts w:ascii="Times New Roman" w:hAnsi="Times New Roman"/>
          <w:sz w:val="26"/>
          <w:szCs w:val="26"/>
        </w:rPr>
        <w:t xml:space="preserve"> 122-ФЗ </w:t>
      </w:r>
      <w:r w:rsidR="001776B8">
        <w:rPr>
          <w:rFonts w:ascii="Times New Roman" w:hAnsi="Times New Roman"/>
          <w:sz w:val="26"/>
          <w:szCs w:val="26"/>
        </w:rPr>
        <w:t>«</w:t>
      </w:r>
      <w:r w:rsidRPr="002E513D">
        <w:rPr>
          <w:rFonts w:ascii="Times New Roman" w:hAnsi="Times New Roman"/>
          <w:sz w:val="26"/>
          <w:szCs w:val="26"/>
        </w:rPr>
        <w:t>О государственной регистрации прав на недвижимое имущество и сделок с ним</w:t>
      </w:r>
      <w:r w:rsidR="001776B8">
        <w:rPr>
          <w:rFonts w:ascii="Times New Roman" w:hAnsi="Times New Roman"/>
          <w:sz w:val="26"/>
          <w:szCs w:val="26"/>
        </w:rPr>
        <w:t>»</w:t>
      </w:r>
      <w:r w:rsidRPr="002E513D">
        <w:rPr>
          <w:rFonts w:ascii="Times New Roman" w:hAnsi="Times New Roman"/>
          <w:sz w:val="26"/>
          <w:szCs w:val="26"/>
        </w:rPr>
        <w:t xml:space="preserve"> обеспечивает государственную регистрацию права собственности на приобретенный земельный участок.</w:t>
      </w:r>
    </w:p>
    <w:p w:rsidR="00280530" w:rsidRPr="002E513D" w:rsidRDefault="00280530" w:rsidP="00280530">
      <w:pPr>
        <w:spacing w:after="0" w:line="240" w:lineRule="auto"/>
        <w:jc w:val="both"/>
        <w:rPr>
          <w:rFonts w:ascii="Times New Roman" w:hAnsi="Times New Roman"/>
          <w:sz w:val="26"/>
          <w:szCs w:val="26"/>
        </w:rPr>
      </w:pPr>
      <w:r w:rsidRPr="002E513D">
        <w:rPr>
          <w:rFonts w:ascii="Times New Roman" w:hAnsi="Times New Roman"/>
          <w:sz w:val="26"/>
          <w:szCs w:val="26"/>
        </w:rPr>
        <w:t xml:space="preserve">           Способ фиксации результата административной процедуры - роспись заявителя в журнале выдачи документов Администрации, либо внесение Исполнителем муниципальной услуги в журнале выдачи документов записи о направлении в МФЦ сопроводительного письма с приложенным постановлением об отказе в предоставлении заявителю муниципальной услуги или постановлением администрации муниципального образования о предоставлении земельного участка на праве собственности бесплатно.</w:t>
      </w:r>
    </w:p>
    <w:p w:rsidR="00280530" w:rsidRPr="001776B8" w:rsidRDefault="00280530" w:rsidP="001776B8">
      <w:pPr>
        <w:pStyle w:val="afe"/>
        <w:numPr>
          <w:ilvl w:val="1"/>
          <w:numId w:val="23"/>
        </w:numPr>
        <w:spacing w:after="0" w:line="240" w:lineRule="auto"/>
        <w:ind w:left="0" w:firstLine="0"/>
        <w:jc w:val="both"/>
        <w:rPr>
          <w:rFonts w:ascii="Times New Roman" w:hAnsi="Times New Roman"/>
          <w:sz w:val="26"/>
          <w:szCs w:val="26"/>
        </w:rPr>
      </w:pPr>
      <w:bookmarkStart w:id="54" w:name="sub_1310"/>
      <w:r w:rsidRPr="001776B8">
        <w:rPr>
          <w:rFonts w:ascii="Times New Roman" w:hAnsi="Times New Roman"/>
          <w:sz w:val="26"/>
          <w:szCs w:val="26"/>
        </w:rPr>
        <w:t>Особенности выполнения административных процедур в электронной форме, не предусмотрены.</w:t>
      </w:r>
    </w:p>
    <w:bookmarkEnd w:id="54"/>
    <w:p w:rsidR="00280530" w:rsidRPr="002E513D" w:rsidRDefault="00280530" w:rsidP="00280530">
      <w:pPr>
        <w:spacing w:after="0" w:line="240" w:lineRule="auto"/>
        <w:jc w:val="both"/>
        <w:rPr>
          <w:rFonts w:ascii="Times New Roman" w:hAnsi="Times New Roman"/>
          <w:sz w:val="26"/>
          <w:szCs w:val="26"/>
        </w:rPr>
      </w:pPr>
    </w:p>
    <w:p w:rsidR="00280530" w:rsidRPr="002E513D" w:rsidRDefault="00280530" w:rsidP="00280530">
      <w:pPr>
        <w:pStyle w:val="1"/>
        <w:widowControl/>
        <w:numPr>
          <w:ilvl w:val="0"/>
          <w:numId w:val="4"/>
        </w:numPr>
        <w:suppressAutoHyphens w:val="0"/>
        <w:ind w:left="0" w:firstLine="0"/>
        <w:rPr>
          <w:sz w:val="26"/>
          <w:szCs w:val="26"/>
        </w:rPr>
      </w:pPr>
      <w:bookmarkStart w:id="55" w:name="sub_1400"/>
      <w:r w:rsidRPr="002E513D">
        <w:rPr>
          <w:sz w:val="26"/>
          <w:szCs w:val="26"/>
        </w:rPr>
        <w:t>4. Формы контроля за предоставлением муниципальной услуги</w:t>
      </w:r>
    </w:p>
    <w:bookmarkEnd w:id="55"/>
    <w:p w:rsidR="00280530" w:rsidRPr="002E513D" w:rsidRDefault="00280530" w:rsidP="00280530">
      <w:pPr>
        <w:spacing w:after="0" w:line="240" w:lineRule="auto"/>
        <w:rPr>
          <w:rFonts w:ascii="Times New Roman" w:hAnsi="Times New Roman"/>
          <w:sz w:val="26"/>
          <w:szCs w:val="26"/>
        </w:rPr>
      </w:pPr>
    </w:p>
    <w:p w:rsidR="00280530" w:rsidRPr="004A69C8" w:rsidRDefault="00280530" w:rsidP="004A69C8">
      <w:pPr>
        <w:pStyle w:val="afe"/>
        <w:numPr>
          <w:ilvl w:val="1"/>
          <w:numId w:val="30"/>
        </w:numPr>
        <w:spacing w:after="0" w:line="240" w:lineRule="auto"/>
        <w:ind w:left="0" w:firstLine="0"/>
        <w:jc w:val="both"/>
        <w:rPr>
          <w:rFonts w:ascii="Times New Roman" w:hAnsi="Times New Roman"/>
          <w:sz w:val="26"/>
          <w:szCs w:val="26"/>
        </w:rPr>
      </w:pPr>
      <w:bookmarkStart w:id="56" w:name="sub_1401"/>
      <w:r w:rsidRPr="004A69C8">
        <w:rPr>
          <w:rFonts w:ascii="Times New Roman" w:hAnsi="Times New Roman"/>
          <w:sz w:val="26"/>
          <w:szCs w:val="26"/>
        </w:rPr>
        <w:t>Порядок осуществления текущего контроля за соблюдением и исполнением ответственными должностными лицами положений регламента.</w:t>
      </w:r>
    </w:p>
    <w:bookmarkEnd w:id="56"/>
    <w:p w:rsidR="00280530" w:rsidRPr="002E513D" w:rsidRDefault="00280530" w:rsidP="00280530">
      <w:pPr>
        <w:spacing w:after="0" w:line="240" w:lineRule="auto"/>
        <w:jc w:val="both"/>
        <w:rPr>
          <w:rFonts w:ascii="Times New Roman" w:hAnsi="Times New Roman"/>
          <w:sz w:val="26"/>
          <w:szCs w:val="26"/>
        </w:rPr>
      </w:pPr>
      <w:r w:rsidRPr="002E513D">
        <w:rPr>
          <w:rFonts w:ascii="Times New Roman" w:hAnsi="Times New Roman"/>
          <w:sz w:val="26"/>
          <w:szCs w:val="26"/>
        </w:rPr>
        <w:t xml:space="preserve">        Текущий контроль за соблюдением последовательности действий, определенных административными процедурами по предоставлению услуги, осуществляется должностными лицами Администрации по предоставлению услуги.</w:t>
      </w:r>
    </w:p>
    <w:p w:rsidR="00280530" w:rsidRPr="002E513D" w:rsidRDefault="00280530" w:rsidP="00280530">
      <w:pPr>
        <w:spacing w:after="0" w:line="240" w:lineRule="auto"/>
        <w:jc w:val="both"/>
        <w:rPr>
          <w:rFonts w:ascii="Times New Roman" w:hAnsi="Times New Roman"/>
          <w:sz w:val="26"/>
          <w:szCs w:val="26"/>
        </w:rPr>
      </w:pPr>
      <w:r w:rsidRPr="002E513D">
        <w:rPr>
          <w:rFonts w:ascii="Times New Roman" w:hAnsi="Times New Roman"/>
          <w:sz w:val="26"/>
          <w:szCs w:val="26"/>
        </w:rPr>
        <w:t xml:space="preserve">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Администрации положений административного регламента, иных нормативных правовых актов Российской Федерации, нормативных правовых актов Саратовской области и правовых актов органов местного самоуправления.</w:t>
      </w:r>
    </w:p>
    <w:p w:rsidR="00280530" w:rsidRPr="002E513D" w:rsidRDefault="00280530" w:rsidP="00280530">
      <w:pPr>
        <w:spacing w:after="0" w:line="240" w:lineRule="auto"/>
        <w:jc w:val="both"/>
        <w:rPr>
          <w:rFonts w:ascii="Times New Roman" w:hAnsi="Times New Roman"/>
          <w:sz w:val="26"/>
          <w:szCs w:val="26"/>
        </w:rPr>
      </w:pPr>
      <w:r w:rsidRPr="002E513D">
        <w:rPr>
          <w:rFonts w:ascii="Times New Roman" w:hAnsi="Times New Roman"/>
          <w:sz w:val="26"/>
          <w:szCs w:val="26"/>
        </w:rPr>
        <w:t xml:space="preserve">      Периодичность осуществления текущего контроля устанавливается главой администрации.</w:t>
      </w:r>
    </w:p>
    <w:p w:rsidR="00280530" w:rsidRPr="004A69C8" w:rsidRDefault="00280530" w:rsidP="004A69C8">
      <w:pPr>
        <w:pStyle w:val="afe"/>
        <w:numPr>
          <w:ilvl w:val="1"/>
          <w:numId w:val="30"/>
        </w:numPr>
        <w:spacing w:after="0" w:line="240" w:lineRule="auto"/>
        <w:ind w:left="0" w:firstLine="0"/>
        <w:jc w:val="both"/>
        <w:rPr>
          <w:rFonts w:ascii="Times New Roman" w:hAnsi="Times New Roman"/>
          <w:sz w:val="26"/>
          <w:szCs w:val="26"/>
        </w:rPr>
      </w:pPr>
      <w:bookmarkStart w:id="57" w:name="sub_1402"/>
      <w:r w:rsidRPr="004A69C8">
        <w:rPr>
          <w:rFonts w:ascii="Times New Roman" w:hAnsi="Times New Roman"/>
          <w:sz w:val="26"/>
          <w:szCs w:val="26"/>
        </w:rPr>
        <w:t>Плановые и внеплановые проверки полноты и качества предоставляемой муниципальной услуги.</w:t>
      </w:r>
    </w:p>
    <w:bookmarkEnd w:id="57"/>
    <w:p w:rsidR="00280530" w:rsidRPr="002E513D" w:rsidRDefault="00280530" w:rsidP="00280530">
      <w:pPr>
        <w:spacing w:after="0" w:line="240" w:lineRule="auto"/>
        <w:jc w:val="both"/>
        <w:rPr>
          <w:rFonts w:ascii="Times New Roman" w:hAnsi="Times New Roman"/>
          <w:sz w:val="26"/>
          <w:szCs w:val="26"/>
        </w:rPr>
      </w:pPr>
      <w:r w:rsidRPr="002E513D">
        <w:rPr>
          <w:rFonts w:ascii="Times New Roman" w:hAnsi="Times New Roman"/>
          <w:sz w:val="26"/>
          <w:szCs w:val="26"/>
        </w:rPr>
        <w:t xml:space="preserve">      Плановые и внеплановые проверки полноты и качества предоставляемой муниципальной услуги осуществляются должностным лицом, ответственным за организацию работы по предоставлению услуги.</w:t>
      </w:r>
    </w:p>
    <w:p w:rsidR="00280530" w:rsidRPr="002E513D" w:rsidRDefault="00280530" w:rsidP="00280530">
      <w:pPr>
        <w:spacing w:after="0" w:line="240" w:lineRule="auto"/>
        <w:jc w:val="both"/>
        <w:rPr>
          <w:rFonts w:ascii="Times New Roman" w:hAnsi="Times New Roman"/>
          <w:sz w:val="26"/>
          <w:szCs w:val="26"/>
        </w:rPr>
      </w:pPr>
      <w:bookmarkStart w:id="58" w:name="sub_14021"/>
      <w:r w:rsidRPr="002E513D">
        <w:rPr>
          <w:rFonts w:ascii="Times New Roman" w:hAnsi="Times New Roman"/>
          <w:sz w:val="26"/>
          <w:szCs w:val="26"/>
        </w:rPr>
        <w:t>4.2.1. Должностным лицом, ответственным за организацию работы по предоставлению услуги, планируется проведение проверки полноты и качества предоставляемой муниципальной услуги. При проверке могут рассматриваться все вопросы, связанные с предоставлением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280530" w:rsidRPr="002E513D" w:rsidRDefault="00280530" w:rsidP="00280530">
      <w:pPr>
        <w:spacing w:after="0" w:line="240" w:lineRule="auto"/>
        <w:jc w:val="both"/>
        <w:rPr>
          <w:rFonts w:ascii="Times New Roman" w:hAnsi="Times New Roman"/>
          <w:sz w:val="26"/>
          <w:szCs w:val="26"/>
        </w:rPr>
      </w:pPr>
      <w:bookmarkStart w:id="59" w:name="sub_14023"/>
      <w:bookmarkEnd w:id="58"/>
      <w:r w:rsidRPr="002E513D">
        <w:rPr>
          <w:rFonts w:ascii="Times New Roman" w:hAnsi="Times New Roman"/>
          <w:sz w:val="26"/>
          <w:szCs w:val="26"/>
        </w:rPr>
        <w:t>4.2.2. Должностным лицом, ответственным за организацию работы по предоставлению услуги проводятся внеплановые проверки в связи с наличием фактов, свидетельствующих о ненадлежащем предоставлении муниципальной услуги, в порядке определяемом нормативными правовыми актами Российской Федерации, нормативными правовыми актами Саратовской области и правовыми актами органов местного самоуправления.</w:t>
      </w:r>
    </w:p>
    <w:p w:rsidR="00280530" w:rsidRPr="002E513D" w:rsidRDefault="00280530" w:rsidP="00280530">
      <w:pPr>
        <w:spacing w:after="0" w:line="240" w:lineRule="auto"/>
        <w:jc w:val="both"/>
        <w:rPr>
          <w:rFonts w:ascii="Times New Roman" w:hAnsi="Times New Roman"/>
          <w:sz w:val="26"/>
          <w:szCs w:val="26"/>
        </w:rPr>
      </w:pPr>
      <w:bookmarkStart w:id="60" w:name="sub_14024"/>
      <w:bookmarkEnd w:id="59"/>
      <w:r w:rsidRPr="002E513D">
        <w:rPr>
          <w:rFonts w:ascii="Times New Roman" w:hAnsi="Times New Roman"/>
          <w:sz w:val="26"/>
          <w:szCs w:val="26"/>
        </w:rPr>
        <w:lastRenderedPageBreak/>
        <w:t>4.2.3. По результатам проведенных проверок, в случае нарушения прав заявителей осуществляется привлечение виновных лиц к ответственности в соответствии с действующим законодательством.</w:t>
      </w:r>
    </w:p>
    <w:bookmarkEnd w:id="60"/>
    <w:p w:rsidR="00280530" w:rsidRPr="002E513D" w:rsidRDefault="00280530" w:rsidP="00280530">
      <w:pPr>
        <w:spacing w:after="0" w:line="240" w:lineRule="auto"/>
        <w:ind w:firstLine="708"/>
        <w:jc w:val="both"/>
        <w:rPr>
          <w:rFonts w:ascii="Times New Roman" w:hAnsi="Times New Roman"/>
          <w:sz w:val="26"/>
          <w:szCs w:val="26"/>
        </w:rPr>
      </w:pPr>
      <w:r w:rsidRPr="002E513D">
        <w:rPr>
          <w:rFonts w:ascii="Times New Roman" w:hAnsi="Times New Roman"/>
          <w:sz w:val="26"/>
          <w:szCs w:val="26"/>
        </w:rPr>
        <w:t>Специалист, уполномоченный принимать и выдавать документы, несет персональную ответственность за соблюдение сроков и порядка приема и порядка выдачи документов, предоставляемых заявителям.</w:t>
      </w:r>
    </w:p>
    <w:p w:rsidR="00280530" w:rsidRPr="002E513D" w:rsidRDefault="00280530" w:rsidP="00280530">
      <w:pPr>
        <w:spacing w:after="0" w:line="240" w:lineRule="auto"/>
        <w:ind w:firstLine="708"/>
        <w:jc w:val="both"/>
        <w:rPr>
          <w:rFonts w:ascii="Times New Roman" w:hAnsi="Times New Roman"/>
          <w:sz w:val="26"/>
          <w:szCs w:val="26"/>
        </w:rPr>
      </w:pPr>
      <w:r w:rsidRPr="002E513D">
        <w:rPr>
          <w:rFonts w:ascii="Times New Roman" w:hAnsi="Times New Roman"/>
          <w:sz w:val="26"/>
          <w:szCs w:val="26"/>
        </w:rPr>
        <w:t>Персональная ответственность специалистов Администрации закрепляется в их должностных инструкциях в соответствии с требованиями законодательства.</w:t>
      </w:r>
    </w:p>
    <w:p w:rsidR="00280530" w:rsidRPr="002E513D" w:rsidRDefault="00280530" w:rsidP="00280530">
      <w:pPr>
        <w:spacing w:after="0" w:line="240" w:lineRule="auto"/>
        <w:rPr>
          <w:rFonts w:ascii="Times New Roman" w:hAnsi="Times New Roman"/>
          <w:sz w:val="26"/>
          <w:szCs w:val="26"/>
        </w:rPr>
      </w:pPr>
      <w:bookmarkStart w:id="61" w:name="_GoBack"/>
      <w:bookmarkEnd w:id="61"/>
    </w:p>
    <w:p w:rsidR="00280530" w:rsidRPr="002E513D" w:rsidRDefault="00280530" w:rsidP="00280530">
      <w:pPr>
        <w:pStyle w:val="1"/>
        <w:widowControl/>
        <w:numPr>
          <w:ilvl w:val="0"/>
          <w:numId w:val="4"/>
        </w:numPr>
        <w:suppressAutoHyphens w:val="0"/>
        <w:ind w:left="0" w:firstLine="0"/>
        <w:rPr>
          <w:sz w:val="26"/>
          <w:szCs w:val="26"/>
        </w:rPr>
      </w:pPr>
      <w:bookmarkStart w:id="62" w:name="sub_1500"/>
      <w:r w:rsidRPr="002E513D">
        <w:rPr>
          <w:sz w:val="26"/>
          <w:szCs w:val="2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bookmarkEnd w:id="62"/>
    <w:p w:rsidR="00280530" w:rsidRPr="002E513D" w:rsidRDefault="00280530" w:rsidP="00280530">
      <w:pPr>
        <w:spacing w:after="0" w:line="240" w:lineRule="auto"/>
        <w:rPr>
          <w:rFonts w:ascii="Times New Roman" w:hAnsi="Times New Roman"/>
          <w:sz w:val="26"/>
          <w:szCs w:val="26"/>
        </w:rPr>
      </w:pPr>
    </w:p>
    <w:p w:rsidR="001776B8" w:rsidRDefault="00280530" w:rsidP="00280530">
      <w:pPr>
        <w:pStyle w:val="afe"/>
        <w:numPr>
          <w:ilvl w:val="1"/>
          <w:numId w:val="25"/>
        </w:numPr>
        <w:spacing w:after="0" w:line="240" w:lineRule="auto"/>
        <w:ind w:left="0" w:firstLine="0"/>
        <w:jc w:val="both"/>
        <w:rPr>
          <w:rFonts w:ascii="Times New Roman" w:hAnsi="Times New Roman"/>
          <w:sz w:val="26"/>
          <w:szCs w:val="26"/>
        </w:rPr>
      </w:pPr>
      <w:bookmarkStart w:id="63" w:name="sub_1501"/>
      <w:r w:rsidRPr="001776B8">
        <w:rPr>
          <w:rFonts w:ascii="Times New Roman" w:hAnsi="Times New Roman"/>
          <w:sz w:val="26"/>
          <w:szCs w:val="26"/>
        </w:rPr>
        <w:t>Заинтересованные лица имеют право на досудебное (внесудебное) обжалование действий (бездействия) и решений, принятых (осуществляемых) в ходе исполнения муниципальной услуги. Жалоба подается в администрацию муниципального образования, в письменной форме, в том числе при личном приеме заявителя, или в электронном виде.</w:t>
      </w:r>
      <w:bookmarkStart w:id="64" w:name="sub_1503"/>
      <w:bookmarkEnd w:id="63"/>
    </w:p>
    <w:p w:rsidR="00280530" w:rsidRPr="001776B8" w:rsidRDefault="00280530" w:rsidP="00280530">
      <w:pPr>
        <w:pStyle w:val="afe"/>
        <w:numPr>
          <w:ilvl w:val="1"/>
          <w:numId w:val="25"/>
        </w:numPr>
        <w:spacing w:after="0" w:line="240" w:lineRule="auto"/>
        <w:ind w:left="0" w:firstLine="0"/>
        <w:jc w:val="both"/>
        <w:rPr>
          <w:rFonts w:ascii="Times New Roman" w:hAnsi="Times New Roman"/>
          <w:sz w:val="26"/>
          <w:szCs w:val="26"/>
        </w:rPr>
      </w:pPr>
      <w:r w:rsidRPr="001776B8">
        <w:rPr>
          <w:rFonts w:ascii="Times New Roman" w:hAnsi="Times New Roman"/>
          <w:sz w:val="26"/>
          <w:szCs w:val="26"/>
        </w:rPr>
        <w:t>Жалоба должна содержать:</w:t>
      </w:r>
    </w:p>
    <w:p w:rsidR="00280530" w:rsidRPr="002E513D" w:rsidRDefault="00280530" w:rsidP="00280530">
      <w:pPr>
        <w:spacing w:after="0" w:line="240" w:lineRule="auto"/>
        <w:jc w:val="both"/>
        <w:rPr>
          <w:rFonts w:ascii="Times New Roman" w:hAnsi="Times New Roman"/>
          <w:sz w:val="26"/>
          <w:szCs w:val="26"/>
        </w:rPr>
      </w:pPr>
      <w:bookmarkStart w:id="65" w:name="sub_15031"/>
      <w:bookmarkEnd w:id="64"/>
      <w:r w:rsidRPr="002E513D">
        <w:rPr>
          <w:rFonts w:ascii="Times New Roman" w:hAnsi="Times New Roman"/>
          <w:sz w:val="26"/>
          <w:szCs w:val="26"/>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80530" w:rsidRPr="002E513D" w:rsidRDefault="00280530" w:rsidP="00280530">
      <w:pPr>
        <w:spacing w:after="0" w:line="240" w:lineRule="auto"/>
        <w:jc w:val="both"/>
        <w:rPr>
          <w:rFonts w:ascii="Times New Roman" w:hAnsi="Times New Roman"/>
          <w:sz w:val="26"/>
          <w:szCs w:val="26"/>
        </w:rPr>
      </w:pPr>
      <w:bookmarkStart w:id="66" w:name="sub_15032"/>
      <w:bookmarkEnd w:id="65"/>
      <w:r w:rsidRPr="002E513D">
        <w:rPr>
          <w:rFonts w:ascii="Times New Roman" w:hAnsi="Times New Roman"/>
          <w:sz w:val="26"/>
          <w:szCs w:val="26"/>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w:t>
      </w:r>
      <w:r w:rsidR="00B613FF" w:rsidRPr="002E513D">
        <w:rPr>
          <w:rFonts w:ascii="Times New Roman" w:hAnsi="Times New Roman"/>
          <w:sz w:val="26"/>
          <w:szCs w:val="26"/>
        </w:rPr>
        <w:t>ли</w:t>
      </w:r>
      <w:r w:rsidRPr="002E513D">
        <w:rPr>
          <w:rFonts w:ascii="Times New Roman" w:hAnsi="Times New Roman"/>
          <w:sz w:val="26"/>
          <w:szCs w:val="26"/>
        </w:rPr>
        <w:t xml:space="preserve"> почтовый адрес, по которым должен быть направлен ответ заявителю;</w:t>
      </w:r>
    </w:p>
    <w:p w:rsidR="00280530" w:rsidRPr="002E513D" w:rsidRDefault="00280530" w:rsidP="00280530">
      <w:pPr>
        <w:spacing w:after="0" w:line="240" w:lineRule="auto"/>
        <w:jc w:val="both"/>
        <w:rPr>
          <w:rFonts w:ascii="Times New Roman" w:hAnsi="Times New Roman"/>
          <w:sz w:val="26"/>
          <w:szCs w:val="26"/>
        </w:rPr>
      </w:pPr>
      <w:bookmarkStart w:id="67" w:name="sub_15033"/>
      <w:bookmarkEnd w:id="66"/>
      <w:r w:rsidRPr="002E513D">
        <w:rPr>
          <w:rFonts w:ascii="Times New Roman" w:hAnsi="Times New Roman"/>
          <w:sz w:val="26"/>
          <w:szCs w:val="26"/>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280530" w:rsidRPr="002E513D" w:rsidRDefault="00280530" w:rsidP="00280530">
      <w:pPr>
        <w:spacing w:after="0" w:line="240" w:lineRule="auto"/>
        <w:jc w:val="both"/>
        <w:rPr>
          <w:rFonts w:ascii="Times New Roman" w:hAnsi="Times New Roman"/>
          <w:sz w:val="26"/>
          <w:szCs w:val="26"/>
        </w:rPr>
      </w:pPr>
      <w:bookmarkStart w:id="68" w:name="sub_15034"/>
      <w:bookmarkEnd w:id="67"/>
      <w:r w:rsidRPr="002E513D">
        <w:rPr>
          <w:rFonts w:ascii="Times New Roman" w:hAnsi="Times New Roman"/>
          <w:sz w:val="26"/>
          <w:szCs w:val="26"/>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280530" w:rsidRPr="001776B8" w:rsidRDefault="00280530" w:rsidP="001776B8">
      <w:pPr>
        <w:pStyle w:val="afe"/>
        <w:numPr>
          <w:ilvl w:val="1"/>
          <w:numId w:val="25"/>
        </w:numPr>
        <w:spacing w:after="0" w:line="240" w:lineRule="auto"/>
        <w:ind w:left="0" w:firstLine="0"/>
        <w:jc w:val="both"/>
        <w:rPr>
          <w:rFonts w:ascii="Times New Roman" w:hAnsi="Times New Roman"/>
          <w:sz w:val="26"/>
          <w:szCs w:val="26"/>
        </w:rPr>
      </w:pPr>
      <w:bookmarkStart w:id="69" w:name="sub_1504"/>
      <w:bookmarkEnd w:id="68"/>
      <w:r w:rsidRPr="001776B8">
        <w:rPr>
          <w:rFonts w:ascii="Times New Roman" w:hAnsi="Times New Roman"/>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80530" w:rsidRPr="002E513D" w:rsidRDefault="00280530" w:rsidP="00280530">
      <w:pPr>
        <w:spacing w:after="0" w:line="240" w:lineRule="auto"/>
        <w:jc w:val="both"/>
        <w:rPr>
          <w:rFonts w:ascii="Times New Roman" w:hAnsi="Times New Roman"/>
          <w:sz w:val="26"/>
          <w:szCs w:val="26"/>
        </w:rPr>
      </w:pPr>
      <w:bookmarkStart w:id="70" w:name="sub_15041"/>
      <w:bookmarkEnd w:id="69"/>
      <w:r w:rsidRPr="002E513D">
        <w:rPr>
          <w:rFonts w:ascii="Times New Roman" w:hAnsi="Times New Roman"/>
          <w:sz w:val="26"/>
          <w:szCs w:val="26"/>
        </w:rPr>
        <w:t xml:space="preserve">а) оформленная в соответствии с </w:t>
      </w:r>
      <w:hyperlink r:id="rId69" w:history="1">
        <w:r w:rsidRPr="002E513D">
          <w:rPr>
            <w:rStyle w:val="af9"/>
            <w:rFonts w:ascii="Times New Roman" w:hAnsi="Times New Roman"/>
            <w:b/>
            <w:sz w:val="26"/>
            <w:szCs w:val="26"/>
          </w:rPr>
          <w:t>законодательством</w:t>
        </w:r>
      </w:hyperlink>
      <w:r w:rsidRPr="002E513D">
        <w:rPr>
          <w:rFonts w:ascii="Times New Roman" w:hAnsi="Times New Roman"/>
          <w:sz w:val="26"/>
          <w:szCs w:val="26"/>
        </w:rPr>
        <w:t xml:space="preserve"> Российской Федерации доверенность (для физических лиц);</w:t>
      </w:r>
    </w:p>
    <w:p w:rsidR="00280530" w:rsidRPr="002E513D" w:rsidRDefault="00280530" w:rsidP="00280530">
      <w:pPr>
        <w:spacing w:after="0" w:line="240" w:lineRule="auto"/>
        <w:jc w:val="both"/>
        <w:rPr>
          <w:rFonts w:ascii="Times New Roman" w:hAnsi="Times New Roman"/>
          <w:sz w:val="26"/>
          <w:szCs w:val="26"/>
        </w:rPr>
      </w:pPr>
      <w:bookmarkStart w:id="71" w:name="sub_15042"/>
      <w:bookmarkEnd w:id="70"/>
      <w:r w:rsidRPr="002E513D">
        <w:rPr>
          <w:rFonts w:ascii="Times New Roman" w:hAnsi="Times New Roman"/>
          <w:sz w:val="26"/>
          <w:szCs w:val="26"/>
        </w:rPr>
        <w:t xml:space="preserve">б) оформленная в соответствии с </w:t>
      </w:r>
      <w:hyperlink r:id="rId70" w:history="1">
        <w:r w:rsidRPr="002E513D">
          <w:rPr>
            <w:rStyle w:val="af9"/>
            <w:rFonts w:ascii="Times New Roman" w:hAnsi="Times New Roman"/>
            <w:b/>
            <w:sz w:val="26"/>
            <w:szCs w:val="26"/>
          </w:rPr>
          <w:t>законодательством</w:t>
        </w:r>
      </w:hyperlink>
      <w:r w:rsidRPr="002E513D">
        <w:rPr>
          <w:rFonts w:ascii="Times New Roman" w:hAnsi="Times New Roman"/>
          <w:sz w:val="26"/>
          <w:szCs w:val="26"/>
        </w:rPr>
        <w:t xml:space="preserve">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80530" w:rsidRPr="002E513D" w:rsidRDefault="00280530" w:rsidP="00280530">
      <w:pPr>
        <w:spacing w:after="0" w:line="240" w:lineRule="auto"/>
        <w:jc w:val="both"/>
        <w:rPr>
          <w:rFonts w:ascii="Times New Roman" w:hAnsi="Times New Roman"/>
          <w:sz w:val="26"/>
          <w:szCs w:val="26"/>
        </w:rPr>
      </w:pPr>
      <w:bookmarkStart w:id="72" w:name="sub_15043"/>
      <w:bookmarkEnd w:id="71"/>
      <w:r w:rsidRPr="002E513D">
        <w:rPr>
          <w:rFonts w:ascii="Times New Roman" w:hAnsi="Times New Roman"/>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80530" w:rsidRPr="001776B8" w:rsidRDefault="00280530" w:rsidP="001776B8">
      <w:pPr>
        <w:pStyle w:val="afe"/>
        <w:numPr>
          <w:ilvl w:val="1"/>
          <w:numId w:val="25"/>
        </w:numPr>
        <w:spacing w:after="0" w:line="240" w:lineRule="auto"/>
        <w:ind w:left="0" w:firstLine="0"/>
        <w:jc w:val="both"/>
        <w:rPr>
          <w:rFonts w:ascii="Times New Roman" w:hAnsi="Times New Roman"/>
          <w:sz w:val="26"/>
          <w:szCs w:val="26"/>
        </w:rPr>
      </w:pPr>
      <w:bookmarkStart w:id="73" w:name="sub_1505"/>
      <w:bookmarkEnd w:id="72"/>
      <w:r w:rsidRPr="001776B8">
        <w:rPr>
          <w:rFonts w:ascii="Times New Roman" w:hAnsi="Times New Roman"/>
          <w:sz w:val="26"/>
          <w:szCs w:val="26"/>
        </w:rPr>
        <w:t>Прием жалоб в письменной форме осуществляется администрацией муниципального образования.</w:t>
      </w:r>
    </w:p>
    <w:bookmarkEnd w:id="73"/>
    <w:p w:rsidR="00280530" w:rsidRPr="002E513D" w:rsidRDefault="00280530" w:rsidP="001776B8">
      <w:pPr>
        <w:spacing w:after="0" w:line="240" w:lineRule="auto"/>
        <w:ind w:firstLine="709"/>
        <w:jc w:val="both"/>
        <w:rPr>
          <w:rFonts w:ascii="Times New Roman" w:hAnsi="Times New Roman"/>
          <w:sz w:val="26"/>
          <w:szCs w:val="26"/>
        </w:rPr>
      </w:pPr>
      <w:r w:rsidRPr="002E513D">
        <w:rPr>
          <w:rFonts w:ascii="Times New Roman" w:hAnsi="Times New Roman"/>
          <w:sz w:val="26"/>
          <w:szCs w:val="26"/>
        </w:rPr>
        <w:t>Время приема жалоб должно совпадать со временем предоставления муниципальных услуг.</w:t>
      </w:r>
    </w:p>
    <w:p w:rsidR="00280530" w:rsidRPr="002E513D" w:rsidRDefault="00280530" w:rsidP="001776B8">
      <w:pPr>
        <w:spacing w:after="0" w:line="240" w:lineRule="auto"/>
        <w:ind w:firstLine="709"/>
        <w:jc w:val="both"/>
        <w:rPr>
          <w:rFonts w:ascii="Times New Roman" w:hAnsi="Times New Roman"/>
          <w:sz w:val="26"/>
          <w:szCs w:val="26"/>
        </w:rPr>
      </w:pPr>
      <w:r w:rsidRPr="002E513D">
        <w:rPr>
          <w:rFonts w:ascii="Times New Roman" w:hAnsi="Times New Roman"/>
          <w:sz w:val="26"/>
          <w:szCs w:val="26"/>
        </w:rPr>
        <w:lastRenderedPageBreak/>
        <w:t>Жалоба в письменной форме может быть также направлена по почте.</w:t>
      </w:r>
    </w:p>
    <w:p w:rsidR="00280530" w:rsidRPr="002E513D" w:rsidRDefault="00280530" w:rsidP="001776B8">
      <w:pPr>
        <w:spacing w:after="0" w:line="240" w:lineRule="auto"/>
        <w:ind w:firstLine="709"/>
        <w:jc w:val="both"/>
        <w:rPr>
          <w:rFonts w:ascii="Times New Roman" w:hAnsi="Times New Roman"/>
          <w:sz w:val="26"/>
          <w:szCs w:val="26"/>
        </w:rPr>
      </w:pPr>
      <w:r w:rsidRPr="002E513D">
        <w:rPr>
          <w:rFonts w:ascii="Times New Roman" w:hAnsi="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80530" w:rsidRPr="001776B8" w:rsidRDefault="00280530" w:rsidP="001776B8">
      <w:pPr>
        <w:pStyle w:val="afe"/>
        <w:numPr>
          <w:ilvl w:val="1"/>
          <w:numId w:val="25"/>
        </w:numPr>
        <w:spacing w:after="0" w:line="240" w:lineRule="auto"/>
        <w:jc w:val="both"/>
        <w:rPr>
          <w:rFonts w:ascii="Times New Roman" w:hAnsi="Times New Roman"/>
          <w:sz w:val="26"/>
          <w:szCs w:val="26"/>
        </w:rPr>
      </w:pPr>
      <w:bookmarkStart w:id="74" w:name="sub_1506"/>
      <w:r w:rsidRPr="001776B8">
        <w:rPr>
          <w:rFonts w:ascii="Times New Roman" w:hAnsi="Times New Roman"/>
          <w:sz w:val="26"/>
          <w:szCs w:val="26"/>
        </w:rPr>
        <w:t>В электронном виде жалоба может быть подана заявителем посредством:</w:t>
      </w:r>
    </w:p>
    <w:p w:rsidR="00280530" w:rsidRPr="002E513D" w:rsidRDefault="00280530" w:rsidP="00280530">
      <w:pPr>
        <w:spacing w:after="0" w:line="240" w:lineRule="auto"/>
        <w:jc w:val="both"/>
        <w:rPr>
          <w:rFonts w:ascii="Times New Roman" w:hAnsi="Times New Roman"/>
          <w:sz w:val="26"/>
          <w:szCs w:val="26"/>
        </w:rPr>
      </w:pPr>
      <w:bookmarkStart w:id="75" w:name="sub_15061"/>
      <w:bookmarkEnd w:id="74"/>
      <w:r w:rsidRPr="002E513D">
        <w:rPr>
          <w:rFonts w:ascii="Times New Roman" w:hAnsi="Times New Roman"/>
          <w:sz w:val="26"/>
          <w:szCs w:val="26"/>
        </w:rPr>
        <w:t xml:space="preserve">а) электронной почты администрации </w:t>
      </w:r>
      <w:r w:rsidR="001776B8">
        <w:rPr>
          <w:rFonts w:ascii="Times New Roman" w:hAnsi="Times New Roman"/>
          <w:sz w:val="26"/>
          <w:szCs w:val="26"/>
        </w:rPr>
        <w:t>Горяйновского</w:t>
      </w:r>
      <w:r w:rsidRPr="002E513D">
        <w:rPr>
          <w:rFonts w:ascii="Times New Roman" w:hAnsi="Times New Roman"/>
          <w:sz w:val="26"/>
          <w:szCs w:val="26"/>
        </w:rPr>
        <w:t xml:space="preserve"> муниципального образования Духовницкого муниципального района </w:t>
      </w:r>
      <w:r w:rsidR="001776B8">
        <w:rPr>
          <w:rFonts w:ascii="Times New Roman" w:hAnsi="Times New Roman"/>
          <w:sz w:val="26"/>
          <w:szCs w:val="26"/>
          <w:lang w:val="en-US"/>
        </w:rPr>
        <w:t>gorainovskaja</w:t>
      </w:r>
      <w:r w:rsidR="001776B8" w:rsidRPr="001776B8">
        <w:rPr>
          <w:rFonts w:ascii="Times New Roman" w:hAnsi="Times New Roman"/>
          <w:sz w:val="26"/>
          <w:szCs w:val="26"/>
        </w:rPr>
        <w:t>2010</w:t>
      </w:r>
      <w:hyperlink r:id="rId71" w:history="1">
        <w:r w:rsidRPr="001776B8">
          <w:rPr>
            <w:rStyle w:val="a3"/>
            <w:rFonts w:ascii="Times New Roman" w:eastAsia="Lucida Sans Unicode" w:hAnsi="Times New Roman"/>
            <w:color w:val="auto"/>
            <w:sz w:val="26"/>
            <w:szCs w:val="26"/>
          </w:rPr>
          <w:t>@</w:t>
        </w:r>
        <w:r w:rsidRPr="001776B8">
          <w:rPr>
            <w:rStyle w:val="a3"/>
            <w:rFonts w:ascii="Times New Roman" w:eastAsia="Lucida Sans Unicode" w:hAnsi="Times New Roman"/>
            <w:color w:val="auto"/>
            <w:sz w:val="26"/>
            <w:szCs w:val="26"/>
            <w:lang w:val="en-US"/>
          </w:rPr>
          <w:t>yandex</w:t>
        </w:r>
        <w:r w:rsidRPr="001776B8">
          <w:rPr>
            <w:rStyle w:val="a3"/>
            <w:rFonts w:ascii="Times New Roman" w:eastAsia="Lucida Sans Unicode" w:hAnsi="Times New Roman"/>
            <w:color w:val="auto"/>
            <w:sz w:val="26"/>
            <w:szCs w:val="26"/>
          </w:rPr>
          <w:t>.</w:t>
        </w:r>
        <w:r w:rsidRPr="001776B8">
          <w:rPr>
            <w:rStyle w:val="a3"/>
            <w:rFonts w:ascii="Times New Roman" w:eastAsia="Lucida Sans Unicode" w:hAnsi="Times New Roman"/>
            <w:color w:val="auto"/>
            <w:sz w:val="26"/>
            <w:szCs w:val="26"/>
            <w:lang w:val="en-US"/>
          </w:rPr>
          <w:t>ru</w:t>
        </w:r>
      </w:hyperlink>
      <w:r w:rsidRPr="002E513D">
        <w:rPr>
          <w:rFonts w:ascii="Times New Roman" w:hAnsi="Times New Roman"/>
          <w:sz w:val="26"/>
          <w:szCs w:val="26"/>
        </w:rPr>
        <w:t xml:space="preserve"> в информационно-телекоммуникационной сети </w:t>
      </w:r>
      <w:r w:rsidR="008A6A2D">
        <w:rPr>
          <w:rFonts w:ascii="Times New Roman" w:hAnsi="Times New Roman"/>
          <w:sz w:val="26"/>
          <w:szCs w:val="26"/>
        </w:rPr>
        <w:t>«</w:t>
      </w:r>
      <w:r w:rsidRPr="002E513D">
        <w:rPr>
          <w:rFonts w:ascii="Times New Roman" w:hAnsi="Times New Roman"/>
          <w:sz w:val="26"/>
          <w:szCs w:val="26"/>
        </w:rPr>
        <w:t>Интернет</w:t>
      </w:r>
      <w:r w:rsidR="008A6A2D">
        <w:rPr>
          <w:rFonts w:ascii="Times New Roman" w:hAnsi="Times New Roman"/>
          <w:sz w:val="26"/>
          <w:szCs w:val="26"/>
        </w:rPr>
        <w:t>»</w:t>
      </w:r>
      <w:r w:rsidRPr="002E513D">
        <w:rPr>
          <w:rFonts w:ascii="Times New Roman" w:hAnsi="Times New Roman"/>
          <w:sz w:val="26"/>
          <w:szCs w:val="26"/>
        </w:rPr>
        <w:t>;</w:t>
      </w:r>
    </w:p>
    <w:p w:rsidR="00280530" w:rsidRPr="002E513D" w:rsidRDefault="00280530" w:rsidP="00280530">
      <w:pPr>
        <w:spacing w:after="0" w:line="240" w:lineRule="auto"/>
        <w:jc w:val="both"/>
        <w:rPr>
          <w:rFonts w:ascii="Times New Roman" w:hAnsi="Times New Roman"/>
          <w:sz w:val="26"/>
          <w:szCs w:val="26"/>
        </w:rPr>
      </w:pPr>
      <w:bookmarkStart w:id="76" w:name="sub_15062"/>
      <w:bookmarkEnd w:id="75"/>
      <w:r w:rsidRPr="002E513D">
        <w:rPr>
          <w:rFonts w:ascii="Times New Roman" w:hAnsi="Times New Roman"/>
          <w:color w:val="000000"/>
          <w:sz w:val="26"/>
          <w:szCs w:val="26"/>
        </w:rPr>
        <w:t>б</w:t>
      </w:r>
      <w:r w:rsidRPr="002E513D">
        <w:rPr>
          <w:rFonts w:ascii="Times New Roman" w:hAnsi="Times New Roman"/>
          <w:b/>
          <w:color w:val="000000"/>
          <w:sz w:val="26"/>
          <w:szCs w:val="26"/>
        </w:rPr>
        <w:t xml:space="preserve">) </w:t>
      </w:r>
      <w:hyperlink r:id="rId72" w:history="1">
        <w:r w:rsidRPr="002E513D">
          <w:rPr>
            <w:rStyle w:val="af9"/>
            <w:rFonts w:ascii="Times New Roman" w:hAnsi="Times New Roman"/>
            <w:b/>
            <w:color w:val="000000"/>
            <w:sz w:val="26"/>
            <w:szCs w:val="26"/>
          </w:rPr>
          <w:t>официального сайта</w:t>
        </w:r>
      </w:hyperlink>
      <w:r w:rsidRPr="002E513D">
        <w:rPr>
          <w:rFonts w:ascii="Times New Roman" w:hAnsi="Times New Roman"/>
          <w:color w:val="000000"/>
          <w:sz w:val="26"/>
          <w:szCs w:val="26"/>
        </w:rPr>
        <w:t xml:space="preserve"> администрации </w:t>
      </w:r>
      <w:r w:rsidR="001776B8">
        <w:rPr>
          <w:rFonts w:ascii="Times New Roman" w:hAnsi="Times New Roman"/>
          <w:sz w:val="26"/>
          <w:szCs w:val="26"/>
        </w:rPr>
        <w:t>Горяйновского</w:t>
      </w:r>
      <w:r w:rsidR="001776B8" w:rsidRPr="001776B8">
        <w:rPr>
          <w:rFonts w:ascii="Times New Roman" w:hAnsi="Times New Roman"/>
          <w:sz w:val="26"/>
          <w:szCs w:val="26"/>
        </w:rPr>
        <w:t xml:space="preserve"> </w:t>
      </w:r>
      <w:r w:rsidRPr="002E513D">
        <w:rPr>
          <w:rFonts w:ascii="Times New Roman" w:hAnsi="Times New Roman"/>
          <w:sz w:val="26"/>
          <w:szCs w:val="26"/>
        </w:rPr>
        <w:t>муниципального образования</w:t>
      </w:r>
      <w:r w:rsidRPr="002E513D">
        <w:rPr>
          <w:rFonts w:ascii="Times New Roman" w:hAnsi="Times New Roman"/>
          <w:color w:val="000000"/>
          <w:sz w:val="26"/>
          <w:szCs w:val="26"/>
        </w:rPr>
        <w:t xml:space="preserve"> Духовницкого муниципального района </w:t>
      </w:r>
      <w:r w:rsidRPr="002E513D">
        <w:rPr>
          <w:rFonts w:ascii="Times New Roman" w:hAnsi="Times New Roman"/>
          <w:iCs/>
          <w:spacing w:val="-4"/>
          <w:sz w:val="26"/>
          <w:szCs w:val="26"/>
        </w:rPr>
        <w:t>(</w:t>
      </w:r>
      <w:r w:rsidRPr="002E513D">
        <w:rPr>
          <w:rFonts w:ascii="Times New Roman" w:hAnsi="Times New Roman"/>
          <w:bCs/>
          <w:sz w:val="26"/>
          <w:szCs w:val="26"/>
          <w:lang w:val="en-US"/>
        </w:rPr>
        <w:t>http</w:t>
      </w:r>
      <w:r w:rsidRPr="002E513D">
        <w:rPr>
          <w:rFonts w:ascii="Times New Roman" w:hAnsi="Times New Roman"/>
          <w:b/>
          <w:bCs/>
          <w:sz w:val="26"/>
          <w:szCs w:val="26"/>
        </w:rPr>
        <w:t>//</w:t>
      </w:r>
      <w:r w:rsidRPr="002E513D">
        <w:rPr>
          <w:rFonts w:ascii="Times New Roman" w:hAnsi="Times New Roman"/>
          <w:sz w:val="26"/>
          <w:szCs w:val="26"/>
          <w:u w:val="single"/>
          <w:lang w:val="en-US"/>
        </w:rPr>
        <w:t>duhovnitskoe</w:t>
      </w:r>
      <w:r w:rsidRPr="002E513D">
        <w:rPr>
          <w:rFonts w:ascii="Times New Roman" w:hAnsi="Times New Roman"/>
          <w:sz w:val="26"/>
          <w:szCs w:val="26"/>
          <w:u w:val="single"/>
        </w:rPr>
        <w:t>.</w:t>
      </w:r>
      <w:r w:rsidRPr="002E513D">
        <w:rPr>
          <w:rFonts w:ascii="Times New Roman" w:hAnsi="Times New Roman"/>
          <w:sz w:val="26"/>
          <w:szCs w:val="26"/>
          <w:u w:val="single"/>
          <w:lang w:val="en-US"/>
        </w:rPr>
        <w:t>sarmo</w:t>
      </w:r>
      <w:r w:rsidRPr="002E513D">
        <w:rPr>
          <w:rFonts w:ascii="Times New Roman" w:hAnsi="Times New Roman"/>
          <w:sz w:val="26"/>
          <w:szCs w:val="26"/>
          <w:u w:val="single"/>
        </w:rPr>
        <w:t>.</w:t>
      </w:r>
      <w:r w:rsidRPr="002E513D">
        <w:rPr>
          <w:rFonts w:ascii="Times New Roman" w:hAnsi="Times New Roman"/>
          <w:sz w:val="26"/>
          <w:szCs w:val="26"/>
          <w:u w:val="single"/>
          <w:lang w:val="en-US"/>
        </w:rPr>
        <w:t>ru</w:t>
      </w:r>
      <w:r w:rsidRPr="002E513D">
        <w:rPr>
          <w:rFonts w:ascii="Times New Roman" w:eastAsia="Times New Roman CYR" w:hAnsi="Times New Roman"/>
          <w:iCs/>
          <w:spacing w:val="-4"/>
          <w:sz w:val="26"/>
          <w:szCs w:val="26"/>
        </w:rPr>
        <w:t>)</w:t>
      </w:r>
      <w:r w:rsidRPr="002E513D">
        <w:rPr>
          <w:rFonts w:ascii="Times New Roman" w:hAnsi="Times New Roman"/>
          <w:iCs/>
          <w:spacing w:val="-4"/>
          <w:sz w:val="26"/>
          <w:szCs w:val="26"/>
        </w:rPr>
        <w:t xml:space="preserve"> </w:t>
      </w:r>
      <w:r w:rsidRPr="002E513D">
        <w:rPr>
          <w:rFonts w:ascii="Times New Roman" w:hAnsi="Times New Roman"/>
          <w:color w:val="000000"/>
          <w:sz w:val="26"/>
          <w:szCs w:val="26"/>
        </w:rPr>
        <w:t xml:space="preserve">в информационно-телекоммуникационной сети </w:t>
      </w:r>
      <w:r w:rsidR="008A6A2D">
        <w:rPr>
          <w:rFonts w:ascii="Times New Roman" w:hAnsi="Times New Roman"/>
          <w:color w:val="000000"/>
          <w:sz w:val="26"/>
          <w:szCs w:val="26"/>
        </w:rPr>
        <w:t>«</w:t>
      </w:r>
      <w:r w:rsidRPr="002E513D">
        <w:rPr>
          <w:rFonts w:ascii="Times New Roman" w:hAnsi="Times New Roman"/>
          <w:color w:val="000000"/>
          <w:sz w:val="26"/>
          <w:szCs w:val="26"/>
        </w:rPr>
        <w:t>Интернет</w:t>
      </w:r>
      <w:r w:rsidR="008A6A2D">
        <w:rPr>
          <w:rFonts w:ascii="Times New Roman" w:hAnsi="Times New Roman"/>
          <w:sz w:val="26"/>
          <w:szCs w:val="26"/>
        </w:rPr>
        <w:t>»</w:t>
      </w:r>
      <w:r w:rsidRPr="002E513D">
        <w:rPr>
          <w:rFonts w:ascii="Times New Roman" w:hAnsi="Times New Roman"/>
          <w:sz w:val="26"/>
          <w:szCs w:val="26"/>
        </w:rPr>
        <w:t>;</w:t>
      </w:r>
    </w:p>
    <w:p w:rsidR="00280530" w:rsidRPr="002E513D" w:rsidRDefault="00280530" w:rsidP="00280530">
      <w:pPr>
        <w:spacing w:after="0" w:line="240" w:lineRule="auto"/>
        <w:jc w:val="both"/>
        <w:rPr>
          <w:rFonts w:ascii="Times New Roman" w:hAnsi="Times New Roman"/>
          <w:sz w:val="26"/>
          <w:szCs w:val="26"/>
        </w:rPr>
      </w:pPr>
      <w:bookmarkStart w:id="77" w:name="sub_15063"/>
      <w:bookmarkEnd w:id="76"/>
      <w:r w:rsidRPr="002E513D">
        <w:rPr>
          <w:rFonts w:ascii="Times New Roman" w:hAnsi="Times New Roman"/>
          <w:sz w:val="26"/>
          <w:szCs w:val="26"/>
        </w:rPr>
        <w:t>в) федеральной государственной информационной системы "</w:t>
      </w:r>
      <w:hyperlink r:id="rId73" w:history="1">
        <w:r w:rsidRPr="002E513D">
          <w:rPr>
            <w:rStyle w:val="af9"/>
            <w:rFonts w:ascii="Times New Roman" w:hAnsi="Times New Roman"/>
            <w:b/>
            <w:sz w:val="26"/>
            <w:szCs w:val="26"/>
          </w:rPr>
          <w:t>Единый портал</w:t>
        </w:r>
      </w:hyperlink>
      <w:r w:rsidRPr="002E513D">
        <w:rPr>
          <w:rFonts w:ascii="Times New Roman" w:hAnsi="Times New Roman"/>
          <w:sz w:val="26"/>
          <w:szCs w:val="26"/>
        </w:rPr>
        <w:t xml:space="preserve"> государственных и муниципальных услуг (функций)".</w:t>
      </w:r>
    </w:p>
    <w:p w:rsidR="00280530" w:rsidRPr="001776B8" w:rsidRDefault="00280530" w:rsidP="003606BD">
      <w:pPr>
        <w:pStyle w:val="afe"/>
        <w:numPr>
          <w:ilvl w:val="1"/>
          <w:numId w:val="25"/>
        </w:numPr>
        <w:spacing w:after="0" w:line="240" w:lineRule="auto"/>
        <w:ind w:left="0" w:firstLine="0"/>
        <w:jc w:val="both"/>
        <w:rPr>
          <w:rFonts w:ascii="Times New Roman" w:hAnsi="Times New Roman"/>
          <w:sz w:val="26"/>
          <w:szCs w:val="26"/>
        </w:rPr>
      </w:pPr>
      <w:bookmarkStart w:id="78" w:name="sub_1507"/>
      <w:bookmarkEnd w:id="77"/>
      <w:r w:rsidRPr="001776B8">
        <w:rPr>
          <w:rFonts w:ascii="Times New Roman" w:hAnsi="Times New Roman"/>
          <w:sz w:val="26"/>
          <w:szCs w:val="26"/>
        </w:rPr>
        <w:t>При подаче жалобы в электронном виде документы, указанные в под</w:t>
      </w:r>
      <w:hyperlink r:id="rId74" w:anchor="sub_1400" w:history="1">
        <w:r w:rsidRPr="001776B8">
          <w:rPr>
            <w:rStyle w:val="af9"/>
            <w:rFonts w:ascii="Times New Roman" w:hAnsi="Times New Roman"/>
            <w:b/>
            <w:sz w:val="26"/>
            <w:szCs w:val="26"/>
          </w:rPr>
          <w:t>пункте </w:t>
        </w:r>
      </w:hyperlink>
      <w:r w:rsidRPr="001776B8">
        <w:rPr>
          <w:rFonts w:ascii="Times New Roman" w:hAnsi="Times New Roman"/>
          <w:sz w:val="26"/>
          <w:szCs w:val="26"/>
        </w:rPr>
        <w:t xml:space="preserve">г пункта 5.2. настоящего регламента, могут быть представлены в форме электронных документов, подписанных </w:t>
      </w:r>
      <w:hyperlink r:id="rId75" w:history="1">
        <w:r w:rsidRPr="001776B8">
          <w:rPr>
            <w:rStyle w:val="af9"/>
            <w:rFonts w:ascii="Times New Roman" w:hAnsi="Times New Roman"/>
            <w:b/>
            <w:sz w:val="26"/>
            <w:szCs w:val="26"/>
          </w:rPr>
          <w:t>электронной подписью</w:t>
        </w:r>
      </w:hyperlink>
      <w:r w:rsidRPr="001776B8">
        <w:rPr>
          <w:rFonts w:ascii="Times New Roman" w:hAnsi="Times New Roman"/>
          <w:sz w:val="26"/>
          <w:szCs w:val="26"/>
        </w:rPr>
        <w:t>, вид которой предусмотрен законодательством Российской Федерации, при этом документ, удостоверяющий личность заявителя не требуется.</w:t>
      </w:r>
    </w:p>
    <w:p w:rsidR="00280530" w:rsidRPr="003606BD" w:rsidRDefault="00280530" w:rsidP="003606BD">
      <w:pPr>
        <w:pStyle w:val="afe"/>
        <w:numPr>
          <w:ilvl w:val="1"/>
          <w:numId w:val="25"/>
        </w:numPr>
        <w:spacing w:after="0" w:line="240" w:lineRule="auto"/>
        <w:ind w:left="0" w:firstLine="0"/>
        <w:jc w:val="both"/>
        <w:rPr>
          <w:rFonts w:ascii="Times New Roman" w:hAnsi="Times New Roman"/>
          <w:sz w:val="26"/>
          <w:szCs w:val="26"/>
        </w:rPr>
      </w:pPr>
      <w:bookmarkStart w:id="79" w:name="sub_1508"/>
      <w:bookmarkEnd w:id="78"/>
      <w:r w:rsidRPr="003606BD">
        <w:rPr>
          <w:rFonts w:ascii="Times New Roman" w:hAnsi="Times New Roman"/>
          <w:sz w:val="26"/>
          <w:szCs w:val="26"/>
        </w:rPr>
        <w:t xml:space="preserve">Жалоба рассматривается администрацией муниципального образования. Жалоба может быть подана заявителем через многофункциональный центр предоставления государственных и муниципальных услуг, который обеспечивает ее передачу в администрацию муниципального образования в порядке и сроки установленные соглашением о взаимодействии между многофункциональным центром и администрацией </w:t>
      </w:r>
      <w:r w:rsidR="001776B8" w:rsidRPr="003606BD">
        <w:rPr>
          <w:rFonts w:ascii="Times New Roman" w:hAnsi="Times New Roman"/>
          <w:sz w:val="26"/>
          <w:szCs w:val="26"/>
        </w:rPr>
        <w:t>муниципального образования</w:t>
      </w:r>
      <w:r w:rsidRPr="003606BD">
        <w:rPr>
          <w:rFonts w:ascii="Times New Roman" w:hAnsi="Times New Roman"/>
          <w:sz w:val="26"/>
          <w:szCs w:val="26"/>
        </w:rPr>
        <w:t>.</w:t>
      </w:r>
    </w:p>
    <w:p w:rsidR="00280530" w:rsidRPr="003606BD" w:rsidRDefault="00280530" w:rsidP="003606BD">
      <w:pPr>
        <w:pStyle w:val="afe"/>
        <w:numPr>
          <w:ilvl w:val="1"/>
          <w:numId w:val="25"/>
        </w:numPr>
        <w:spacing w:after="0" w:line="240" w:lineRule="auto"/>
        <w:ind w:left="0" w:firstLine="0"/>
        <w:jc w:val="both"/>
        <w:rPr>
          <w:rFonts w:ascii="Times New Roman" w:hAnsi="Times New Roman"/>
          <w:sz w:val="26"/>
          <w:szCs w:val="26"/>
        </w:rPr>
      </w:pPr>
      <w:bookmarkStart w:id="80" w:name="sub_1509"/>
      <w:bookmarkEnd w:id="79"/>
      <w:r w:rsidRPr="003606BD">
        <w:rPr>
          <w:rFonts w:ascii="Times New Roman" w:hAnsi="Times New Roman"/>
          <w:sz w:val="26"/>
          <w:szCs w:val="26"/>
        </w:rPr>
        <w:t>В случае если в компетенцию администрации муниципального образования не входит принятие решения по жалобе, поданной заявителем, в течение 3 рабочих дней со дня ее регистрации администрация муниципального образования направляет жалобу в уполномоченный на ее рассмотрение орган и в письменной форме информирует заявителя о перенаправлении жалобы.</w:t>
      </w:r>
    </w:p>
    <w:p w:rsidR="00280530" w:rsidRPr="003606BD" w:rsidRDefault="00280530" w:rsidP="003606BD">
      <w:pPr>
        <w:pStyle w:val="afe"/>
        <w:numPr>
          <w:ilvl w:val="1"/>
          <w:numId w:val="25"/>
        </w:numPr>
        <w:spacing w:after="0" w:line="240" w:lineRule="auto"/>
        <w:jc w:val="both"/>
        <w:rPr>
          <w:rFonts w:ascii="Times New Roman" w:hAnsi="Times New Roman"/>
          <w:sz w:val="26"/>
          <w:szCs w:val="26"/>
        </w:rPr>
      </w:pPr>
      <w:bookmarkStart w:id="81" w:name="sub_1510"/>
      <w:bookmarkEnd w:id="80"/>
      <w:r w:rsidRPr="003606BD">
        <w:rPr>
          <w:rFonts w:ascii="Times New Roman" w:hAnsi="Times New Roman"/>
          <w:sz w:val="26"/>
          <w:szCs w:val="26"/>
        </w:rPr>
        <w:t>Заявитель может обратиться с жалобой в том числе в следующих случаях:</w:t>
      </w:r>
    </w:p>
    <w:p w:rsidR="00280530" w:rsidRPr="002E513D" w:rsidRDefault="00280530" w:rsidP="00280530">
      <w:pPr>
        <w:spacing w:after="0" w:line="240" w:lineRule="auto"/>
        <w:jc w:val="both"/>
        <w:rPr>
          <w:rFonts w:ascii="Times New Roman" w:hAnsi="Times New Roman"/>
          <w:sz w:val="26"/>
          <w:szCs w:val="26"/>
        </w:rPr>
      </w:pPr>
      <w:bookmarkStart w:id="82" w:name="sub_15101"/>
      <w:bookmarkEnd w:id="81"/>
      <w:r w:rsidRPr="002E513D">
        <w:rPr>
          <w:rFonts w:ascii="Times New Roman" w:hAnsi="Times New Roman"/>
          <w:sz w:val="26"/>
          <w:szCs w:val="26"/>
        </w:rPr>
        <w:t>а) нарушение срока регистрации запроса заявителя о предоставлении муниципальной услуги;</w:t>
      </w:r>
    </w:p>
    <w:p w:rsidR="00280530" w:rsidRPr="002E513D" w:rsidRDefault="00280530" w:rsidP="00280530">
      <w:pPr>
        <w:spacing w:after="0" w:line="240" w:lineRule="auto"/>
        <w:jc w:val="both"/>
        <w:rPr>
          <w:rFonts w:ascii="Times New Roman" w:hAnsi="Times New Roman"/>
          <w:sz w:val="26"/>
          <w:szCs w:val="26"/>
        </w:rPr>
      </w:pPr>
      <w:bookmarkStart w:id="83" w:name="sub_15102"/>
      <w:bookmarkEnd w:id="82"/>
      <w:r w:rsidRPr="002E513D">
        <w:rPr>
          <w:rFonts w:ascii="Times New Roman" w:hAnsi="Times New Roman"/>
          <w:sz w:val="26"/>
          <w:szCs w:val="26"/>
        </w:rPr>
        <w:t>б) нарушение срока предоставления муниципальной услуги;</w:t>
      </w:r>
    </w:p>
    <w:p w:rsidR="00280530" w:rsidRPr="002E513D" w:rsidRDefault="00280530" w:rsidP="00280530">
      <w:pPr>
        <w:spacing w:after="0" w:line="240" w:lineRule="auto"/>
        <w:jc w:val="both"/>
        <w:rPr>
          <w:rFonts w:ascii="Times New Roman" w:hAnsi="Times New Roman"/>
          <w:sz w:val="26"/>
          <w:szCs w:val="26"/>
        </w:rPr>
      </w:pPr>
      <w:bookmarkStart w:id="84" w:name="sub_15103"/>
      <w:bookmarkEnd w:id="83"/>
      <w:r w:rsidRPr="002E513D">
        <w:rPr>
          <w:rFonts w:ascii="Times New Roman" w:hAnsi="Times New Roman"/>
          <w:sz w:val="26"/>
          <w:szCs w:val="26"/>
        </w:rPr>
        <w:t>в) требование представления заявителем документов, не предусмотренных и нормативными правовыми актами Российской Федерации для предоставления муниципальной услуги;</w:t>
      </w:r>
    </w:p>
    <w:p w:rsidR="00280530" w:rsidRPr="002E513D" w:rsidRDefault="00280530" w:rsidP="00280530">
      <w:pPr>
        <w:spacing w:after="0" w:line="240" w:lineRule="auto"/>
        <w:jc w:val="both"/>
        <w:rPr>
          <w:rFonts w:ascii="Times New Roman" w:hAnsi="Times New Roman"/>
          <w:sz w:val="26"/>
          <w:szCs w:val="26"/>
        </w:rPr>
      </w:pPr>
      <w:bookmarkStart w:id="85" w:name="sub_15104"/>
      <w:bookmarkEnd w:id="84"/>
      <w:r w:rsidRPr="002E513D">
        <w:rPr>
          <w:rFonts w:ascii="Times New Roman" w:hAnsi="Times New Roman"/>
          <w:sz w:val="26"/>
          <w:szCs w:val="26"/>
        </w:rPr>
        <w:t>г)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280530" w:rsidRPr="002E513D" w:rsidRDefault="00280530" w:rsidP="00280530">
      <w:pPr>
        <w:spacing w:after="0" w:line="240" w:lineRule="auto"/>
        <w:jc w:val="both"/>
        <w:rPr>
          <w:rFonts w:ascii="Times New Roman" w:hAnsi="Times New Roman"/>
          <w:sz w:val="26"/>
          <w:szCs w:val="26"/>
        </w:rPr>
      </w:pPr>
      <w:bookmarkStart w:id="86" w:name="sub_15105"/>
      <w:bookmarkEnd w:id="85"/>
      <w:r w:rsidRPr="002E513D">
        <w:rPr>
          <w:rFonts w:ascii="Times New Roman" w:hAnsi="Times New Roman"/>
          <w:sz w:val="26"/>
          <w:szCs w:val="26"/>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280530" w:rsidRPr="002E513D" w:rsidRDefault="00280530" w:rsidP="00280530">
      <w:pPr>
        <w:spacing w:after="0" w:line="240" w:lineRule="auto"/>
        <w:jc w:val="both"/>
        <w:rPr>
          <w:rFonts w:ascii="Times New Roman" w:hAnsi="Times New Roman"/>
          <w:sz w:val="26"/>
          <w:szCs w:val="26"/>
        </w:rPr>
      </w:pPr>
      <w:bookmarkStart w:id="87" w:name="sub_15106"/>
      <w:bookmarkEnd w:id="86"/>
      <w:r w:rsidRPr="002E513D">
        <w:rPr>
          <w:rFonts w:ascii="Times New Roman" w:hAnsi="Times New Roman"/>
          <w:sz w:val="26"/>
          <w:szCs w:val="26"/>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280530" w:rsidRPr="002E513D" w:rsidRDefault="00280530" w:rsidP="00280530">
      <w:pPr>
        <w:spacing w:after="0" w:line="240" w:lineRule="auto"/>
        <w:jc w:val="both"/>
        <w:rPr>
          <w:rFonts w:ascii="Times New Roman" w:hAnsi="Times New Roman"/>
          <w:sz w:val="26"/>
          <w:szCs w:val="26"/>
        </w:rPr>
      </w:pPr>
      <w:bookmarkStart w:id="88" w:name="sub_15107"/>
      <w:bookmarkEnd w:id="87"/>
      <w:r w:rsidRPr="002E513D">
        <w:rPr>
          <w:rFonts w:ascii="Times New Roman" w:hAnsi="Times New Roman"/>
          <w:sz w:val="26"/>
          <w:szCs w:val="26"/>
        </w:rP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80530" w:rsidRPr="003606BD" w:rsidRDefault="00280530" w:rsidP="003606BD">
      <w:pPr>
        <w:pStyle w:val="afe"/>
        <w:numPr>
          <w:ilvl w:val="1"/>
          <w:numId w:val="25"/>
        </w:numPr>
        <w:spacing w:after="0" w:line="240" w:lineRule="auto"/>
        <w:ind w:left="0" w:firstLine="0"/>
        <w:jc w:val="both"/>
        <w:rPr>
          <w:rFonts w:ascii="Times New Roman" w:hAnsi="Times New Roman"/>
          <w:sz w:val="26"/>
          <w:szCs w:val="26"/>
        </w:rPr>
      </w:pPr>
      <w:bookmarkStart w:id="89" w:name="sub_1511"/>
      <w:bookmarkEnd w:id="88"/>
      <w:r w:rsidRPr="003606BD">
        <w:rPr>
          <w:rFonts w:ascii="Times New Roman" w:hAnsi="Times New Roman"/>
          <w:sz w:val="26"/>
          <w:szCs w:val="26"/>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76" w:history="1">
        <w:r w:rsidRPr="003606BD">
          <w:rPr>
            <w:rStyle w:val="af9"/>
            <w:rFonts w:ascii="Times New Roman" w:hAnsi="Times New Roman"/>
            <w:b/>
            <w:sz w:val="26"/>
            <w:szCs w:val="26"/>
          </w:rPr>
          <w:t>статьей 5.63</w:t>
        </w:r>
      </w:hyperlink>
      <w:r w:rsidRPr="003606BD">
        <w:rPr>
          <w:rFonts w:ascii="Times New Roman" w:hAnsi="Times New Roman"/>
          <w:sz w:val="26"/>
          <w:szCs w:val="26"/>
        </w:rPr>
        <w:t xml:space="preserve"> Кодекса Российской Федерации об административных правонарушениях, или признаков состава преступления, рабочая группа организует незамедлительное направление соответствующих материалов в органы прокуратуры.</w:t>
      </w:r>
    </w:p>
    <w:p w:rsidR="00280530" w:rsidRPr="003606BD" w:rsidRDefault="00280530" w:rsidP="003606BD">
      <w:pPr>
        <w:pStyle w:val="afe"/>
        <w:numPr>
          <w:ilvl w:val="1"/>
          <w:numId w:val="25"/>
        </w:numPr>
        <w:spacing w:after="0" w:line="240" w:lineRule="auto"/>
        <w:ind w:left="0" w:firstLine="0"/>
        <w:jc w:val="both"/>
        <w:rPr>
          <w:rFonts w:ascii="Times New Roman" w:hAnsi="Times New Roman"/>
          <w:sz w:val="26"/>
          <w:szCs w:val="26"/>
        </w:rPr>
      </w:pPr>
      <w:bookmarkStart w:id="90" w:name="sub_1512"/>
      <w:bookmarkEnd w:id="89"/>
      <w:r w:rsidRPr="003606BD">
        <w:rPr>
          <w:rFonts w:ascii="Times New Roman" w:hAnsi="Times New Roman"/>
          <w:sz w:val="26"/>
          <w:szCs w:val="26"/>
        </w:rPr>
        <w:t>Жалоба, поступившая в администрацию муниципального образования,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bookmarkEnd w:id="90"/>
    <w:p w:rsidR="00280530" w:rsidRPr="002E513D" w:rsidRDefault="00280530" w:rsidP="003606BD">
      <w:pPr>
        <w:spacing w:after="0" w:line="240" w:lineRule="auto"/>
        <w:ind w:firstLine="709"/>
        <w:jc w:val="both"/>
        <w:rPr>
          <w:rFonts w:ascii="Times New Roman" w:hAnsi="Times New Roman"/>
          <w:sz w:val="26"/>
          <w:szCs w:val="26"/>
        </w:rPr>
      </w:pPr>
      <w:r w:rsidRPr="002E513D">
        <w:rPr>
          <w:rFonts w:ascii="Times New Roman" w:hAnsi="Times New Roman"/>
          <w:sz w:val="26"/>
          <w:szCs w:val="26"/>
        </w:rPr>
        <w:t>В случае обжалования отказа должностного лица либо муниципального служащего администрации муниципального образования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80530" w:rsidRPr="003606BD" w:rsidRDefault="00280530" w:rsidP="003606BD">
      <w:pPr>
        <w:pStyle w:val="afe"/>
        <w:numPr>
          <w:ilvl w:val="1"/>
          <w:numId w:val="25"/>
        </w:numPr>
        <w:spacing w:after="0" w:line="240" w:lineRule="auto"/>
        <w:ind w:left="0" w:firstLine="0"/>
        <w:jc w:val="both"/>
        <w:rPr>
          <w:rFonts w:ascii="Times New Roman" w:hAnsi="Times New Roman"/>
          <w:sz w:val="26"/>
          <w:szCs w:val="26"/>
        </w:rPr>
      </w:pPr>
      <w:bookmarkStart w:id="91" w:name="sub_1513"/>
      <w:r w:rsidRPr="003606BD">
        <w:rPr>
          <w:rFonts w:ascii="Times New Roman" w:hAnsi="Times New Roman"/>
          <w:sz w:val="26"/>
          <w:szCs w:val="26"/>
        </w:rPr>
        <w:t xml:space="preserve">По результатам рассмотрения жалобы в соответствии с </w:t>
      </w:r>
      <w:hyperlink r:id="rId77" w:history="1">
        <w:r w:rsidRPr="003606BD">
          <w:rPr>
            <w:rStyle w:val="af9"/>
            <w:rFonts w:ascii="Times New Roman" w:hAnsi="Times New Roman"/>
            <w:b/>
            <w:sz w:val="26"/>
            <w:szCs w:val="26"/>
          </w:rPr>
          <w:t>частью 7 статьи 11.2.</w:t>
        </w:r>
      </w:hyperlink>
      <w:r w:rsidRPr="003606BD">
        <w:rPr>
          <w:rFonts w:ascii="Times New Roman" w:hAnsi="Times New Roman"/>
          <w:sz w:val="26"/>
          <w:szCs w:val="26"/>
        </w:rPr>
        <w:t xml:space="preserve"> Федерального закона от 27.07.2010 </w:t>
      </w:r>
      <w:r w:rsidR="003606BD">
        <w:rPr>
          <w:rFonts w:ascii="Times New Roman" w:hAnsi="Times New Roman"/>
          <w:sz w:val="26"/>
          <w:szCs w:val="26"/>
        </w:rPr>
        <w:t>№</w:t>
      </w:r>
      <w:r w:rsidRPr="003606BD">
        <w:rPr>
          <w:rFonts w:ascii="Times New Roman" w:hAnsi="Times New Roman"/>
          <w:sz w:val="26"/>
          <w:szCs w:val="26"/>
        </w:rPr>
        <w:t xml:space="preserve"> 210-ФЗ </w:t>
      </w:r>
      <w:r w:rsidR="003606BD">
        <w:rPr>
          <w:rFonts w:ascii="Times New Roman" w:hAnsi="Times New Roman"/>
          <w:sz w:val="26"/>
          <w:szCs w:val="26"/>
        </w:rPr>
        <w:t>«</w:t>
      </w:r>
      <w:r w:rsidRPr="003606BD">
        <w:rPr>
          <w:rFonts w:ascii="Times New Roman" w:hAnsi="Times New Roman"/>
          <w:sz w:val="26"/>
          <w:szCs w:val="26"/>
        </w:rPr>
        <w:t>Об организации предоставления государственных и муниципальных услуг</w:t>
      </w:r>
      <w:r w:rsidR="003606BD">
        <w:rPr>
          <w:rFonts w:ascii="Times New Roman" w:hAnsi="Times New Roman"/>
          <w:sz w:val="26"/>
          <w:szCs w:val="26"/>
        </w:rPr>
        <w:t>»</w:t>
      </w:r>
      <w:r w:rsidRPr="003606BD">
        <w:rPr>
          <w:rFonts w:ascii="Times New Roman" w:hAnsi="Times New Roman"/>
          <w:sz w:val="26"/>
          <w:szCs w:val="26"/>
        </w:rPr>
        <w:t xml:space="preserve"> администрацией муниципального образования принимается решение об удовлетворении жалобы либо об отказе в ее удовлетворении. Указанное решение принимается в форме распоряжения администрации муниципального образования.</w:t>
      </w:r>
    </w:p>
    <w:bookmarkEnd w:id="91"/>
    <w:p w:rsidR="00280530" w:rsidRPr="002E513D" w:rsidRDefault="00280530" w:rsidP="003606BD">
      <w:pPr>
        <w:spacing w:after="0" w:line="240" w:lineRule="auto"/>
        <w:ind w:firstLine="709"/>
        <w:jc w:val="both"/>
        <w:rPr>
          <w:rFonts w:ascii="Times New Roman" w:hAnsi="Times New Roman"/>
          <w:sz w:val="26"/>
          <w:szCs w:val="26"/>
        </w:rPr>
      </w:pPr>
      <w:r w:rsidRPr="002E513D">
        <w:rPr>
          <w:rFonts w:ascii="Times New Roman" w:hAnsi="Times New Roman"/>
          <w:sz w:val="26"/>
          <w:szCs w:val="26"/>
        </w:rPr>
        <w:t>При удовлетворении жалобы администрация муниципального образования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80530" w:rsidRPr="003606BD" w:rsidRDefault="00280530" w:rsidP="003606BD">
      <w:pPr>
        <w:pStyle w:val="afe"/>
        <w:numPr>
          <w:ilvl w:val="1"/>
          <w:numId w:val="25"/>
        </w:numPr>
        <w:spacing w:after="0" w:line="240" w:lineRule="auto"/>
        <w:ind w:left="0" w:firstLine="0"/>
        <w:jc w:val="both"/>
        <w:rPr>
          <w:rFonts w:ascii="Times New Roman" w:hAnsi="Times New Roman"/>
          <w:sz w:val="26"/>
          <w:szCs w:val="26"/>
        </w:rPr>
      </w:pPr>
      <w:bookmarkStart w:id="92" w:name="sub_1514"/>
      <w:r w:rsidRPr="003606BD">
        <w:rPr>
          <w:rFonts w:ascii="Times New Roman" w:hAnsi="Times New Roman"/>
          <w:sz w:val="26"/>
          <w:szCs w:val="26"/>
        </w:rPr>
        <w:t xml:space="preserve">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ответ по результатам рассмотрения жалобы может быть представлен не позднее дня, следующего за днём принятия решения, в форме электронного документа, подписанного </w:t>
      </w:r>
      <w:hyperlink r:id="rId78" w:history="1">
        <w:r w:rsidRPr="003606BD">
          <w:rPr>
            <w:rStyle w:val="af9"/>
            <w:rFonts w:ascii="Times New Roman" w:hAnsi="Times New Roman"/>
            <w:b/>
            <w:sz w:val="26"/>
            <w:szCs w:val="26"/>
          </w:rPr>
          <w:t>электронной подписью</w:t>
        </w:r>
      </w:hyperlink>
      <w:r w:rsidRPr="003606BD">
        <w:rPr>
          <w:rFonts w:ascii="Times New Roman" w:hAnsi="Times New Roman"/>
          <w:b/>
          <w:sz w:val="26"/>
          <w:szCs w:val="26"/>
        </w:rPr>
        <w:t>,</w:t>
      </w:r>
      <w:r w:rsidRPr="003606BD">
        <w:rPr>
          <w:rFonts w:ascii="Times New Roman" w:hAnsi="Times New Roman"/>
          <w:sz w:val="26"/>
          <w:szCs w:val="26"/>
        </w:rPr>
        <w:t xml:space="preserve"> вид которой установлен законодательством Российской Федерации.</w:t>
      </w:r>
    </w:p>
    <w:p w:rsidR="00280530" w:rsidRPr="003606BD" w:rsidRDefault="00280530" w:rsidP="003606BD">
      <w:pPr>
        <w:pStyle w:val="afe"/>
        <w:numPr>
          <w:ilvl w:val="1"/>
          <w:numId w:val="25"/>
        </w:numPr>
        <w:spacing w:after="0" w:line="240" w:lineRule="auto"/>
        <w:jc w:val="both"/>
        <w:rPr>
          <w:rFonts w:ascii="Times New Roman" w:hAnsi="Times New Roman"/>
          <w:sz w:val="26"/>
          <w:szCs w:val="26"/>
        </w:rPr>
      </w:pPr>
      <w:bookmarkStart w:id="93" w:name="sub_1515"/>
      <w:bookmarkEnd w:id="92"/>
      <w:r w:rsidRPr="003606BD">
        <w:rPr>
          <w:rFonts w:ascii="Times New Roman" w:hAnsi="Times New Roman"/>
          <w:sz w:val="26"/>
          <w:szCs w:val="26"/>
        </w:rPr>
        <w:t>В ответе по результатам рассмотрения жалобы указываются:</w:t>
      </w:r>
    </w:p>
    <w:p w:rsidR="00280530" w:rsidRPr="002E513D" w:rsidRDefault="00280530" w:rsidP="00280530">
      <w:pPr>
        <w:spacing w:after="0" w:line="240" w:lineRule="auto"/>
        <w:jc w:val="both"/>
        <w:rPr>
          <w:rFonts w:ascii="Times New Roman" w:hAnsi="Times New Roman"/>
          <w:sz w:val="26"/>
          <w:szCs w:val="26"/>
        </w:rPr>
      </w:pPr>
      <w:bookmarkStart w:id="94" w:name="sub_15151"/>
      <w:bookmarkEnd w:id="93"/>
      <w:r w:rsidRPr="002E513D">
        <w:rPr>
          <w:rFonts w:ascii="Times New Roman" w:hAnsi="Times New Roman"/>
          <w:sz w:val="26"/>
          <w:szCs w:val="26"/>
        </w:rPr>
        <w:t>а) должность, фамилия, имя, отчество (при наличии) должностного лицо, принявшего решение по жалобе;</w:t>
      </w:r>
    </w:p>
    <w:p w:rsidR="00280530" w:rsidRPr="002E513D" w:rsidRDefault="00280530" w:rsidP="00280530">
      <w:pPr>
        <w:spacing w:after="0" w:line="240" w:lineRule="auto"/>
        <w:jc w:val="both"/>
        <w:rPr>
          <w:rFonts w:ascii="Times New Roman" w:hAnsi="Times New Roman"/>
          <w:sz w:val="26"/>
          <w:szCs w:val="26"/>
        </w:rPr>
      </w:pPr>
      <w:bookmarkStart w:id="95" w:name="sub_15152"/>
      <w:bookmarkEnd w:id="94"/>
      <w:r w:rsidRPr="002E513D">
        <w:rPr>
          <w:rFonts w:ascii="Times New Roman" w:hAnsi="Times New Roman"/>
          <w:sz w:val="26"/>
          <w:szCs w:val="26"/>
        </w:rPr>
        <w:t>б) номер, дата, место принятия решения, включая сведения о должностном лице или муниципальном служащем, решение или действие (бездействие) которого обжалуется;</w:t>
      </w:r>
    </w:p>
    <w:p w:rsidR="00280530" w:rsidRPr="002E513D" w:rsidRDefault="00280530" w:rsidP="00280530">
      <w:pPr>
        <w:spacing w:after="0" w:line="240" w:lineRule="auto"/>
        <w:jc w:val="both"/>
        <w:rPr>
          <w:rFonts w:ascii="Times New Roman" w:hAnsi="Times New Roman"/>
          <w:sz w:val="26"/>
          <w:szCs w:val="26"/>
        </w:rPr>
      </w:pPr>
      <w:bookmarkStart w:id="96" w:name="sub_15153"/>
      <w:bookmarkEnd w:id="95"/>
      <w:r w:rsidRPr="002E513D">
        <w:rPr>
          <w:rFonts w:ascii="Times New Roman" w:hAnsi="Times New Roman"/>
          <w:sz w:val="26"/>
          <w:szCs w:val="26"/>
        </w:rPr>
        <w:t>в) фамилия, имя, отчество (при наличии) или наименование заявителя;</w:t>
      </w:r>
    </w:p>
    <w:p w:rsidR="00280530" w:rsidRPr="002E513D" w:rsidRDefault="00280530" w:rsidP="00280530">
      <w:pPr>
        <w:spacing w:after="0" w:line="240" w:lineRule="auto"/>
        <w:jc w:val="both"/>
        <w:rPr>
          <w:rFonts w:ascii="Times New Roman" w:hAnsi="Times New Roman"/>
          <w:sz w:val="26"/>
          <w:szCs w:val="26"/>
        </w:rPr>
      </w:pPr>
      <w:bookmarkStart w:id="97" w:name="sub_15154"/>
      <w:bookmarkEnd w:id="96"/>
      <w:r w:rsidRPr="002E513D">
        <w:rPr>
          <w:rFonts w:ascii="Times New Roman" w:hAnsi="Times New Roman"/>
          <w:sz w:val="26"/>
          <w:szCs w:val="26"/>
        </w:rPr>
        <w:t>г) основания для принятия решения по жалобе;</w:t>
      </w:r>
    </w:p>
    <w:p w:rsidR="00280530" w:rsidRPr="002E513D" w:rsidRDefault="00280530" w:rsidP="00280530">
      <w:pPr>
        <w:spacing w:after="0" w:line="240" w:lineRule="auto"/>
        <w:jc w:val="both"/>
        <w:rPr>
          <w:rFonts w:ascii="Times New Roman" w:hAnsi="Times New Roman"/>
          <w:sz w:val="26"/>
          <w:szCs w:val="26"/>
        </w:rPr>
      </w:pPr>
      <w:bookmarkStart w:id="98" w:name="sub_15155"/>
      <w:bookmarkEnd w:id="97"/>
      <w:r w:rsidRPr="002E513D">
        <w:rPr>
          <w:rFonts w:ascii="Times New Roman" w:hAnsi="Times New Roman"/>
          <w:sz w:val="26"/>
          <w:szCs w:val="26"/>
        </w:rPr>
        <w:t>д) принятое по жалобе решение;</w:t>
      </w:r>
    </w:p>
    <w:p w:rsidR="00280530" w:rsidRPr="002E513D" w:rsidRDefault="00280530" w:rsidP="00280530">
      <w:pPr>
        <w:spacing w:after="0" w:line="240" w:lineRule="auto"/>
        <w:jc w:val="both"/>
        <w:rPr>
          <w:rFonts w:ascii="Times New Roman" w:hAnsi="Times New Roman"/>
          <w:sz w:val="26"/>
          <w:szCs w:val="26"/>
        </w:rPr>
      </w:pPr>
      <w:bookmarkStart w:id="99" w:name="sub_15156"/>
      <w:bookmarkEnd w:id="98"/>
      <w:r w:rsidRPr="002E513D">
        <w:rPr>
          <w:rFonts w:ascii="Times New Roman" w:hAnsi="Times New Roman"/>
          <w:sz w:val="26"/>
          <w:szCs w:val="26"/>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80530" w:rsidRPr="002E513D" w:rsidRDefault="00280530" w:rsidP="00280530">
      <w:pPr>
        <w:spacing w:after="0" w:line="240" w:lineRule="auto"/>
        <w:jc w:val="both"/>
        <w:rPr>
          <w:rFonts w:ascii="Times New Roman" w:hAnsi="Times New Roman"/>
          <w:sz w:val="26"/>
          <w:szCs w:val="26"/>
        </w:rPr>
      </w:pPr>
      <w:bookmarkStart w:id="100" w:name="sub_15157"/>
      <w:bookmarkEnd w:id="99"/>
      <w:r w:rsidRPr="002E513D">
        <w:rPr>
          <w:rFonts w:ascii="Times New Roman" w:hAnsi="Times New Roman"/>
          <w:sz w:val="26"/>
          <w:szCs w:val="26"/>
        </w:rPr>
        <w:t>ж) сведения о порядке обжалования принятого по жалобе решения.</w:t>
      </w:r>
    </w:p>
    <w:p w:rsidR="00280530" w:rsidRPr="003606BD" w:rsidRDefault="00280530" w:rsidP="003606BD">
      <w:pPr>
        <w:pStyle w:val="afe"/>
        <w:numPr>
          <w:ilvl w:val="1"/>
          <w:numId w:val="25"/>
        </w:numPr>
        <w:spacing w:after="0" w:line="240" w:lineRule="auto"/>
        <w:ind w:left="0" w:firstLine="0"/>
        <w:jc w:val="both"/>
        <w:rPr>
          <w:rFonts w:ascii="Times New Roman" w:hAnsi="Times New Roman"/>
          <w:sz w:val="26"/>
          <w:szCs w:val="26"/>
        </w:rPr>
      </w:pPr>
      <w:bookmarkStart w:id="101" w:name="sub_1516"/>
      <w:bookmarkEnd w:id="100"/>
      <w:r w:rsidRPr="003606BD">
        <w:rPr>
          <w:rFonts w:ascii="Times New Roman" w:hAnsi="Times New Roman"/>
          <w:sz w:val="26"/>
          <w:szCs w:val="26"/>
        </w:rPr>
        <w:t>Ответ по результатам рассмотрения жалобы подписывается главой администрации муниципального образования.</w:t>
      </w:r>
    </w:p>
    <w:p w:rsidR="00280530" w:rsidRPr="003606BD" w:rsidRDefault="00280530" w:rsidP="003606BD">
      <w:pPr>
        <w:pStyle w:val="afe"/>
        <w:numPr>
          <w:ilvl w:val="1"/>
          <w:numId w:val="25"/>
        </w:numPr>
        <w:spacing w:after="0" w:line="240" w:lineRule="auto"/>
        <w:jc w:val="both"/>
        <w:rPr>
          <w:rFonts w:ascii="Times New Roman" w:hAnsi="Times New Roman"/>
          <w:sz w:val="26"/>
          <w:szCs w:val="26"/>
        </w:rPr>
      </w:pPr>
      <w:bookmarkStart w:id="102" w:name="sub_1517"/>
      <w:bookmarkEnd w:id="101"/>
      <w:r w:rsidRPr="003606BD">
        <w:rPr>
          <w:rFonts w:ascii="Times New Roman" w:hAnsi="Times New Roman"/>
          <w:sz w:val="26"/>
          <w:szCs w:val="26"/>
        </w:rPr>
        <w:t>В удовлетворении жалобы может быть отказано в следующих случаях:</w:t>
      </w:r>
    </w:p>
    <w:p w:rsidR="00280530" w:rsidRPr="002E513D" w:rsidRDefault="00280530" w:rsidP="00280530">
      <w:pPr>
        <w:spacing w:after="0" w:line="240" w:lineRule="auto"/>
        <w:jc w:val="both"/>
        <w:rPr>
          <w:rFonts w:ascii="Times New Roman" w:hAnsi="Times New Roman"/>
          <w:sz w:val="26"/>
          <w:szCs w:val="26"/>
        </w:rPr>
      </w:pPr>
      <w:bookmarkStart w:id="103" w:name="sub_15171"/>
      <w:bookmarkEnd w:id="102"/>
      <w:r w:rsidRPr="002E513D">
        <w:rPr>
          <w:rFonts w:ascii="Times New Roman" w:hAnsi="Times New Roman"/>
          <w:sz w:val="26"/>
          <w:szCs w:val="26"/>
        </w:rPr>
        <w:t>а) наличие вступившего в законную силу решения суда, арбитражного суда по жалобе о том же предмете и по тем же основаниям;</w:t>
      </w:r>
    </w:p>
    <w:p w:rsidR="00280530" w:rsidRPr="002E513D" w:rsidRDefault="00280530" w:rsidP="00280530">
      <w:pPr>
        <w:spacing w:after="0" w:line="240" w:lineRule="auto"/>
        <w:jc w:val="both"/>
        <w:rPr>
          <w:rFonts w:ascii="Times New Roman" w:hAnsi="Times New Roman"/>
          <w:sz w:val="26"/>
          <w:szCs w:val="26"/>
        </w:rPr>
      </w:pPr>
      <w:bookmarkStart w:id="104" w:name="sub_15172"/>
      <w:bookmarkEnd w:id="103"/>
      <w:r w:rsidRPr="002E513D">
        <w:rPr>
          <w:rFonts w:ascii="Times New Roman" w:hAnsi="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280530" w:rsidRPr="002E513D" w:rsidRDefault="00280530" w:rsidP="00280530">
      <w:pPr>
        <w:spacing w:after="0" w:line="240" w:lineRule="auto"/>
        <w:jc w:val="both"/>
        <w:rPr>
          <w:rFonts w:ascii="Times New Roman" w:hAnsi="Times New Roman"/>
          <w:sz w:val="26"/>
          <w:szCs w:val="26"/>
        </w:rPr>
      </w:pPr>
      <w:bookmarkStart w:id="105" w:name="sub_15173"/>
      <w:bookmarkEnd w:id="104"/>
      <w:r w:rsidRPr="002E513D">
        <w:rPr>
          <w:rFonts w:ascii="Times New Roman" w:hAnsi="Times New Roman"/>
          <w:sz w:val="26"/>
          <w:szCs w:val="26"/>
        </w:rPr>
        <w:t>в) наличие решения по жалобе, принятого ранее в соответствии с требованиями настоящего регламента в отношении того же заявителя и потому же предмету жалобы.</w:t>
      </w:r>
    </w:p>
    <w:p w:rsidR="00280530" w:rsidRPr="003606BD" w:rsidRDefault="00280530" w:rsidP="003606BD">
      <w:pPr>
        <w:pStyle w:val="afe"/>
        <w:numPr>
          <w:ilvl w:val="1"/>
          <w:numId w:val="25"/>
        </w:numPr>
        <w:spacing w:after="0" w:line="240" w:lineRule="auto"/>
        <w:jc w:val="both"/>
        <w:rPr>
          <w:rFonts w:ascii="Times New Roman" w:hAnsi="Times New Roman"/>
          <w:sz w:val="26"/>
          <w:szCs w:val="26"/>
        </w:rPr>
      </w:pPr>
      <w:bookmarkStart w:id="106" w:name="sub_1518"/>
      <w:bookmarkEnd w:id="105"/>
      <w:r w:rsidRPr="003606BD">
        <w:rPr>
          <w:rFonts w:ascii="Times New Roman" w:hAnsi="Times New Roman"/>
          <w:sz w:val="26"/>
          <w:szCs w:val="26"/>
        </w:rPr>
        <w:lastRenderedPageBreak/>
        <w:t>Жалоба может быть оставлена без ответа в следующих случаях:</w:t>
      </w:r>
    </w:p>
    <w:p w:rsidR="00280530" w:rsidRPr="002E513D" w:rsidRDefault="00280530" w:rsidP="00280530">
      <w:pPr>
        <w:spacing w:after="0" w:line="240" w:lineRule="auto"/>
        <w:jc w:val="both"/>
        <w:rPr>
          <w:rFonts w:ascii="Times New Roman" w:hAnsi="Times New Roman"/>
          <w:sz w:val="26"/>
          <w:szCs w:val="26"/>
        </w:rPr>
      </w:pPr>
      <w:bookmarkStart w:id="107" w:name="sub_15181"/>
      <w:bookmarkEnd w:id="106"/>
      <w:r w:rsidRPr="002E513D">
        <w:rPr>
          <w:rFonts w:ascii="Times New Roman" w:hAnsi="Times New Roman"/>
          <w:sz w:val="26"/>
          <w:szCs w:val="26"/>
        </w:rPr>
        <w:t>а) наличие в жалобе нецензурных либо оскорбительных выражений, угроз жизни, здоровью и имуществу должностного лица (муниципального служащего) администрации муниципального образования, а также членов его семьи;</w:t>
      </w:r>
    </w:p>
    <w:p w:rsidR="00280530" w:rsidRPr="002E513D" w:rsidRDefault="00280530" w:rsidP="00280530">
      <w:pPr>
        <w:spacing w:after="0" w:line="240" w:lineRule="auto"/>
        <w:jc w:val="both"/>
        <w:rPr>
          <w:rFonts w:ascii="Times New Roman" w:hAnsi="Times New Roman"/>
          <w:sz w:val="26"/>
          <w:szCs w:val="26"/>
        </w:rPr>
      </w:pPr>
      <w:bookmarkStart w:id="108" w:name="sub_15182"/>
      <w:bookmarkEnd w:id="107"/>
      <w:r w:rsidRPr="002E513D">
        <w:rPr>
          <w:rFonts w:ascii="Times New Roman" w:hAnsi="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bookmarkEnd w:id="108"/>
    <w:p w:rsidR="00280530" w:rsidRPr="002E513D" w:rsidRDefault="00280530" w:rsidP="00280530">
      <w:pPr>
        <w:spacing w:after="0" w:line="240" w:lineRule="auto"/>
        <w:rPr>
          <w:rFonts w:ascii="Times New Roman" w:hAnsi="Times New Roman"/>
          <w:sz w:val="26"/>
          <w:szCs w:val="26"/>
        </w:rPr>
      </w:pPr>
    </w:p>
    <w:p w:rsidR="00280530" w:rsidRPr="002E513D" w:rsidRDefault="00280530" w:rsidP="00280530">
      <w:pPr>
        <w:spacing w:after="0" w:line="240" w:lineRule="auto"/>
        <w:ind w:firstLine="698"/>
        <w:jc w:val="right"/>
        <w:rPr>
          <w:rStyle w:val="af4"/>
          <w:rFonts w:ascii="Times New Roman" w:hAnsi="Times New Roman" w:cs="Times New Roman"/>
          <w:sz w:val="26"/>
          <w:szCs w:val="26"/>
        </w:rPr>
      </w:pPr>
      <w:bookmarkStart w:id="109" w:name="sub_10100"/>
    </w:p>
    <w:p w:rsidR="00280530" w:rsidRPr="002E513D" w:rsidRDefault="00280530" w:rsidP="00280530">
      <w:pPr>
        <w:spacing w:after="0" w:line="240" w:lineRule="auto"/>
        <w:ind w:firstLine="698"/>
        <w:jc w:val="right"/>
        <w:rPr>
          <w:rStyle w:val="af4"/>
          <w:rFonts w:ascii="Times New Roman" w:hAnsi="Times New Roman" w:cs="Times New Roman"/>
          <w:sz w:val="26"/>
          <w:szCs w:val="26"/>
        </w:rPr>
      </w:pPr>
    </w:p>
    <w:p w:rsidR="00280530" w:rsidRPr="008B3283" w:rsidRDefault="00280530" w:rsidP="00280530">
      <w:pPr>
        <w:spacing w:after="0" w:line="240" w:lineRule="auto"/>
        <w:ind w:firstLine="698"/>
        <w:jc w:val="right"/>
        <w:rPr>
          <w:rStyle w:val="af4"/>
          <w:rFonts w:ascii="Times New Roman" w:hAnsi="Times New Roman" w:cs="Times New Roman"/>
          <w:sz w:val="28"/>
          <w:szCs w:val="28"/>
        </w:rPr>
      </w:pPr>
    </w:p>
    <w:p w:rsidR="00280530" w:rsidRPr="008B3283" w:rsidRDefault="00280530" w:rsidP="00280530">
      <w:pPr>
        <w:spacing w:after="0" w:line="240" w:lineRule="auto"/>
        <w:ind w:firstLine="698"/>
        <w:jc w:val="right"/>
        <w:rPr>
          <w:rStyle w:val="af4"/>
          <w:rFonts w:ascii="Times New Roman" w:hAnsi="Times New Roman" w:cs="Times New Roman"/>
          <w:sz w:val="28"/>
          <w:szCs w:val="28"/>
        </w:rPr>
      </w:pPr>
    </w:p>
    <w:p w:rsidR="00280530" w:rsidRPr="008B3283" w:rsidRDefault="00280530" w:rsidP="00280530">
      <w:pPr>
        <w:spacing w:after="0" w:line="240" w:lineRule="auto"/>
        <w:ind w:firstLine="698"/>
        <w:jc w:val="right"/>
        <w:rPr>
          <w:rStyle w:val="af4"/>
          <w:rFonts w:ascii="Times New Roman" w:hAnsi="Times New Roman" w:cs="Times New Roman"/>
          <w:sz w:val="28"/>
          <w:szCs w:val="28"/>
        </w:rPr>
      </w:pPr>
    </w:p>
    <w:p w:rsidR="00280530" w:rsidRDefault="00280530" w:rsidP="00280530">
      <w:pPr>
        <w:spacing w:after="0" w:line="240" w:lineRule="auto"/>
        <w:ind w:firstLine="698"/>
        <w:jc w:val="right"/>
        <w:rPr>
          <w:rStyle w:val="af4"/>
          <w:rFonts w:ascii="Times New Roman" w:hAnsi="Times New Roman"/>
          <w:sz w:val="28"/>
          <w:szCs w:val="28"/>
        </w:rPr>
      </w:pPr>
    </w:p>
    <w:p w:rsidR="00280530" w:rsidRDefault="00280530" w:rsidP="00280530">
      <w:pPr>
        <w:spacing w:after="0" w:line="240" w:lineRule="auto"/>
        <w:ind w:firstLine="698"/>
        <w:jc w:val="right"/>
        <w:rPr>
          <w:rStyle w:val="af4"/>
          <w:rFonts w:ascii="Times New Roman" w:hAnsi="Times New Roman"/>
          <w:sz w:val="28"/>
          <w:szCs w:val="28"/>
        </w:rPr>
      </w:pPr>
    </w:p>
    <w:p w:rsidR="00280530" w:rsidRPr="002E513D" w:rsidRDefault="00280530" w:rsidP="00280530">
      <w:pPr>
        <w:spacing w:after="0" w:line="240" w:lineRule="auto"/>
        <w:ind w:firstLine="698"/>
        <w:jc w:val="right"/>
        <w:rPr>
          <w:rStyle w:val="af4"/>
          <w:rFonts w:ascii="Times New Roman" w:hAnsi="Times New Roman"/>
          <w:sz w:val="26"/>
          <w:szCs w:val="26"/>
        </w:rPr>
      </w:pPr>
    </w:p>
    <w:p w:rsidR="00280530" w:rsidRDefault="00280530" w:rsidP="00280530">
      <w:pPr>
        <w:spacing w:after="0" w:line="240" w:lineRule="auto"/>
        <w:ind w:firstLine="698"/>
        <w:jc w:val="right"/>
        <w:rPr>
          <w:rStyle w:val="af4"/>
          <w:rFonts w:ascii="Times New Roman" w:hAnsi="Times New Roman"/>
          <w:sz w:val="28"/>
          <w:szCs w:val="28"/>
        </w:rPr>
      </w:pPr>
    </w:p>
    <w:p w:rsidR="00280530" w:rsidRDefault="00280530" w:rsidP="00280530">
      <w:pPr>
        <w:spacing w:after="0" w:line="240" w:lineRule="auto"/>
        <w:ind w:firstLine="698"/>
        <w:jc w:val="right"/>
        <w:rPr>
          <w:rStyle w:val="af4"/>
          <w:rFonts w:ascii="Times New Roman" w:hAnsi="Times New Roman"/>
          <w:sz w:val="28"/>
          <w:szCs w:val="28"/>
        </w:rPr>
      </w:pPr>
    </w:p>
    <w:p w:rsidR="00280530" w:rsidRDefault="00280530" w:rsidP="00280530">
      <w:pPr>
        <w:spacing w:after="0" w:line="240" w:lineRule="auto"/>
        <w:ind w:firstLine="698"/>
        <w:jc w:val="right"/>
        <w:rPr>
          <w:rStyle w:val="af4"/>
          <w:rFonts w:ascii="Times New Roman" w:hAnsi="Times New Roman"/>
          <w:sz w:val="28"/>
          <w:szCs w:val="28"/>
        </w:rPr>
      </w:pPr>
    </w:p>
    <w:p w:rsidR="00280530" w:rsidRDefault="00280530" w:rsidP="00280530">
      <w:pPr>
        <w:spacing w:after="0" w:line="240" w:lineRule="auto"/>
        <w:ind w:firstLine="698"/>
        <w:jc w:val="right"/>
        <w:rPr>
          <w:rStyle w:val="af4"/>
          <w:rFonts w:ascii="Times New Roman" w:hAnsi="Times New Roman"/>
          <w:sz w:val="28"/>
          <w:szCs w:val="28"/>
        </w:rPr>
      </w:pPr>
    </w:p>
    <w:p w:rsidR="00280530" w:rsidRDefault="00280530" w:rsidP="00280530">
      <w:pPr>
        <w:spacing w:after="0" w:line="240" w:lineRule="auto"/>
        <w:ind w:firstLine="698"/>
        <w:jc w:val="right"/>
        <w:rPr>
          <w:rStyle w:val="af4"/>
          <w:rFonts w:ascii="Times New Roman" w:hAnsi="Times New Roman"/>
          <w:sz w:val="28"/>
          <w:szCs w:val="28"/>
        </w:rPr>
      </w:pPr>
    </w:p>
    <w:p w:rsidR="00280530" w:rsidRDefault="00280530" w:rsidP="00280530">
      <w:pPr>
        <w:spacing w:after="0" w:line="240" w:lineRule="auto"/>
        <w:ind w:firstLine="698"/>
        <w:jc w:val="right"/>
        <w:rPr>
          <w:rStyle w:val="af4"/>
          <w:rFonts w:ascii="Times New Roman" w:hAnsi="Times New Roman"/>
          <w:sz w:val="28"/>
          <w:szCs w:val="28"/>
        </w:rPr>
      </w:pPr>
    </w:p>
    <w:p w:rsidR="00280530" w:rsidRDefault="00280530" w:rsidP="00280530">
      <w:pPr>
        <w:spacing w:after="0" w:line="240" w:lineRule="auto"/>
        <w:ind w:firstLine="698"/>
        <w:jc w:val="right"/>
        <w:rPr>
          <w:rStyle w:val="af4"/>
          <w:rFonts w:ascii="Times New Roman" w:hAnsi="Times New Roman"/>
          <w:sz w:val="28"/>
          <w:szCs w:val="28"/>
        </w:rPr>
      </w:pPr>
    </w:p>
    <w:p w:rsidR="008A6A2D" w:rsidRDefault="008A6A2D" w:rsidP="00280530">
      <w:pPr>
        <w:spacing w:after="0" w:line="240" w:lineRule="auto"/>
        <w:ind w:firstLine="698"/>
        <w:jc w:val="right"/>
        <w:rPr>
          <w:rStyle w:val="af4"/>
          <w:rFonts w:ascii="Times New Roman" w:hAnsi="Times New Roman"/>
          <w:sz w:val="28"/>
          <w:szCs w:val="28"/>
        </w:rPr>
      </w:pPr>
    </w:p>
    <w:p w:rsidR="008A6A2D" w:rsidRDefault="008A6A2D" w:rsidP="00280530">
      <w:pPr>
        <w:spacing w:after="0" w:line="240" w:lineRule="auto"/>
        <w:ind w:firstLine="698"/>
        <w:jc w:val="right"/>
        <w:rPr>
          <w:rStyle w:val="af4"/>
          <w:rFonts w:ascii="Times New Roman" w:hAnsi="Times New Roman"/>
          <w:sz w:val="28"/>
          <w:szCs w:val="28"/>
        </w:rPr>
      </w:pPr>
    </w:p>
    <w:p w:rsidR="008A6A2D" w:rsidRDefault="008A6A2D" w:rsidP="00280530">
      <w:pPr>
        <w:spacing w:after="0" w:line="240" w:lineRule="auto"/>
        <w:ind w:firstLine="698"/>
        <w:jc w:val="right"/>
        <w:rPr>
          <w:rStyle w:val="af4"/>
          <w:rFonts w:ascii="Times New Roman" w:hAnsi="Times New Roman"/>
          <w:sz w:val="28"/>
          <w:szCs w:val="28"/>
        </w:rPr>
      </w:pPr>
    </w:p>
    <w:p w:rsidR="008A6A2D" w:rsidRDefault="008A6A2D" w:rsidP="00280530">
      <w:pPr>
        <w:spacing w:after="0" w:line="240" w:lineRule="auto"/>
        <w:ind w:firstLine="698"/>
        <w:jc w:val="right"/>
        <w:rPr>
          <w:rStyle w:val="af4"/>
          <w:rFonts w:ascii="Times New Roman" w:hAnsi="Times New Roman"/>
          <w:sz w:val="28"/>
          <w:szCs w:val="28"/>
        </w:rPr>
      </w:pPr>
    </w:p>
    <w:p w:rsidR="008A6A2D" w:rsidRDefault="008A6A2D" w:rsidP="00280530">
      <w:pPr>
        <w:spacing w:after="0" w:line="240" w:lineRule="auto"/>
        <w:ind w:firstLine="698"/>
        <w:jc w:val="right"/>
        <w:rPr>
          <w:rStyle w:val="af4"/>
          <w:rFonts w:ascii="Times New Roman" w:hAnsi="Times New Roman"/>
          <w:sz w:val="28"/>
          <w:szCs w:val="28"/>
        </w:rPr>
      </w:pPr>
    </w:p>
    <w:p w:rsidR="008A6A2D" w:rsidRDefault="008A6A2D" w:rsidP="00280530">
      <w:pPr>
        <w:spacing w:after="0" w:line="240" w:lineRule="auto"/>
        <w:ind w:firstLine="698"/>
        <w:jc w:val="right"/>
        <w:rPr>
          <w:rStyle w:val="af4"/>
          <w:rFonts w:ascii="Times New Roman" w:hAnsi="Times New Roman"/>
          <w:sz w:val="28"/>
          <w:szCs w:val="28"/>
        </w:rPr>
      </w:pPr>
    </w:p>
    <w:p w:rsidR="008A6A2D" w:rsidRDefault="008A6A2D" w:rsidP="00280530">
      <w:pPr>
        <w:spacing w:after="0" w:line="240" w:lineRule="auto"/>
        <w:ind w:firstLine="698"/>
        <w:jc w:val="right"/>
        <w:rPr>
          <w:rStyle w:val="af4"/>
          <w:rFonts w:ascii="Times New Roman" w:hAnsi="Times New Roman"/>
          <w:sz w:val="28"/>
          <w:szCs w:val="28"/>
        </w:rPr>
      </w:pPr>
    </w:p>
    <w:p w:rsidR="008A6A2D" w:rsidRDefault="008A6A2D" w:rsidP="00280530">
      <w:pPr>
        <w:spacing w:after="0" w:line="240" w:lineRule="auto"/>
        <w:ind w:firstLine="698"/>
        <w:jc w:val="right"/>
        <w:rPr>
          <w:rStyle w:val="af4"/>
          <w:rFonts w:ascii="Times New Roman" w:hAnsi="Times New Roman"/>
          <w:sz w:val="28"/>
          <w:szCs w:val="28"/>
        </w:rPr>
      </w:pPr>
    </w:p>
    <w:p w:rsidR="00E43A6A" w:rsidRDefault="00E43A6A" w:rsidP="00280530">
      <w:pPr>
        <w:spacing w:after="0" w:line="240" w:lineRule="auto"/>
        <w:ind w:firstLine="698"/>
        <w:jc w:val="right"/>
        <w:rPr>
          <w:rStyle w:val="af4"/>
          <w:rFonts w:ascii="Times New Roman" w:hAnsi="Times New Roman"/>
          <w:sz w:val="28"/>
          <w:szCs w:val="28"/>
        </w:rPr>
      </w:pPr>
    </w:p>
    <w:p w:rsidR="00E43A6A" w:rsidRDefault="00E43A6A" w:rsidP="00280530">
      <w:pPr>
        <w:spacing w:after="0" w:line="240" w:lineRule="auto"/>
        <w:ind w:firstLine="698"/>
        <w:jc w:val="right"/>
        <w:rPr>
          <w:rStyle w:val="af4"/>
          <w:rFonts w:ascii="Times New Roman" w:hAnsi="Times New Roman"/>
          <w:sz w:val="28"/>
          <w:szCs w:val="28"/>
        </w:rPr>
      </w:pPr>
    </w:p>
    <w:p w:rsidR="00E43A6A" w:rsidRDefault="00E43A6A" w:rsidP="00280530">
      <w:pPr>
        <w:spacing w:after="0" w:line="240" w:lineRule="auto"/>
        <w:ind w:firstLine="698"/>
        <w:jc w:val="right"/>
        <w:rPr>
          <w:rStyle w:val="af4"/>
          <w:rFonts w:ascii="Times New Roman" w:hAnsi="Times New Roman"/>
          <w:sz w:val="28"/>
          <w:szCs w:val="28"/>
        </w:rPr>
      </w:pPr>
    </w:p>
    <w:p w:rsidR="00E43A6A" w:rsidRDefault="00E43A6A" w:rsidP="00280530">
      <w:pPr>
        <w:spacing w:after="0" w:line="240" w:lineRule="auto"/>
        <w:ind w:firstLine="698"/>
        <w:jc w:val="right"/>
        <w:rPr>
          <w:rStyle w:val="af4"/>
          <w:rFonts w:ascii="Times New Roman" w:hAnsi="Times New Roman"/>
          <w:sz w:val="28"/>
          <w:szCs w:val="28"/>
        </w:rPr>
      </w:pPr>
    </w:p>
    <w:p w:rsidR="00E43A6A" w:rsidRDefault="00E43A6A" w:rsidP="00280530">
      <w:pPr>
        <w:spacing w:after="0" w:line="240" w:lineRule="auto"/>
        <w:ind w:firstLine="698"/>
        <w:jc w:val="right"/>
        <w:rPr>
          <w:rStyle w:val="af4"/>
          <w:rFonts w:ascii="Times New Roman" w:hAnsi="Times New Roman"/>
          <w:sz w:val="28"/>
          <w:szCs w:val="28"/>
        </w:rPr>
      </w:pPr>
    </w:p>
    <w:p w:rsidR="00E43A6A" w:rsidRDefault="00E43A6A" w:rsidP="00280530">
      <w:pPr>
        <w:spacing w:after="0" w:line="240" w:lineRule="auto"/>
        <w:ind w:firstLine="698"/>
        <w:jc w:val="right"/>
        <w:rPr>
          <w:rStyle w:val="af4"/>
          <w:rFonts w:ascii="Times New Roman" w:hAnsi="Times New Roman"/>
          <w:sz w:val="28"/>
          <w:szCs w:val="28"/>
        </w:rPr>
      </w:pPr>
    </w:p>
    <w:p w:rsidR="00E43A6A" w:rsidRDefault="00E43A6A" w:rsidP="00280530">
      <w:pPr>
        <w:spacing w:after="0" w:line="240" w:lineRule="auto"/>
        <w:ind w:firstLine="698"/>
        <w:jc w:val="right"/>
        <w:rPr>
          <w:rStyle w:val="af4"/>
          <w:rFonts w:ascii="Times New Roman" w:hAnsi="Times New Roman"/>
          <w:sz w:val="28"/>
          <w:szCs w:val="28"/>
        </w:rPr>
      </w:pPr>
    </w:p>
    <w:p w:rsidR="00E43A6A" w:rsidRDefault="00E43A6A" w:rsidP="00280530">
      <w:pPr>
        <w:spacing w:after="0" w:line="240" w:lineRule="auto"/>
        <w:ind w:firstLine="698"/>
        <w:jc w:val="right"/>
        <w:rPr>
          <w:rStyle w:val="af4"/>
          <w:rFonts w:ascii="Times New Roman" w:hAnsi="Times New Roman"/>
          <w:sz w:val="28"/>
          <w:szCs w:val="28"/>
        </w:rPr>
      </w:pPr>
    </w:p>
    <w:p w:rsidR="00E43A6A" w:rsidRDefault="00E43A6A" w:rsidP="00280530">
      <w:pPr>
        <w:spacing w:after="0" w:line="240" w:lineRule="auto"/>
        <w:ind w:firstLine="698"/>
        <w:jc w:val="right"/>
        <w:rPr>
          <w:rStyle w:val="af4"/>
          <w:rFonts w:ascii="Times New Roman" w:hAnsi="Times New Roman"/>
          <w:sz w:val="28"/>
          <w:szCs w:val="28"/>
        </w:rPr>
      </w:pPr>
    </w:p>
    <w:p w:rsidR="00E43A6A" w:rsidRDefault="00E43A6A" w:rsidP="00280530">
      <w:pPr>
        <w:spacing w:after="0" w:line="240" w:lineRule="auto"/>
        <w:ind w:firstLine="698"/>
        <w:jc w:val="right"/>
        <w:rPr>
          <w:rStyle w:val="af4"/>
          <w:rFonts w:ascii="Times New Roman" w:hAnsi="Times New Roman"/>
          <w:sz w:val="28"/>
          <w:szCs w:val="28"/>
        </w:rPr>
      </w:pPr>
    </w:p>
    <w:p w:rsidR="00E43A6A" w:rsidRDefault="00E43A6A" w:rsidP="00280530">
      <w:pPr>
        <w:spacing w:after="0" w:line="240" w:lineRule="auto"/>
        <w:ind w:firstLine="698"/>
        <w:jc w:val="right"/>
        <w:rPr>
          <w:rStyle w:val="af4"/>
          <w:rFonts w:ascii="Times New Roman" w:hAnsi="Times New Roman"/>
          <w:sz w:val="28"/>
          <w:szCs w:val="28"/>
        </w:rPr>
      </w:pPr>
    </w:p>
    <w:p w:rsidR="00E43A6A" w:rsidRDefault="00E43A6A" w:rsidP="00280530">
      <w:pPr>
        <w:spacing w:after="0" w:line="240" w:lineRule="auto"/>
        <w:ind w:firstLine="698"/>
        <w:jc w:val="right"/>
        <w:rPr>
          <w:rStyle w:val="af4"/>
          <w:rFonts w:ascii="Times New Roman" w:hAnsi="Times New Roman"/>
          <w:sz w:val="28"/>
          <w:szCs w:val="28"/>
        </w:rPr>
      </w:pPr>
    </w:p>
    <w:p w:rsidR="00E43A6A" w:rsidRDefault="00E43A6A" w:rsidP="00280530">
      <w:pPr>
        <w:spacing w:after="0" w:line="240" w:lineRule="auto"/>
        <w:ind w:firstLine="698"/>
        <w:jc w:val="right"/>
        <w:rPr>
          <w:rStyle w:val="af4"/>
          <w:rFonts w:ascii="Times New Roman" w:hAnsi="Times New Roman"/>
          <w:sz w:val="28"/>
          <w:szCs w:val="28"/>
        </w:rPr>
      </w:pPr>
    </w:p>
    <w:p w:rsidR="00280530" w:rsidRDefault="00280530" w:rsidP="00280530">
      <w:pPr>
        <w:spacing w:after="0" w:line="240" w:lineRule="auto"/>
        <w:ind w:firstLine="698"/>
        <w:jc w:val="right"/>
        <w:rPr>
          <w:rStyle w:val="af4"/>
          <w:rFonts w:ascii="Times New Roman" w:hAnsi="Times New Roman"/>
          <w:sz w:val="28"/>
          <w:szCs w:val="28"/>
        </w:rPr>
      </w:pPr>
    </w:p>
    <w:tbl>
      <w:tblPr>
        <w:tblW w:w="5536" w:type="dxa"/>
        <w:tblInd w:w="3969" w:type="dxa"/>
        <w:tblLook w:val="04A0" w:firstRow="1" w:lastRow="0" w:firstColumn="1" w:lastColumn="0" w:noHBand="0" w:noVBand="1"/>
      </w:tblPr>
      <w:tblGrid>
        <w:gridCol w:w="1101"/>
        <w:gridCol w:w="4069"/>
        <w:gridCol w:w="366"/>
      </w:tblGrid>
      <w:tr w:rsidR="00280530" w:rsidRPr="00280530" w:rsidTr="00E43A6A">
        <w:trPr>
          <w:gridBefore w:val="1"/>
          <w:gridAfter w:val="1"/>
          <w:wBefore w:w="1101" w:type="dxa"/>
          <w:wAfter w:w="366" w:type="dxa"/>
          <w:trHeight w:val="1649"/>
        </w:trPr>
        <w:tc>
          <w:tcPr>
            <w:tcW w:w="4069" w:type="dxa"/>
          </w:tcPr>
          <w:p w:rsidR="00280530" w:rsidRPr="003606BD" w:rsidRDefault="00280530" w:rsidP="003606BD">
            <w:pPr>
              <w:spacing w:after="0" w:line="240" w:lineRule="auto"/>
              <w:rPr>
                <w:rStyle w:val="af4"/>
                <w:rFonts w:ascii="Times New Roman" w:hAnsi="Times New Roman" w:cs="Times New Roman"/>
                <w:b w:val="0"/>
                <w:color w:val="auto"/>
              </w:rPr>
            </w:pPr>
            <w:r w:rsidRPr="003606BD">
              <w:rPr>
                <w:rStyle w:val="af4"/>
                <w:rFonts w:ascii="Times New Roman" w:hAnsi="Times New Roman" w:cs="Times New Roman"/>
                <w:b w:val="0"/>
                <w:color w:val="auto"/>
              </w:rPr>
              <w:lastRenderedPageBreak/>
              <w:t>Приложение № 1</w:t>
            </w:r>
            <w:r w:rsidRPr="003606BD">
              <w:rPr>
                <w:rStyle w:val="af4"/>
                <w:rFonts w:ascii="Times New Roman" w:hAnsi="Times New Roman" w:cs="Times New Roman"/>
                <w:b w:val="0"/>
                <w:color w:val="auto"/>
              </w:rPr>
              <w:br/>
              <w:t xml:space="preserve">к </w:t>
            </w:r>
            <w:hyperlink r:id="rId79" w:anchor="sub_1000" w:history="1">
              <w:r w:rsidRPr="003606BD">
                <w:rPr>
                  <w:rStyle w:val="af9"/>
                  <w:rFonts w:ascii="Times New Roman" w:hAnsi="Times New Roman"/>
                  <w:color w:val="auto"/>
                  <w:sz w:val="20"/>
                  <w:szCs w:val="20"/>
                </w:rPr>
                <w:t>Административному регламенту</w:t>
              </w:r>
            </w:hyperlink>
            <w:r w:rsidRPr="003606BD">
              <w:rPr>
                <w:rStyle w:val="af4"/>
                <w:rFonts w:ascii="Times New Roman" w:hAnsi="Times New Roman" w:cs="Times New Roman"/>
                <w:b w:val="0"/>
                <w:color w:val="auto"/>
              </w:rPr>
              <w:t xml:space="preserve"> оказания муниципальной услуги </w:t>
            </w:r>
            <w:r w:rsidR="003606BD" w:rsidRPr="003606BD">
              <w:rPr>
                <w:rStyle w:val="af4"/>
                <w:rFonts w:ascii="Times New Roman" w:hAnsi="Times New Roman" w:cs="Times New Roman"/>
                <w:b w:val="0"/>
                <w:color w:val="auto"/>
              </w:rPr>
              <w:t>«</w:t>
            </w:r>
            <w:r w:rsidRPr="003606BD">
              <w:rPr>
                <w:rStyle w:val="af4"/>
                <w:rFonts w:ascii="Times New Roman" w:hAnsi="Times New Roman" w:cs="Times New Roman"/>
                <w:b w:val="0"/>
                <w:color w:val="auto"/>
              </w:rPr>
              <w:t>Предоставление гражданам,</w:t>
            </w:r>
            <w:r w:rsidR="003606BD" w:rsidRPr="003606BD">
              <w:rPr>
                <w:rStyle w:val="af4"/>
                <w:rFonts w:ascii="Times New Roman" w:hAnsi="Times New Roman" w:cs="Times New Roman"/>
                <w:b w:val="0"/>
                <w:color w:val="auto"/>
              </w:rPr>
              <w:t xml:space="preserve"> </w:t>
            </w:r>
            <w:r w:rsidRPr="003606BD">
              <w:rPr>
                <w:rStyle w:val="af4"/>
                <w:rFonts w:ascii="Times New Roman" w:hAnsi="Times New Roman" w:cs="Times New Roman"/>
                <w:b w:val="0"/>
                <w:color w:val="auto"/>
              </w:rPr>
              <w:t>имеющим трех и более детей, земельных участков в собственность бесплатно</w:t>
            </w:r>
            <w:r w:rsidR="003606BD" w:rsidRPr="003606BD">
              <w:rPr>
                <w:rStyle w:val="af4"/>
                <w:rFonts w:ascii="Times New Roman" w:hAnsi="Times New Roman" w:cs="Times New Roman"/>
                <w:b w:val="0"/>
                <w:color w:val="auto"/>
              </w:rPr>
              <w:t>»</w:t>
            </w:r>
          </w:p>
        </w:tc>
      </w:tr>
      <w:bookmarkEnd w:id="109"/>
      <w:tr w:rsidR="00280530" w:rsidTr="00E43A6A">
        <w:tc>
          <w:tcPr>
            <w:tcW w:w="5536" w:type="dxa"/>
            <w:gridSpan w:val="3"/>
          </w:tcPr>
          <w:p w:rsidR="00280530" w:rsidRPr="00E43A6A" w:rsidRDefault="00280530" w:rsidP="003606BD">
            <w:pPr>
              <w:autoSpaceDE w:val="0"/>
              <w:autoSpaceDN w:val="0"/>
              <w:adjustRightInd w:val="0"/>
              <w:spacing w:after="0" w:line="240" w:lineRule="auto"/>
              <w:rPr>
                <w:rFonts w:ascii="Times New Roman" w:eastAsia="Calibri" w:hAnsi="Times New Roman"/>
                <w:sz w:val="24"/>
                <w:szCs w:val="24"/>
              </w:rPr>
            </w:pPr>
            <w:r w:rsidRPr="00E43A6A">
              <w:rPr>
                <w:rFonts w:ascii="Times New Roman" w:eastAsia="Calibri" w:hAnsi="Times New Roman"/>
                <w:sz w:val="24"/>
                <w:szCs w:val="24"/>
              </w:rPr>
              <w:t xml:space="preserve">Главе администрации </w:t>
            </w:r>
            <w:r w:rsidR="003606BD" w:rsidRPr="00E43A6A">
              <w:rPr>
                <w:rFonts w:ascii="Times New Roman" w:hAnsi="Times New Roman"/>
                <w:sz w:val="24"/>
                <w:szCs w:val="24"/>
              </w:rPr>
              <w:t>Горяйновского</w:t>
            </w:r>
            <w:r w:rsidRPr="00E43A6A">
              <w:rPr>
                <w:rFonts w:ascii="Times New Roman" w:hAnsi="Times New Roman"/>
                <w:sz w:val="24"/>
                <w:szCs w:val="24"/>
              </w:rPr>
              <w:t xml:space="preserve"> муниципального образования</w:t>
            </w:r>
            <w:r w:rsidRPr="00E43A6A">
              <w:rPr>
                <w:rFonts w:ascii="Times New Roman" w:eastAsia="Calibri" w:hAnsi="Times New Roman"/>
                <w:sz w:val="24"/>
                <w:szCs w:val="24"/>
              </w:rPr>
              <w:t xml:space="preserve"> Духовницкого муниципального района                   </w:t>
            </w:r>
          </w:p>
          <w:p w:rsidR="00280530" w:rsidRDefault="003606BD" w:rsidP="003606BD">
            <w:pPr>
              <w:autoSpaceDE w:val="0"/>
              <w:autoSpaceDN w:val="0"/>
              <w:adjustRightInd w:val="0"/>
              <w:spacing w:after="0" w:line="240" w:lineRule="auto"/>
              <w:rPr>
                <w:rFonts w:ascii="Times New Roman" w:eastAsia="Calibri" w:hAnsi="Times New Roman"/>
                <w:sz w:val="28"/>
                <w:szCs w:val="28"/>
              </w:rPr>
            </w:pPr>
            <w:r w:rsidRPr="00E43A6A">
              <w:rPr>
                <w:rFonts w:ascii="Times New Roman" w:eastAsia="Calibri" w:hAnsi="Times New Roman"/>
                <w:sz w:val="24"/>
                <w:szCs w:val="24"/>
              </w:rPr>
              <w:t>от</w:t>
            </w:r>
            <w:r>
              <w:rPr>
                <w:rFonts w:ascii="Times New Roman" w:eastAsia="Calibri" w:hAnsi="Times New Roman"/>
                <w:sz w:val="28"/>
                <w:szCs w:val="28"/>
              </w:rPr>
              <w:t xml:space="preserve"> __</w:t>
            </w:r>
            <w:r w:rsidR="00280530">
              <w:rPr>
                <w:rFonts w:ascii="Times New Roman" w:eastAsia="Calibri" w:hAnsi="Times New Roman"/>
                <w:sz w:val="28"/>
                <w:szCs w:val="28"/>
              </w:rPr>
              <w:t>_________________________________,</w:t>
            </w:r>
          </w:p>
          <w:p w:rsidR="00280530" w:rsidRPr="003606BD" w:rsidRDefault="00280530" w:rsidP="003606BD">
            <w:pPr>
              <w:autoSpaceDE w:val="0"/>
              <w:autoSpaceDN w:val="0"/>
              <w:adjustRightInd w:val="0"/>
              <w:spacing w:after="0" w:line="240" w:lineRule="auto"/>
              <w:jc w:val="center"/>
              <w:rPr>
                <w:rFonts w:ascii="Times New Roman" w:eastAsia="Calibri" w:hAnsi="Times New Roman"/>
                <w:sz w:val="18"/>
                <w:szCs w:val="18"/>
              </w:rPr>
            </w:pPr>
            <w:r w:rsidRPr="003606BD">
              <w:rPr>
                <w:rFonts w:ascii="Times New Roman" w:eastAsia="Calibri" w:hAnsi="Times New Roman"/>
                <w:sz w:val="18"/>
                <w:szCs w:val="18"/>
              </w:rPr>
              <w:t>(фамилия, имя, отчество гражданина)</w:t>
            </w:r>
          </w:p>
          <w:p w:rsidR="00280530" w:rsidRDefault="003606BD" w:rsidP="003606BD">
            <w:pPr>
              <w:autoSpaceDE w:val="0"/>
              <w:autoSpaceDN w:val="0"/>
              <w:adjustRightInd w:val="0"/>
              <w:spacing w:after="0" w:line="240" w:lineRule="auto"/>
              <w:jc w:val="both"/>
              <w:rPr>
                <w:rFonts w:ascii="Times New Roman" w:eastAsia="Calibri" w:hAnsi="Times New Roman"/>
                <w:sz w:val="28"/>
                <w:szCs w:val="28"/>
              </w:rPr>
            </w:pPr>
            <w:r>
              <w:rPr>
                <w:rFonts w:ascii="Times New Roman" w:eastAsia="Calibri" w:hAnsi="Times New Roman"/>
                <w:sz w:val="28"/>
                <w:szCs w:val="28"/>
              </w:rPr>
              <w:t>_________</w:t>
            </w:r>
            <w:r w:rsidR="00280530">
              <w:rPr>
                <w:rFonts w:ascii="Times New Roman" w:eastAsia="Calibri" w:hAnsi="Times New Roman"/>
                <w:sz w:val="28"/>
                <w:szCs w:val="28"/>
              </w:rPr>
              <w:t>_____________________________</w:t>
            </w:r>
          </w:p>
          <w:p w:rsidR="00280530" w:rsidRPr="003606BD" w:rsidRDefault="00280530" w:rsidP="003606BD">
            <w:pPr>
              <w:autoSpaceDE w:val="0"/>
              <w:autoSpaceDN w:val="0"/>
              <w:adjustRightInd w:val="0"/>
              <w:spacing w:after="0" w:line="240" w:lineRule="auto"/>
              <w:jc w:val="center"/>
              <w:rPr>
                <w:rFonts w:ascii="Times New Roman" w:hAnsi="Times New Roman"/>
                <w:sz w:val="18"/>
                <w:szCs w:val="18"/>
              </w:rPr>
            </w:pPr>
            <w:r w:rsidRPr="003606BD">
              <w:rPr>
                <w:rFonts w:ascii="Times New Roman" w:hAnsi="Times New Roman"/>
                <w:sz w:val="18"/>
                <w:szCs w:val="18"/>
              </w:rPr>
              <w:t>(реквизиты документа, удостоверяющего личность заявителя</w:t>
            </w:r>
          </w:p>
          <w:p w:rsidR="003606BD" w:rsidRDefault="003606BD" w:rsidP="003606B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_____________________________________________________</w:t>
            </w:r>
          </w:p>
          <w:p w:rsidR="00280530" w:rsidRDefault="00280530" w:rsidP="003606BD">
            <w:pPr>
              <w:autoSpaceDE w:val="0"/>
              <w:autoSpaceDN w:val="0"/>
              <w:adjustRightInd w:val="0"/>
              <w:spacing w:after="0" w:line="240" w:lineRule="auto"/>
              <w:jc w:val="center"/>
              <w:rPr>
                <w:rFonts w:ascii="Times New Roman" w:eastAsia="Calibri" w:hAnsi="Times New Roman"/>
                <w:sz w:val="20"/>
                <w:szCs w:val="20"/>
              </w:rPr>
            </w:pPr>
            <w:r>
              <w:rPr>
                <w:rFonts w:ascii="Times New Roman" w:hAnsi="Times New Roman"/>
                <w:sz w:val="20"/>
                <w:szCs w:val="20"/>
              </w:rPr>
              <w:t>(наименование, серия, номер, кем и когда выдан)</w:t>
            </w:r>
          </w:p>
          <w:p w:rsidR="00280530" w:rsidRDefault="00280530" w:rsidP="003606BD">
            <w:pPr>
              <w:autoSpaceDE w:val="0"/>
              <w:autoSpaceDN w:val="0"/>
              <w:adjustRightInd w:val="0"/>
              <w:spacing w:after="0" w:line="240" w:lineRule="auto"/>
              <w:jc w:val="both"/>
              <w:rPr>
                <w:rFonts w:ascii="Times New Roman" w:eastAsia="Calibri" w:hAnsi="Times New Roman"/>
                <w:sz w:val="28"/>
                <w:szCs w:val="28"/>
              </w:rPr>
            </w:pPr>
            <w:r>
              <w:rPr>
                <w:rFonts w:ascii="Times New Roman" w:eastAsia="Calibri" w:hAnsi="Times New Roman"/>
                <w:sz w:val="28"/>
                <w:szCs w:val="28"/>
              </w:rPr>
              <w:t>_______________</w:t>
            </w:r>
            <w:r w:rsidR="003606BD">
              <w:rPr>
                <w:rFonts w:ascii="Times New Roman" w:eastAsia="Calibri" w:hAnsi="Times New Roman"/>
                <w:sz w:val="28"/>
                <w:szCs w:val="28"/>
              </w:rPr>
              <w:t>_</w:t>
            </w:r>
            <w:r>
              <w:rPr>
                <w:rFonts w:ascii="Times New Roman" w:eastAsia="Calibri" w:hAnsi="Times New Roman"/>
                <w:sz w:val="28"/>
                <w:szCs w:val="28"/>
              </w:rPr>
              <w:t>______________________</w:t>
            </w:r>
          </w:p>
          <w:p w:rsidR="003606BD" w:rsidRDefault="00280530" w:rsidP="003606BD">
            <w:pPr>
              <w:autoSpaceDE w:val="0"/>
              <w:autoSpaceDN w:val="0"/>
              <w:adjustRightInd w:val="0"/>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(адрес постоянного места жительства (область, город, улица, </w:t>
            </w:r>
          </w:p>
          <w:p w:rsidR="003606BD" w:rsidRDefault="003606BD" w:rsidP="003606BD">
            <w:pPr>
              <w:autoSpaceDE w:val="0"/>
              <w:autoSpaceDN w:val="0"/>
              <w:adjustRightInd w:val="0"/>
              <w:spacing w:after="0" w:line="240" w:lineRule="auto"/>
              <w:jc w:val="center"/>
              <w:rPr>
                <w:rFonts w:ascii="Times New Roman" w:eastAsia="Calibri" w:hAnsi="Times New Roman"/>
                <w:sz w:val="20"/>
                <w:szCs w:val="20"/>
              </w:rPr>
            </w:pPr>
            <w:r>
              <w:rPr>
                <w:rFonts w:ascii="Times New Roman" w:eastAsia="Calibri" w:hAnsi="Times New Roman"/>
                <w:sz w:val="20"/>
                <w:szCs w:val="20"/>
              </w:rPr>
              <w:t>_____________________________________________________</w:t>
            </w:r>
          </w:p>
          <w:p w:rsidR="00280530" w:rsidRDefault="00280530" w:rsidP="003606BD">
            <w:pPr>
              <w:autoSpaceDE w:val="0"/>
              <w:autoSpaceDN w:val="0"/>
              <w:adjustRightInd w:val="0"/>
              <w:spacing w:after="0" w:line="240" w:lineRule="auto"/>
              <w:jc w:val="center"/>
              <w:rPr>
                <w:rFonts w:ascii="Times New Roman" w:eastAsia="Calibri" w:hAnsi="Times New Roman"/>
                <w:sz w:val="20"/>
                <w:szCs w:val="20"/>
              </w:rPr>
            </w:pPr>
            <w:r>
              <w:rPr>
                <w:rFonts w:ascii="Times New Roman" w:eastAsia="Calibri" w:hAnsi="Times New Roman"/>
                <w:sz w:val="20"/>
                <w:szCs w:val="20"/>
              </w:rPr>
              <w:t>дом,</w:t>
            </w:r>
            <w:r w:rsidR="003606BD">
              <w:rPr>
                <w:rFonts w:ascii="Times New Roman" w:eastAsia="Calibri" w:hAnsi="Times New Roman"/>
                <w:sz w:val="20"/>
                <w:szCs w:val="20"/>
              </w:rPr>
              <w:t xml:space="preserve"> </w:t>
            </w:r>
            <w:r>
              <w:rPr>
                <w:rFonts w:ascii="Times New Roman" w:eastAsia="Calibri" w:hAnsi="Times New Roman"/>
                <w:sz w:val="20"/>
                <w:szCs w:val="20"/>
              </w:rPr>
              <w:t>корпус, квартира))</w:t>
            </w:r>
          </w:p>
          <w:p w:rsidR="00280530" w:rsidRDefault="003606BD" w:rsidP="003606BD">
            <w:pPr>
              <w:autoSpaceDE w:val="0"/>
              <w:autoSpaceDN w:val="0"/>
              <w:adjustRightInd w:val="0"/>
              <w:spacing w:after="0" w:line="240" w:lineRule="auto"/>
              <w:jc w:val="both"/>
              <w:rPr>
                <w:rFonts w:ascii="Times New Roman" w:eastAsia="Calibri" w:hAnsi="Times New Roman"/>
                <w:sz w:val="28"/>
                <w:szCs w:val="28"/>
              </w:rPr>
            </w:pPr>
            <w:r>
              <w:rPr>
                <w:rFonts w:ascii="Times New Roman" w:eastAsia="Calibri" w:hAnsi="Times New Roman"/>
                <w:sz w:val="28"/>
                <w:szCs w:val="28"/>
              </w:rPr>
              <w:t>контактный телефон____</w:t>
            </w:r>
            <w:r w:rsidR="00280530">
              <w:rPr>
                <w:rFonts w:ascii="Times New Roman" w:eastAsia="Calibri" w:hAnsi="Times New Roman"/>
                <w:sz w:val="28"/>
                <w:szCs w:val="28"/>
              </w:rPr>
              <w:t>________________</w:t>
            </w:r>
          </w:p>
          <w:p w:rsidR="00280530" w:rsidRDefault="00280530" w:rsidP="003606BD">
            <w:pPr>
              <w:spacing w:after="0" w:line="240" w:lineRule="auto"/>
              <w:rPr>
                <w:rFonts w:ascii="Times New Roman" w:hAnsi="Times New Roman"/>
                <w:sz w:val="28"/>
                <w:szCs w:val="28"/>
              </w:rPr>
            </w:pPr>
          </w:p>
        </w:tc>
      </w:tr>
    </w:tbl>
    <w:p w:rsidR="00280530" w:rsidRPr="00E43A6A" w:rsidRDefault="00E43A6A" w:rsidP="00280530">
      <w:pPr>
        <w:autoSpaceDE w:val="0"/>
        <w:autoSpaceDN w:val="0"/>
        <w:adjustRightInd w:val="0"/>
        <w:spacing w:after="0" w:line="240" w:lineRule="auto"/>
        <w:ind w:left="-709" w:firstLine="709"/>
        <w:jc w:val="center"/>
        <w:rPr>
          <w:rFonts w:ascii="Times New Roman" w:eastAsia="Calibri" w:hAnsi="Times New Roman"/>
          <w:b/>
          <w:sz w:val="24"/>
          <w:szCs w:val="24"/>
        </w:rPr>
      </w:pPr>
      <w:r w:rsidRPr="00E43A6A">
        <w:rPr>
          <w:rFonts w:ascii="Times New Roman" w:eastAsia="Arial" w:hAnsi="Times New Roman"/>
          <w:b/>
          <w:bCs/>
          <w:noProof/>
          <w:sz w:val="24"/>
          <w:szCs w:val="24"/>
          <w:lang w:eastAsia="ru-RU"/>
        </w:rPr>
        <mc:AlternateContent>
          <mc:Choice Requires="wps">
            <w:drawing>
              <wp:anchor distT="0" distB="0" distL="114300" distR="114300" simplePos="0" relativeHeight="251687936" behindDoc="0" locked="0" layoutInCell="1" allowOverlap="1" wp14:anchorId="6EDCB510" wp14:editId="241B2A63">
                <wp:simplePos x="0" y="0"/>
                <wp:positionH relativeFrom="column">
                  <wp:posOffset>48659</wp:posOffset>
                </wp:positionH>
                <wp:positionV relativeFrom="paragraph">
                  <wp:posOffset>-3682147</wp:posOffset>
                </wp:positionV>
                <wp:extent cx="2088108" cy="518615"/>
                <wp:effectExtent l="0" t="0" r="26670" b="15240"/>
                <wp:wrapNone/>
                <wp:docPr id="6" name="Прямоугольник 6"/>
                <wp:cNvGraphicFramePr/>
                <a:graphic xmlns:a="http://schemas.openxmlformats.org/drawingml/2006/main">
                  <a:graphicData uri="http://schemas.microsoft.com/office/word/2010/wordprocessingShape">
                    <wps:wsp>
                      <wps:cNvSpPr/>
                      <wps:spPr>
                        <a:xfrm>
                          <a:off x="0" y="0"/>
                          <a:ext cx="2088108" cy="51861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E43A6A" w:rsidRPr="00E43A6A" w:rsidRDefault="00E43A6A" w:rsidP="00E43A6A">
                            <w:pPr>
                              <w:jc w:val="center"/>
                              <w:rPr>
                                <w:rFonts w:ascii="Times New Roman" w:hAnsi="Times New Roman"/>
                                <w:b/>
                                <w:sz w:val="24"/>
                                <w:szCs w:val="24"/>
                              </w:rPr>
                            </w:pPr>
                            <w:r w:rsidRPr="00E43A6A">
                              <w:rPr>
                                <w:rFonts w:ascii="Times New Roman" w:hAnsi="Times New Roman"/>
                                <w:b/>
                                <w:sz w:val="24"/>
                                <w:szCs w:val="24"/>
                              </w:rPr>
                              <w:t>ФОРМА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DCB510" id="Прямоугольник 6" o:spid="_x0000_s1026" style="position:absolute;left:0;text-align:left;margin-left:3.85pt;margin-top:-289.95pt;width:164.4pt;height:40.8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" fillcolor="white [3201]" strokecolor="white [3212]" strokeweight="2pt">
                <v:textbox>
                  <w:txbxContent>
                    <w:p w:rsidR="00E43A6A" w:rsidRPr="00E43A6A" w:rsidRDefault="00E43A6A" w:rsidP="00E43A6A">
                      <w:pPr>
                        <w:jc w:val="center"/>
                        <w:rPr>
                          <w:rFonts w:ascii="Times New Roman" w:hAnsi="Times New Roman"/>
                          <w:b/>
                          <w:sz w:val="24"/>
                          <w:szCs w:val="24"/>
                        </w:rPr>
                      </w:pPr>
                      <w:r w:rsidRPr="00E43A6A">
                        <w:rPr>
                          <w:rFonts w:ascii="Times New Roman" w:hAnsi="Times New Roman"/>
                          <w:b/>
                          <w:sz w:val="24"/>
                          <w:szCs w:val="24"/>
                        </w:rPr>
                        <w:t>ФОРМА ЗАЯВЛЕНИЯ</w:t>
                      </w:r>
                    </w:p>
                  </w:txbxContent>
                </v:textbox>
              </v:rect>
            </w:pict>
          </mc:Fallback>
        </mc:AlternateContent>
      </w:r>
      <w:r w:rsidR="00280530" w:rsidRPr="00E43A6A">
        <w:rPr>
          <w:rFonts w:ascii="Times New Roman" w:eastAsia="Calibri" w:hAnsi="Times New Roman"/>
          <w:b/>
          <w:sz w:val="24"/>
          <w:szCs w:val="24"/>
        </w:rPr>
        <w:t>ЗАЯВЛЕНИЕ</w:t>
      </w:r>
    </w:p>
    <w:p w:rsidR="00280530" w:rsidRPr="00E43A6A" w:rsidRDefault="00280530" w:rsidP="00280530">
      <w:pPr>
        <w:autoSpaceDE w:val="0"/>
        <w:autoSpaceDN w:val="0"/>
        <w:adjustRightInd w:val="0"/>
        <w:spacing w:after="0" w:line="240" w:lineRule="auto"/>
        <w:jc w:val="center"/>
        <w:rPr>
          <w:rFonts w:ascii="Times New Roman" w:hAnsi="Times New Roman"/>
          <w:b/>
          <w:sz w:val="24"/>
          <w:szCs w:val="24"/>
        </w:rPr>
      </w:pPr>
      <w:r w:rsidRPr="00E43A6A">
        <w:rPr>
          <w:rFonts w:ascii="Times New Roman" w:eastAsia="Calibri" w:hAnsi="Times New Roman"/>
          <w:b/>
          <w:sz w:val="24"/>
          <w:szCs w:val="24"/>
        </w:rPr>
        <w:t xml:space="preserve">о постановке на учет на предоставление земельного участка </w:t>
      </w:r>
      <w:r w:rsidRPr="00E43A6A">
        <w:rPr>
          <w:rFonts w:ascii="Times New Roman" w:eastAsia="Calibri" w:hAnsi="Times New Roman"/>
          <w:b/>
          <w:sz w:val="24"/>
          <w:szCs w:val="24"/>
        </w:rPr>
        <w:br/>
        <w:t>в собственность бесплатно</w:t>
      </w:r>
    </w:p>
    <w:p w:rsidR="00280530" w:rsidRPr="00E43A6A" w:rsidRDefault="00280530" w:rsidP="00280530">
      <w:pPr>
        <w:autoSpaceDE w:val="0"/>
        <w:autoSpaceDN w:val="0"/>
        <w:adjustRightInd w:val="0"/>
        <w:spacing w:after="0" w:line="240" w:lineRule="auto"/>
        <w:rPr>
          <w:rFonts w:ascii="Times New Roman" w:hAnsi="Times New Roman"/>
          <w:sz w:val="24"/>
          <w:szCs w:val="24"/>
        </w:rPr>
      </w:pPr>
    </w:p>
    <w:p w:rsidR="00280530" w:rsidRDefault="00280530" w:rsidP="003606BD">
      <w:pPr>
        <w:autoSpaceDE w:val="0"/>
        <w:autoSpaceDN w:val="0"/>
        <w:adjustRightInd w:val="0"/>
        <w:spacing w:after="0" w:line="240" w:lineRule="auto"/>
        <w:ind w:right="-1" w:firstLine="709"/>
        <w:jc w:val="both"/>
        <w:rPr>
          <w:rFonts w:ascii="Times New Roman" w:eastAsia="Calibri" w:hAnsi="Times New Roman"/>
          <w:sz w:val="28"/>
          <w:szCs w:val="28"/>
        </w:rPr>
      </w:pPr>
      <w:r w:rsidRPr="00E43A6A">
        <w:rPr>
          <w:rFonts w:ascii="Times New Roman" w:eastAsia="Calibri" w:hAnsi="Times New Roman"/>
          <w:sz w:val="24"/>
          <w:szCs w:val="24"/>
        </w:rPr>
        <w:t xml:space="preserve">Прошу поставить меня на учет на предоставление земельного участка, расположенного на территории </w:t>
      </w:r>
      <w:r w:rsidR="003606BD" w:rsidRPr="00E43A6A">
        <w:rPr>
          <w:rFonts w:ascii="Times New Roman" w:hAnsi="Times New Roman"/>
          <w:sz w:val="24"/>
          <w:szCs w:val="24"/>
        </w:rPr>
        <w:t>Горяйновского</w:t>
      </w:r>
      <w:r w:rsidRPr="00E43A6A">
        <w:rPr>
          <w:rFonts w:ascii="Times New Roman" w:hAnsi="Times New Roman"/>
          <w:sz w:val="24"/>
          <w:szCs w:val="24"/>
        </w:rPr>
        <w:t xml:space="preserve"> муниципального образования</w:t>
      </w:r>
      <w:r w:rsidRPr="00E43A6A">
        <w:rPr>
          <w:rFonts w:ascii="Times New Roman" w:eastAsia="Calibri" w:hAnsi="Times New Roman"/>
          <w:sz w:val="24"/>
          <w:szCs w:val="24"/>
        </w:rPr>
        <w:t xml:space="preserve"> Духовницкого муниципального района, для</w:t>
      </w:r>
      <w:r>
        <w:rPr>
          <w:rFonts w:ascii="Times New Roman" w:eastAsia="Calibri" w:hAnsi="Times New Roman"/>
          <w:sz w:val="28"/>
          <w:szCs w:val="28"/>
        </w:rPr>
        <w:t xml:space="preserve"> </w:t>
      </w:r>
      <w:r w:rsidRPr="00E43A6A">
        <w:rPr>
          <w:rFonts w:ascii="Times New Roman" w:eastAsia="Calibri" w:hAnsi="Times New Roman"/>
          <w:sz w:val="24"/>
          <w:szCs w:val="24"/>
        </w:rPr>
        <w:t>__________________________</w:t>
      </w:r>
      <w:r w:rsidR="003606BD" w:rsidRPr="00E43A6A">
        <w:rPr>
          <w:rFonts w:ascii="Times New Roman" w:eastAsia="Calibri" w:hAnsi="Times New Roman"/>
          <w:sz w:val="24"/>
          <w:szCs w:val="24"/>
        </w:rPr>
        <w:t>_____</w:t>
      </w:r>
      <w:r w:rsidRPr="00E43A6A">
        <w:rPr>
          <w:rFonts w:ascii="Times New Roman" w:eastAsia="Calibri" w:hAnsi="Times New Roman"/>
          <w:sz w:val="24"/>
          <w:szCs w:val="24"/>
        </w:rPr>
        <w:t>__________</w:t>
      </w:r>
      <w:r w:rsidR="00E43A6A">
        <w:rPr>
          <w:rFonts w:ascii="Times New Roman" w:eastAsia="Calibri" w:hAnsi="Times New Roman"/>
          <w:sz w:val="24"/>
          <w:szCs w:val="24"/>
        </w:rPr>
        <w:t>__________</w:t>
      </w:r>
      <w:r w:rsidRPr="00E43A6A">
        <w:rPr>
          <w:rFonts w:ascii="Times New Roman" w:eastAsia="Calibri" w:hAnsi="Times New Roman"/>
          <w:sz w:val="24"/>
          <w:szCs w:val="24"/>
        </w:rPr>
        <w:t>___________ в собственность</w:t>
      </w:r>
      <w:r>
        <w:rPr>
          <w:rFonts w:ascii="Times New Roman" w:eastAsia="Calibri" w:hAnsi="Times New Roman"/>
          <w:sz w:val="28"/>
          <w:szCs w:val="28"/>
        </w:rPr>
        <w:t xml:space="preserve"> </w:t>
      </w:r>
    </w:p>
    <w:p w:rsidR="00280530" w:rsidRDefault="00280530" w:rsidP="00280530">
      <w:pPr>
        <w:autoSpaceDE w:val="0"/>
        <w:autoSpaceDN w:val="0"/>
        <w:adjustRightInd w:val="0"/>
        <w:spacing w:after="0" w:line="240" w:lineRule="auto"/>
        <w:ind w:right="-1"/>
        <w:jc w:val="both"/>
        <w:rPr>
          <w:rFonts w:ascii="Times New Roman" w:eastAsia="Calibri" w:hAnsi="Times New Roman"/>
          <w:sz w:val="20"/>
          <w:szCs w:val="20"/>
        </w:rPr>
      </w:pPr>
      <w:r>
        <w:rPr>
          <w:rFonts w:ascii="Times New Roman" w:eastAsia="Calibri" w:hAnsi="Times New Roman"/>
          <w:sz w:val="20"/>
          <w:szCs w:val="20"/>
        </w:rPr>
        <w:t xml:space="preserve">      </w:t>
      </w:r>
      <w:r w:rsidR="003606BD">
        <w:rPr>
          <w:rFonts w:ascii="Times New Roman" w:eastAsia="Calibri" w:hAnsi="Times New Roman"/>
          <w:sz w:val="20"/>
          <w:szCs w:val="20"/>
        </w:rPr>
        <w:t xml:space="preserve">                  </w:t>
      </w:r>
      <w:r>
        <w:rPr>
          <w:rFonts w:ascii="Times New Roman" w:eastAsia="Calibri" w:hAnsi="Times New Roman"/>
          <w:sz w:val="20"/>
          <w:szCs w:val="20"/>
        </w:rPr>
        <w:t xml:space="preserve">       (цель использования земельного участка)</w:t>
      </w:r>
    </w:p>
    <w:p w:rsidR="00280530" w:rsidRPr="00E43A6A" w:rsidRDefault="00280530" w:rsidP="00280530">
      <w:pPr>
        <w:autoSpaceDE w:val="0"/>
        <w:autoSpaceDN w:val="0"/>
        <w:adjustRightInd w:val="0"/>
        <w:spacing w:after="0" w:line="240" w:lineRule="auto"/>
        <w:ind w:right="-1"/>
        <w:jc w:val="both"/>
        <w:rPr>
          <w:rFonts w:ascii="Times New Roman" w:eastAsia="Calibri" w:hAnsi="Times New Roman"/>
          <w:sz w:val="24"/>
          <w:szCs w:val="24"/>
        </w:rPr>
      </w:pPr>
      <w:r w:rsidRPr="00E43A6A">
        <w:rPr>
          <w:rFonts w:ascii="Times New Roman" w:eastAsia="Calibri" w:hAnsi="Times New Roman"/>
          <w:sz w:val="24"/>
          <w:szCs w:val="24"/>
        </w:rPr>
        <w:t xml:space="preserve">бесплатно по основаниям, предусмотренным </w:t>
      </w:r>
      <w:r w:rsidRPr="00E43A6A">
        <w:rPr>
          <w:rFonts w:ascii="Times New Roman" w:hAnsi="Times New Roman"/>
          <w:sz w:val="24"/>
          <w:szCs w:val="24"/>
        </w:rPr>
        <w:t>Законом Саратовской области от 30</w:t>
      </w:r>
      <w:r w:rsidR="003606BD" w:rsidRPr="00E43A6A">
        <w:rPr>
          <w:rFonts w:ascii="Times New Roman" w:hAnsi="Times New Roman"/>
          <w:sz w:val="24"/>
          <w:szCs w:val="24"/>
        </w:rPr>
        <w:t>.09.</w:t>
      </w:r>
      <w:r w:rsidRPr="00E43A6A">
        <w:rPr>
          <w:rFonts w:ascii="Times New Roman" w:hAnsi="Times New Roman"/>
          <w:sz w:val="24"/>
          <w:szCs w:val="24"/>
        </w:rPr>
        <w:t xml:space="preserve">2014 </w:t>
      </w:r>
      <w:r w:rsidR="003606BD" w:rsidRPr="00E43A6A">
        <w:rPr>
          <w:rFonts w:ascii="Times New Roman" w:hAnsi="Times New Roman"/>
          <w:sz w:val="24"/>
          <w:szCs w:val="24"/>
        </w:rPr>
        <w:t>№ 119-ЗСО «</w:t>
      </w:r>
      <w:r w:rsidRPr="00E43A6A">
        <w:rPr>
          <w:rFonts w:ascii="Times New Roman" w:hAnsi="Times New Roman"/>
          <w:sz w:val="24"/>
          <w:szCs w:val="24"/>
        </w:rPr>
        <w:t>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r w:rsidR="003606BD" w:rsidRPr="00E43A6A">
        <w:rPr>
          <w:rFonts w:ascii="Times New Roman" w:hAnsi="Times New Roman"/>
          <w:sz w:val="24"/>
          <w:szCs w:val="24"/>
        </w:rPr>
        <w:t>.</w:t>
      </w:r>
    </w:p>
    <w:p w:rsidR="00280530" w:rsidRPr="00E43A6A" w:rsidRDefault="00280530" w:rsidP="00280530">
      <w:pPr>
        <w:autoSpaceDE w:val="0"/>
        <w:autoSpaceDN w:val="0"/>
        <w:adjustRightInd w:val="0"/>
        <w:spacing w:after="0" w:line="240" w:lineRule="auto"/>
        <w:ind w:firstLine="709"/>
        <w:jc w:val="both"/>
        <w:rPr>
          <w:rFonts w:ascii="Times New Roman" w:eastAsia="Calibri" w:hAnsi="Times New Roman"/>
          <w:sz w:val="24"/>
          <w:szCs w:val="24"/>
        </w:rPr>
      </w:pPr>
      <w:r w:rsidRPr="00E43A6A">
        <w:rPr>
          <w:rFonts w:ascii="Times New Roman" w:eastAsia="Calibri" w:hAnsi="Times New Roman"/>
          <w:sz w:val="24"/>
          <w:szCs w:val="24"/>
        </w:rPr>
        <w:t>Настоящим подтверждаю, что до момента подачи настоящего заявления я не реализовал свое право на бесплатное приобретение в собственность земельного участка, для _________________________</w:t>
      </w:r>
      <w:r w:rsidR="00E43A6A">
        <w:rPr>
          <w:rFonts w:ascii="Times New Roman" w:eastAsia="Calibri" w:hAnsi="Times New Roman"/>
          <w:sz w:val="24"/>
          <w:szCs w:val="24"/>
        </w:rPr>
        <w:t>____________________________</w:t>
      </w:r>
      <w:r w:rsidRPr="00E43A6A">
        <w:rPr>
          <w:rFonts w:ascii="Times New Roman" w:eastAsia="Calibri" w:hAnsi="Times New Roman"/>
          <w:sz w:val="24"/>
          <w:szCs w:val="24"/>
        </w:rPr>
        <w:t>_____________________</w:t>
      </w:r>
    </w:p>
    <w:p w:rsidR="00280530" w:rsidRDefault="00280530" w:rsidP="00280530">
      <w:pPr>
        <w:autoSpaceDE w:val="0"/>
        <w:autoSpaceDN w:val="0"/>
        <w:adjustRightInd w:val="0"/>
        <w:spacing w:after="0" w:line="240" w:lineRule="auto"/>
        <w:ind w:right="-1" w:firstLine="709"/>
        <w:jc w:val="both"/>
        <w:rPr>
          <w:rFonts w:ascii="Times New Roman" w:eastAsia="Calibri" w:hAnsi="Times New Roman"/>
          <w:sz w:val="20"/>
          <w:szCs w:val="20"/>
        </w:rPr>
      </w:pPr>
      <w:r>
        <w:rPr>
          <w:rFonts w:ascii="Times New Roman" w:eastAsia="Calibri" w:hAnsi="Times New Roman"/>
          <w:sz w:val="20"/>
          <w:szCs w:val="20"/>
        </w:rPr>
        <w:t xml:space="preserve">                                                (цель использования земельного участка)</w:t>
      </w:r>
    </w:p>
    <w:p w:rsidR="00280530" w:rsidRPr="00E43A6A" w:rsidRDefault="00280530" w:rsidP="00280530">
      <w:pPr>
        <w:autoSpaceDE w:val="0"/>
        <w:autoSpaceDN w:val="0"/>
        <w:adjustRightInd w:val="0"/>
        <w:spacing w:after="0" w:line="240" w:lineRule="auto"/>
        <w:jc w:val="both"/>
        <w:rPr>
          <w:rFonts w:ascii="Times New Roman" w:eastAsia="Calibri" w:hAnsi="Times New Roman"/>
          <w:sz w:val="24"/>
          <w:szCs w:val="24"/>
        </w:rPr>
      </w:pPr>
      <w:r w:rsidRPr="00E43A6A">
        <w:rPr>
          <w:rFonts w:ascii="Times New Roman" w:eastAsia="Calibri" w:hAnsi="Times New Roman"/>
          <w:sz w:val="24"/>
          <w:szCs w:val="24"/>
        </w:rPr>
        <w:t xml:space="preserve">расположенного на территории </w:t>
      </w:r>
      <w:r w:rsidR="003606BD" w:rsidRPr="00E43A6A">
        <w:rPr>
          <w:rFonts w:ascii="Times New Roman" w:hAnsi="Times New Roman"/>
          <w:sz w:val="24"/>
          <w:szCs w:val="24"/>
        </w:rPr>
        <w:t>Горяйновского</w:t>
      </w:r>
      <w:r w:rsidRPr="00E43A6A">
        <w:rPr>
          <w:rFonts w:ascii="Times New Roman" w:hAnsi="Times New Roman"/>
          <w:sz w:val="24"/>
          <w:szCs w:val="24"/>
        </w:rPr>
        <w:t xml:space="preserve"> муниципального образования</w:t>
      </w:r>
      <w:r w:rsidRPr="00E43A6A">
        <w:rPr>
          <w:rFonts w:ascii="Times New Roman" w:eastAsia="Calibri" w:hAnsi="Times New Roman"/>
          <w:sz w:val="24"/>
          <w:szCs w:val="24"/>
        </w:rPr>
        <w:t xml:space="preserve"> Духовницкого муниципального района Саратовской области.</w:t>
      </w:r>
    </w:p>
    <w:p w:rsidR="00280530" w:rsidRPr="00E43A6A" w:rsidRDefault="00280530" w:rsidP="00280530">
      <w:pPr>
        <w:autoSpaceDE w:val="0"/>
        <w:autoSpaceDN w:val="0"/>
        <w:adjustRightInd w:val="0"/>
        <w:spacing w:after="0" w:line="240" w:lineRule="auto"/>
        <w:ind w:firstLine="709"/>
        <w:jc w:val="both"/>
        <w:rPr>
          <w:rFonts w:ascii="Times New Roman" w:eastAsia="Calibri" w:hAnsi="Times New Roman"/>
          <w:sz w:val="24"/>
          <w:szCs w:val="24"/>
        </w:rPr>
      </w:pPr>
      <w:r w:rsidRPr="00E43A6A">
        <w:rPr>
          <w:rFonts w:ascii="Times New Roman" w:eastAsia="Calibri" w:hAnsi="Times New Roman"/>
          <w:sz w:val="24"/>
          <w:szCs w:val="24"/>
        </w:rPr>
        <w:t xml:space="preserve">Подтверждаю полноту и достоверность представленных сведений и </w:t>
      </w:r>
      <w:r w:rsidRPr="00E43A6A">
        <w:rPr>
          <w:rFonts w:ascii="Times New Roman" w:eastAsia="Calibri" w:hAnsi="Times New Roman"/>
          <w:sz w:val="24"/>
          <w:szCs w:val="24"/>
        </w:rPr>
        <w:br/>
        <w:t>не возражаю против проведения проверки представленных мной сведений, а также обработки персональных данных в соответствии с Федеральным законом от 27</w:t>
      </w:r>
      <w:r w:rsidR="003606BD" w:rsidRPr="00E43A6A">
        <w:rPr>
          <w:rFonts w:ascii="Times New Roman" w:eastAsia="Calibri" w:hAnsi="Times New Roman"/>
          <w:sz w:val="24"/>
          <w:szCs w:val="24"/>
        </w:rPr>
        <w:t>.07.</w:t>
      </w:r>
      <w:r w:rsidRPr="00E43A6A">
        <w:rPr>
          <w:rFonts w:ascii="Times New Roman" w:eastAsia="Calibri" w:hAnsi="Times New Roman"/>
          <w:sz w:val="24"/>
          <w:szCs w:val="24"/>
        </w:rPr>
        <w:t>2006 № 152-ФЗ «О персональных данных».</w:t>
      </w:r>
    </w:p>
    <w:p w:rsidR="00280530" w:rsidRPr="00E43A6A" w:rsidRDefault="00280530" w:rsidP="00280530">
      <w:pPr>
        <w:autoSpaceDE w:val="0"/>
        <w:autoSpaceDN w:val="0"/>
        <w:adjustRightInd w:val="0"/>
        <w:spacing w:after="0" w:line="240" w:lineRule="auto"/>
        <w:ind w:firstLine="709"/>
        <w:rPr>
          <w:rFonts w:ascii="Times New Roman" w:eastAsia="Calibri" w:hAnsi="Times New Roman"/>
          <w:sz w:val="24"/>
          <w:szCs w:val="24"/>
        </w:rPr>
      </w:pPr>
    </w:p>
    <w:p w:rsidR="00280530" w:rsidRPr="00E43A6A" w:rsidRDefault="00280530" w:rsidP="00280530">
      <w:pPr>
        <w:autoSpaceDE w:val="0"/>
        <w:autoSpaceDN w:val="0"/>
        <w:adjustRightInd w:val="0"/>
        <w:spacing w:after="0" w:line="240" w:lineRule="auto"/>
        <w:ind w:firstLine="709"/>
        <w:rPr>
          <w:rFonts w:ascii="Times New Roman" w:eastAsia="Calibri" w:hAnsi="Times New Roman"/>
          <w:sz w:val="24"/>
          <w:szCs w:val="24"/>
        </w:rPr>
      </w:pPr>
      <w:r w:rsidRPr="00E43A6A">
        <w:rPr>
          <w:rFonts w:ascii="Times New Roman" w:eastAsia="Calibri" w:hAnsi="Times New Roman"/>
          <w:sz w:val="24"/>
          <w:szCs w:val="24"/>
        </w:rPr>
        <w:t>Приложения: копии документов: 1)_________________________________________________________________</w:t>
      </w:r>
      <w:r w:rsidR="00E43A6A" w:rsidRPr="00E43A6A">
        <w:rPr>
          <w:rFonts w:ascii="Times New Roman" w:eastAsia="Calibri" w:hAnsi="Times New Roman"/>
          <w:sz w:val="24"/>
          <w:szCs w:val="24"/>
        </w:rPr>
        <w:t>___________</w:t>
      </w:r>
      <w:r w:rsidRPr="00E43A6A">
        <w:rPr>
          <w:rFonts w:ascii="Times New Roman" w:eastAsia="Calibri" w:hAnsi="Times New Roman"/>
          <w:sz w:val="24"/>
          <w:szCs w:val="24"/>
        </w:rPr>
        <w:t>2)___________________________________</w:t>
      </w:r>
      <w:r w:rsidR="004276C5" w:rsidRPr="00E43A6A">
        <w:rPr>
          <w:rFonts w:ascii="Times New Roman" w:eastAsia="Calibri" w:hAnsi="Times New Roman"/>
          <w:sz w:val="24"/>
          <w:szCs w:val="24"/>
        </w:rPr>
        <w:t>______________________________</w:t>
      </w:r>
      <w:r w:rsidRPr="00E43A6A">
        <w:rPr>
          <w:rFonts w:ascii="Times New Roman" w:eastAsia="Calibri" w:hAnsi="Times New Roman"/>
          <w:sz w:val="24"/>
          <w:szCs w:val="24"/>
        </w:rPr>
        <w:t>3)_________________________________________</w:t>
      </w:r>
      <w:r w:rsidR="004276C5" w:rsidRPr="00E43A6A">
        <w:rPr>
          <w:rFonts w:ascii="Times New Roman" w:eastAsia="Calibri" w:hAnsi="Times New Roman"/>
          <w:sz w:val="24"/>
          <w:szCs w:val="24"/>
        </w:rPr>
        <w:t>________________________</w:t>
      </w:r>
    </w:p>
    <w:p w:rsidR="00280530" w:rsidRPr="00E43A6A" w:rsidRDefault="00280530" w:rsidP="00280530">
      <w:pPr>
        <w:autoSpaceDE w:val="0"/>
        <w:autoSpaceDN w:val="0"/>
        <w:adjustRightInd w:val="0"/>
        <w:spacing w:after="0" w:line="240" w:lineRule="auto"/>
        <w:rPr>
          <w:rFonts w:ascii="Times New Roman" w:eastAsia="Calibri" w:hAnsi="Times New Roman"/>
          <w:sz w:val="24"/>
          <w:szCs w:val="24"/>
        </w:rPr>
      </w:pPr>
    </w:p>
    <w:p w:rsidR="00280530" w:rsidRPr="00E43A6A" w:rsidRDefault="00280530" w:rsidP="00280530">
      <w:pPr>
        <w:autoSpaceDE w:val="0"/>
        <w:autoSpaceDN w:val="0"/>
        <w:adjustRightInd w:val="0"/>
        <w:spacing w:after="0" w:line="240" w:lineRule="auto"/>
        <w:rPr>
          <w:rFonts w:ascii="Times New Roman" w:hAnsi="Times New Roman"/>
          <w:sz w:val="24"/>
          <w:szCs w:val="24"/>
        </w:rPr>
      </w:pPr>
      <w:r w:rsidRPr="00E43A6A">
        <w:rPr>
          <w:rFonts w:ascii="Times New Roman" w:hAnsi="Times New Roman"/>
          <w:sz w:val="24"/>
          <w:szCs w:val="24"/>
        </w:rPr>
        <w:t>«</w:t>
      </w:r>
      <w:r w:rsidR="004276C5" w:rsidRPr="00E43A6A">
        <w:rPr>
          <w:rFonts w:ascii="Times New Roman" w:hAnsi="Times New Roman"/>
          <w:sz w:val="24"/>
          <w:szCs w:val="24"/>
          <w:u w:val="single"/>
        </w:rPr>
        <w:t xml:space="preserve">       </w:t>
      </w:r>
      <w:r w:rsidRPr="00E43A6A">
        <w:rPr>
          <w:rFonts w:ascii="Times New Roman" w:hAnsi="Times New Roman"/>
          <w:sz w:val="24"/>
          <w:szCs w:val="24"/>
        </w:rPr>
        <w:t>»</w:t>
      </w:r>
      <w:r w:rsidR="004276C5" w:rsidRPr="00E43A6A">
        <w:rPr>
          <w:rFonts w:ascii="Times New Roman" w:hAnsi="Times New Roman"/>
          <w:sz w:val="24"/>
          <w:szCs w:val="24"/>
          <w:u w:val="single"/>
        </w:rPr>
        <w:t xml:space="preserve">                    </w:t>
      </w:r>
      <w:r w:rsidRPr="00E43A6A">
        <w:rPr>
          <w:rFonts w:ascii="Times New Roman" w:hAnsi="Times New Roman"/>
          <w:sz w:val="24"/>
          <w:szCs w:val="24"/>
        </w:rPr>
        <w:t xml:space="preserve"> </w:t>
      </w:r>
      <w:r w:rsidR="004276C5" w:rsidRPr="00E43A6A">
        <w:rPr>
          <w:rFonts w:ascii="Times New Roman" w:hAnsi="Times New Roman"/>
          <w:sz w:val="24"/>
          <w:szCs w:val="24"/>
        </w:rPr>
        <w:t>20</w:t>
      </w:r>
      <w:r w:rsidR="004276C5" w:rsidRPr="00E43A6A">
        <w:rPr>
          <w:rFonts w:ascii="Times New Roman" w:hAnsi="Times New Roman"/>
          <w:sz w:val="24"/>
          <w:szCs w:val="24"/>
          <w:u w:val="single"/>
        </w:rPr>
        <w:t xml:space="preserve">     </w:t>
      </w:r>
      <w:r w:rsidRPr="00E43A6A">
        <w:rPr>
          <w:rFonts w:ascii="Times New Roman" w:hAnsi="Times New Roman"/>
          <w:sz w:val="24"/>
          <w:szCs w:val="24"/>
        </w:rPr>
        <w:t xml:space="preserve"> </w:t>
      </w:r>
      <w:r w:rsidRPr="00E43A6A">
        <w:rPr>
          <w:rFonts w:ascii="Times New Roman" w:eastAsia="Calibri" w:hAnsi="Times New Roman"/>
          <w:sz w:val="24"/>
          <w:szCs w:val="24"/>
        </w:rPr>
        <w:t xml:space="preserve">г.                                                    </w:t>
      </w:r>
      <w:r w:rsidRPr="00E43A6A">
        <w:rPr>
          <w:rFonts w:ascii="Times New Roman" w:hAnsi="Times New Roman"/>
          <w:sz w:val="24"/>
          <w:szCs w:val="24"/>
        </w:rPr>
        <w:t>_____________</w:t>
      </w:r>
    </w:p>
    <w:p w:rsidR="00280530" w:rsidRPr="004276C5" w:rsidRDefault="00280530" w:rsidP="00280530">
      <w:pPr>
        <w:autoSpaceDE w:val="0"/>
        <w:autoSpaceDN w:val="0"/>
        <w:adjustRightInd w:val="0"/>
        <w:spacing w:after="0" w:line="240" w:lineRule="auto"/>
        <w:ind w:firstLine="993"/>
        <w:rPr>
          <w:rFonts w:ascii="Times New Roman" w:hAnsi="Times New Roman"/>
          <w:sz w:val="18"/>
          <w:szCs w:val="18"/>
        </w:rPr>
      </w:pPr>
      <w:r>
        <w:rPr>
          <w:rFonts w:ascii="Times New Roman" w:hAnsi="Times New Roman"/>
          <w:sz w:val="28"/>
          <w:szCs w:val="28"/>
        </w:rPr>
        <w:t xml:space="preserve">                                                     </w:t>
      </w:r>
      <w:r w:rsidR="004276C5">
        <w:rPr>
          <w:rFonts w:ascii="Times New Roman" w:hAnsi="Times New Roman"/>
          <w:sz w:val="28"/>
          <w:szCs w:val="28"/>
        </w:rPr>
        <w:t xml:space="preserve">                      </w:t>
      </w:r>
      <w:r w:rsidRPr="004276C5">
        <w:rPr>
          <w:rFonts w:ascii="Times New Roman" w:hAnsi="Times New Roman"/>
          <w:sz w:val="18"/>
          <w:szCs w:val="18"/>
        </w:rPr>
        <w:t>(подпись)</w:t>
      </w:r>
    </w:p>
    <w:p w:rsidR="00280530" w:rsidRPr="00E43A6A" w:rsidRDefault="00280530" w:rsidP="00280530">
      <w:pPr>
        <w:spacing w:after="0" w:line="240" w:lineRule="auto"/>
        <w:jc w:val="both"/>
        <w:rPr>
          <w:rFonts w:ascii="Times New Roman" w:hAnsi="Times New Roman"/>
          <w:sz w:val="24"/>
          <w:szCs w:val="24"/>
        </w:rPr>
      </w:pPr>
      <w:r w:rsidRPr="00E43A6A">
        <w:rPr>
          <w:rFonts w:ascii="Times New Roman" w:hAnsi="Times New Roman"/>
          <w:sz w:val="24"/>
          <w:szCs w:val="24"/>
        </w:rPr>
        <w:t>Настоящее заявление принято _________________</w:t>
      </w:r>
      <w:r w:rsidR="00E43A6A">
        <w:rPr>
          <w:rFonts w:ascii="Times New Roman" w:hAnsi="Times New Roman"/>
          <w:sz w:val="24"/>
          <w:szCs w:val="24"/>
        </w:rPr>
        <w:t>__________</w:t>
      </w:r>
      <w:r w:rsidRPr="00E43A6A">
        <w:rPr>
          <w:rFonts w:ascii="Times New Roman" w:hAnsi="Times New Roman"/>
          <w:sz w:val="24"/>
          <w:szCs w:val="24"/>
        </w:rPr>
        <w:t>_______________________</w:t>
      </w:r>
    </w:p>
    <w:p w:rsidR="00280530" w:rsidRPr="004276C5" w:rsidRDefault="00280530" w:rsidP="00280530">
      <w:pPr>
        <w:spacing w:after="0" w:line="240" w:lineRule="auto"/>
        <w:jc w:val="both"/>
        <w:rPr>
          <w:rFonts w:ascii="Times New Roman" w:hAnsi="Times New Roman"/>
          <w:sz w:val="18"/>
          <w:szCs w:val="18"/>
        </w:rPr>
      </w:pPr>
      <w:r w:rsidRPr="004276C5">
        <w:rPr>
          <w:rFonts w:ascii="Times New Roman" w:hAnsi="Times New Roman"/>
          <w:sz w:val="18"/>
          <w:szCs w:val="18"/>
        </w:rPr>
        <w:t xml:space="preserve">                                                                                            </w:t>
      </w:r>
      <w:r w:rsidR="004276C5">
        <w:rPr>
          <w:rFonts w:ascii="Times New Roman" w:hAnsi="Times New Roman"/>
          <w:sz w:val="18"/>
          <w:szCs w:val="18"/>
        </w:rPr>
        <w:t xml:space="preserve">   </w:t>
      </w:r>
      <w:r w:rsidRPr="004276C5">
        <w:rPr>
          <w:rFonts w:ascii="Times New Roman" w:hAnsi="Times New Roman"/>
          <w:sz w:val="18"/>
          <w:szCs w:val="18"/>
        </w:rPr>
        <w:t xml:space="preserve">     (должность, фамилия, имя, отчество специалиста)</w:t>
      </w:r>
    </w:p>
    <w:p w:rsidR="00280530" w:rsidRDefault="004276C5" w:rsidP="00280530">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u w:val="single"/>
        </w:rPr>
        <w:t xml:space="preserve">       </w:t>
      </w:r>
      <w:r>
        <w:rPr>
          <w:rFonts w:ascii="Times New Roman" w:hAnsi="Times New Roman"/>
          <w:sz w:val="28"/>
          <w:szCs w:val="28"/>
        </w:rPr>
        <w:t>»</w:t>
      </w:r>
      <w:r>
        <w:rPr>
          <w:rFonts w:ascii="Times New Roman" w:hAnsi="Times New Roman"/>
          <w:sz w:val="28"/>
          <w:szCs w:val="28"/>
          <w:u w:val="single"/>
        </w:rPr>
        <w:t xml:space="preserve">                    </w:t>
      </w:r>
      <w:r>
        <w:rPr>
          <w:rFonts w:ascii="Times New Roman" w:hAnsi="Times New Roman"/>
          <w:sz w:val="28"/>
          <w:szCs w:val="28"/>
        </w:rPr>
        <w:t xml:space="preserve"> 20</w:t>
      </w: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eastAsia="Calibri" w:hAnsi="Times New Roman"/>
          <w:sz w:val="28"/>
          <w:szCs w:val="28"/>
        </w:rPr>
        <w:t>г.</w:t>
      </w:r>
      <w:r w:rsidR="00280530">
        <w:rPr>
          <w:rFonts w:ascii="Times New Roman" w:eastAsia="Calibri" w:hAnsi="Times New Roman"/>
          <w:sz w:val="28"/>
          <w:szCs w:val="28"/>
        </w:rPr>
        <w:t xml:space="preserve">  время:</w:t>
      </w:r>
      <w:r>
        <w:rPr>
          <w:rFonts w:ascii="Times New Roman" w:eastAsia="Calibri" w:hAnsi="Times New Roman"/>
          <w:sz w:val="28"/>
          <w:szCs w:val="28"/>
        </w:rPr>
        <w:t xml:space="preserve"> </w:t>
      </w:r>
      <w:r>
        <w:rPr>
          <w:rFonts w:ascii="Times New Roman" w:eastAsia="Calibri" w:hAnsi="Times New Roman"/>
          <w:sz w:val="28"/>
          <w:szCs w:val="28"/>
          <w:u w:val="single"/>
        </w:rPr>
        <w:t xml:space="preserve">       </w:t>
      </w:r>
      <w:r w:rsidRPr="004276C5">
        <w:rPr>
          <w:rFonts w:ascii="Times New Roman" w:eastAsia="Calibri" w:hAnsi="Times New Roman"/>
          <w:sz w:val="28"/>
          <w:szCs w:val="28"/>
        </w:rPr>
        <w:t>:</w:t>
      </w:r>
      <w:r>
        <w:rPr>
          <w:rFonts w:ascii="Times New Roman" w:eastAsia="Calibri" w:hAnsi="Times New Roman"/>
          <w:sz w:val="28"/>
          <w:szCs w:val="28"/>
          <w:u w:val="single"/>
        </w:rPr>
        <w:t xml:space="preserve">      ч.</w:t>
      </w:r>
      <w:r w:rsidR="00280530">
        <w:rPr>
          <w:rFonts w:ascii="Times New Roman" w:hAnsi="Times New Roman"/>
          <w:sz w:val="28"/>
          <w:szCs w:val="28"/>
        </w:rPr>
        <w:t xml:space="preserve">      </w:t>
      </w:r>
    </w:p>
    <w:p w:rsidR="00E43A6A" w:rsidRDefault="00E43A6A" w:rsidP="00280530">
      <w:pPr>
        <w:spacing w:after="0" w:line="240" w:lineRule="auto"/>
        <w:jc w:val="both"/>
        <w:rPr>
          <w:rFonts w:ascii="Times New Roman" w:hAnsi="Times New Roman"/>
          <w:sz w:val="28"/>
          <w:szCs w:val="28"/>
        </w:rPr>
      </w:pPr>
    </w:p>
    <w:p w:rsidR="00E43A6A" w:rsidRDefault="00E43A6A" w:rsidP="00E43A6A">
      <w:pPr>
        <w:spacing w:after="0" w:line="240" w:lineRule="auto"/>
        <w:ind w:left="5103"/>
        <w:rPr>
          <w:rFonts w:ascii="Times New Roman" w:hAnsi="Times New Roman"/>
          <w:sz w:val="28"/>
          <w:szCs w:val="28"/>
        </w:rPr>
      </w:pPr>
      <w:r w:rsidRPr="00E43A6A">
        <w:rPr>
          <w:rFonts w:ascii="Times New Roman" w:eastAsia="Arial" w:hAnsi="Times New Roman"/>
          <w:b/>
          <w:bCs/>
          <w:noProof/>
          <w:sz w:val="24"/>
          <w:szCs w:val="24"/>
          <w:lang w:eastAsia="ru-RU"/>
        </w:rPr>
        <w:lastRenderedPageBreak/>
        <mc:AlternateContent>
          <mc:Choice Requires="wps">
            <w:drawing>
              <wp:anchor distT="0" distB="0" distL="114300" distR="114300" simplePos="0" relativeHeight="251689984" behindDoc="0" locked="0" layoutInCell="1" allowOverlap="1" wp14:anchorId="5F97D2DB" wp14:editId="5E80F8EB">
                <wp:simplePos x="0" y="0"/>
                <wp:positionH relativeFrom="column">
                  <wp:posOffset>129843</wp:posOffset>
                </wp:positionH>
                <wp:positionV relativeFrom="paragraph">
                  <wp:posOffset>10094</wp:posOffset>
                </wp:positionV>
                <wp:extent cx="2088108" cy="518615"/>
                <wp:effectExtent l="0" t="0" r="26670" b="15240"/>
                <wp:wrapNone/>
                <wp:docPr id="7" name="Прямоугольник 7"/>
                <wp:cNvGraphicFramePr/>
                <a:graphic xmlns:a="http://schemas.openxmlformats.org/drawingml/2006/main">
                  <a:graphicData uri="http://schemas.microsoft.com/office/word/2010/wordprocessingShape">
                    <wps:wsp>
                      <wps:cNvSpPr/>
                      <wps:spPr>
                        <a:xfrm>
                          <a:off x="0" y="0"/>
                          <a:ext cx="2088108" cy="51861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E43A6A" w:rsidRPr="00E43A6A" w:rsidRDefault="00E43A6A" w:rsidP="00E43A6A">
                            <w:pPr>
                              <w:jc w:val="center"/>
                              <w:rPr>
                                <w:rFonts w:ascii="Times New Roman" w:hAnsi="Times New Roman"/>
                                <w:b/>
                                <w:sz w:val="24"/>
                                <w:szCs w:val="24"/>
                              </w:rPr>
                            </w:pPr>
                            <w:r w:rsidRPr="00E43A6A">
                              <w:rPr>
                                <w:rFonts w:ascii="Times New Roman" w:hAnsi="Times New Roman"/>
                                <w:b/>
                                <w:sz w:val="24"/>
                                <w:szCs w:val="24"/>
                              </w:rPr>
                              <w:t>ФОРМА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97D2DB" id="Прямоугольник 7" o:spid="_x0000_s1027" style="position:absolute;left:0;text-align:left;margin-left:10.2pt;margin-top:.8pt;width:164.4pt;height:40.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" fillcolor="white [3201]" strokecolor="white [3212]" strokeweight="2pt">
                <v:textbox>
                  <w:txbxContent>
                    <w:p w:rsidR="00E43A6A" w:rsidRPr="00E43A6A" w:rsidRDefault="00E43A6A" w:rsidP="00E43A6A">
                      <w:pPr>
                        <w:jc w:val="center"/>
                        <w:rPr>
                          <w:rFonts w:ascii="Times New Roman" w:hAnsi="Times New Roman"/>
                          <w:b/>
                          <w:sz w:val="24"/>
                          <w:szCs w:val="24"/>
                        </w:rPr>
                      </w:pPr>
                      <w:r w:rsidRPr="00E43A6A">
                        <w:rPr>
                          <w:rFonts w:ascii="Times New Roman" w:hAnsi="Times New Roman"/>
                          <w:b/>
                          <w:sz w:val="24"/>
                          <w:szCs w:val="24"/>
                        </w:rPr>
                        <w:t>ФОРМА ЗАЯВЛЕНИЯ</w:t>
                      </w:r>
                    </w:p>
                  </w:txbxContent>
                </v:textbox>
              </v:rect>
            </w:pict>
          </mc:Fallback>
        </mc:AlternateContent>
      </w:r>
      <w:r w:rsidRPr="003606BD">
        <w:rPr>
          <w:rStyle w:val="af4"/>
          <w:rFonts w:ascii="Times New Roman" w:hAnsi="Times New Roman" w:cs="Times New Roman"/>
          <w:b w:val="0"/>
          <w:color w:val="auto"/>
        </w:rPr>
        <w:t xml:space="preserve">Приложение № </w:t>
      </w:r>
      <w:r>
        <w:rPr>
          <w:rStyle w:val="af4"/>
          <w:rFonts w:ascii="Times New Roman" w:hAnsi="Times New Roman" w:cs="Times New Roman"/>
          <w:b w:val="0"/>
          <w:color w:val="auto"/>
        </w:rPr>
        <w:t>2</w:t>
      </w:r>
      <w:r w:rsidRPr="003606BD">
        <w:rPr>
          <w:rStyle w:val="af4"/>
          <w:rFonts w:ascii="Times New Roman" w:hAnsi="Times New Roman" w:cs="Times New Roman"/>
          <w:b w:val="0"/>
          <w:color w:val="auto"/>
        </w:rPr>
        <w:br/>
        <w:t xml:space="preserve">к </w:t>
      </w:r>
      <w:hyperlink r:id="rId80" w:anchor="sub_1000" w:history="1">
        <w:r w:rsidRPr="003606BD">
          <w:rPr>
            <w:rStyle w:val="af9"/>
            <w:rFonts w:ascii="Times New Roman" w:hAnsi="Times New Roman"/>
            <w:color w:val="auto"/>
            <w:sz w:val="20"/>
            <w:szCs w:val="20"/>
          </w:rPr>
          <w:t>Административному регламенту</w:t>
        </w:r>
      </w:hyperlink>
      <w:r w:rsidRPr="003606BD">
        <w:rPr>
          <w:rStyle w:val="af4"/>
          <w:rFonts w:ascii="Times New Roman" w:hAnsi="Times New Roman" w:cs="Times New Roman"/>
          <w:b w:val="0"/>
          <w:color w:val="auto"/>
        </w:rPr>
        <w:t xml:space="preserve"> оказания муниципальной услуги «Предоставление гражданам, имеющим трех и более детей, земельных участков в собственность бесплатно»</w:t>
      </w:r>
    </w:p>
    <w:p w:rsidR="00E43A6A" w:rsidRDefault="00E43A6A" w:rsidP="00280530">
      <w:pPr>
        <w:spacing w:after="0" w:line="240" w:lineRule="auto"/>
        <w:jc w:val="both"/>
        <w:rPr>
          <w:rFonts w:ascii="Times New Roman" w:hAnsi="Times New Roman"/>
          <w:sz w:val="28"/>
          <w:szCs w:val="28"/>
        </w:rPr>
      </w:pPr>
    </w:p>
    <w:p w:rsidR="00280530" w:rsidRDefault="00280530" w:rsidP="00280530">
      <w:pPr>
        <w:spacing w:after="0" w:line="240" w:lineRule="auto"/>
        <w:rPr>
          <w:vanish/>
        </w:rPr>
      </w:pPr>
      <w:r>
        <w:rPr>
          <w:rFonts w:ascii="Times New Roman" w:eastAsia="Calibri" w:hAnsi="Times New Roman"/>
          <w:sz w:val="28"/>
          <w:szCs w:val="28"/>
        </w:rPr>
        <w:t xml:space="preserve">                                     </w:t>
      </w:r>
      <w:bookmarkStart w:id="110" w:name="sub_10200"/>
    </w:p>
    <w:bookmarkEnd w:id="110"/>
    <w:p w:rsidR="00280530" w:rsidRDefault="00280530" w:rsidP="00280530">
      <w:pPr>
        <w:autoSpaceDE w:val="0"/>
        <w:autoSpaceDN w:val="0"/>
        <w:adjustRightInd w:val="0"/>
        <w:spacing w:after="0" w:line="240" w:lineRule="auto"/>
        <w:ind w:firstLine="4111"/>
        <w:jc w:val="right"/>
        <w:rPr>
          <w:rFonts w:ascii="Times New Roman" w:eastAsia="Calibri" w:hAnsi="Times New Roman"/>
          <w:sz w:val="28"/>
          <w:szCs w:val="28"/>
        </w:rPr>
      </w:pPr>
    </w:p>
    <w:tbl>
      <w:tblPr>
        <w:tblW w:w="5229" w:type="dxa"/>
        <w:tblInd w:w="4361" w:type="dxa"/>
        <w:tblLook w:val="04A0" w:firstRow="1" w:lastRow="0" w:firstColumn="1" w:lastColumn="0" w:noHBand="0" w:noVBand="1"/>
      </w:tblPr>
      <w:tblGrid>
        <w:gridCol w:w="5229"/>
      </w:tblGrid>
      <w:tr w:rsidR="00280530" w:rsidTr="004276C5">
        <w:trPr>
          <w:trHeight w:val="2247"/>
        </w:trPr>
        <w:tc>
          <w:tcPr>
            <w:tcW w:w="5229" w:type="dxa"/>
          </w:tcPr>
          <w:p w:rsidR="00280530" w:rsidRPr="00E43A6A" w:rsidRDefault="00280530">
            <w:pPr>
              <w:autoSpaceDE w:val="0"/>
              <w:autoSpaceDN w:val="0"/>
              <w:adjustRightInd w:val="0"/>
              <w:spacing w:after="0" w:line="240" w:lineRule="auto"/>
              <w:ind w:hanging="108"/>
              <w:jc w:val="both"/>
              <w:rPr>
                <w:rFonts w:ascii="Times New Roman" w:eastAsia="Calibri" w:hAnsi="Times New Roman"/>
                <w:sz w:val="24"/>
                <w:szCs w:val="24"/>
              </w:rPr>
            </w:pPr>
            <w:r>
              <w:rPr>
                <w:rFonts w:ascii="Times New Roman" w:eastAsia="Calibri" w:hAnsi="Times New Roman"/>
                <w:sz w:val="28"/>
                <w:szCs w:val="28"/>
              </w:rPr>
              <w:t xml:space="preserve"> </w:t>
            </w:r>
            <w:r w:rsidRPr="00E43A6A">
              <w:rPr>
                <w:rFonts w:ascii="Times New Roman" w:eastAsia="Calibri" w:hAnsi="Times New Roman"/>
                <w:sz w:val="24"/>
                <w:szCs w:val="24"/>
              </w:rPr>
              <w:t xml:space="preserve">Главе администрации </w:t>
            </w:r>
            <w:r w:rsidR="004276C5" w:rsidRPr="00E43A6A">
              <w:rPr>
                <w:rFonts w:ascii="Times New Roman" w:hAnsi="Times New Roman"/>
                <w:sz w:val="24"/>
                <w:szCs w:val="24"/>
              </w:rPr>
              <w:t>Горяйновского</w:t>
            </w:r>
            <w:r w:rsidRPr="00E43A6A">
              <w:rPr>
                <w:rFonts w:ascii="Times New Roman" w:hAnsi="Times New Roman"/>
                <w:sz w:val="24"/>
                <w:szCs w:val="24"/>
              </w:rPr>
              <w:t xml:space="preserve"> муниципального образования</w:t>
            </w:r>
            <w:r w:rsidRPr="00E43A6A">
              <w:rPr>
                <w:rFonts w:ascii="Times New Roman" w:eastAsia="Calibri" w:hAnsi="Times New Roman"/>
                <w:sz w:val="24"/>
                <w:szCs w:val="24"/>
              </w:rPr>
              <w:t xml:space="preserve"> Духовницкого муниципального района                   </w:t>
            </w:r>
          </w:p>
          <w:p w:rsidR="00280530" w:rsidRDefault="004276C5">
            <w:pPr>
              <w:autoSpaceDE w:val="0"/>
              <w:autoSpaceDN w:val="0"/>
              <w:adjustRightInd w:val="0"/>
              <w:spacing w:after="0" w:line="240" w:lineRule="auto"/>
              <w:jc w:val="both"/>
              <w:rPr>
                <w:rFonts w:ascii="Times New Roman" w:eastAsia="Calibri" w:hAnsi="Times New Roman"/>
                <w:sz w:val="28"/>
                <w:szCs w:val="28"/>
              </w:rPr>
            </w:pPr>
            <w:r w:rsidRPr="00E43A6A">
              <w:rPr>
                <w:rFonts w:ascii="Times New Roman" w:eastAsia="Calibri" w:hAnsi="Times New Roman"/>
                <w:sz w:val="24"/>
                <w:szCs w:val="24"/>
              </w:rPr>
              <w:t>от</w:t>
            </w:r>
            <w:r>
              <w:rPr>
                <w:rFonts w:ascii="Times New Roman" w:eastAsia="Calibri" w:hAnsi="Times New Roman"/>
                <w:sz w:val="28"/>
                <w:szCs w:val="28"/>
              </w:rPr>
              <w:t xml:space="preserve"> ______</w:t>
            </w:r>
            <w:r w:rsidR="00280530">
              <w:rPr>
                <w:rFonts w:ascii="Times New Roman" w:eastAsia="Calibri" w:hAnsi="Times New Roman"/>
                <w:sz w:val="28"/>
                <w:szCs w:val="28"/>
              </w:rPr>
              <w:t>_________________________,</w:t>
            </w:r>
          </w:p>
          <w:p w:rsidR="00280530" w:rsidRPr="004276C5" w:rsidRDefault="00280530">
            <w:pPr>
              <w:autoSpaceDE w:val="0"/>
              <w:autoSpaceDN w:val="0"/>
              <w:adjustRightInd w:val="0"/>
              <w:spacing w:after="0" w:line="240" w:lineRule="auto"/>
              <w:ind w:hanging="108"/>
              <w:jc w:val="both"/>
              <w:rPr>
                <w:rFonts w:ascii="Times New Roman" w:eastAsia="Calibri" w:hAnsi="Times New Roman"/>
                <w:sz w:val="18"/>
                <w:szCs w:val="18"/>
              </w:rPr>
            </w:pPr>
            <w:r w:rsidRPr="004276C5">
              <w:rPr>
                <w:rFonts w:ascii="Times New Roman" w:eastAsia="Calibri" w:hAnsi="Times New Roman"/>
                <w:sz w:val="18"/>
                <w:szCs w:val="18"/>
              </w:rPr>
              <w:t xml:space="preserve">      </w:t>
            </w:r>
            <w:r w:rsidR="004276C5">
              <w:rPr>
                <w:rFonts w:ascii="Times New Roman" w:eastAsia="Calibri" w:hAnsi="Times New Roman"/>
                <w:sz w:val="18"/>
                <w:szCs w:val="18"/>
              </w:rPr>
              <w:t xml:space="preserve">        </w:t>
            </w:r>
            <w:r w:rsidRPr="004276C5">
              <w:rPr>
                <w:rFonts w:ascii="Times New Roman" w:eastAsia="Calibri" w:hAnsi="Times New Roman"/>
                <w:sz w:val="18"/>
                <w:szCs w:val="18"/>
              </w:rPr>
              <w:t xml:space="preserve">        (фамилия, имя, отчество гражданина)</w:t>
            </w:r>
          </w:p>
          <w:p w:rsidR="00280530" w:rsidRPr="004276C5" w:rsidRDefault="00280530">
            <w:pPr>
              <w:autoSpaceDE w:val="0"/>
              <w:autoSpaceDN w:val="0"/>
              <w:adjustRightInd w:val="0"/>
              <w:spacing w:after="0" w:line="240" w:lineRule="auto"/>
              <w:ind w:hanging="108"/>
              <w:jc w:val="both"/>
              <w:rPr>
                <w:rFonts w:ascii="Times New Roman" w:eastAsia="Calibri" w:hAnsi="Times New Roman"/>
                <w:sz w:val="18"/>
                <w:szCs w:val="18"/>
              </w:rPr>
            </w:pPr>
            <w:r w:rsidRPr="004276C5">
              <w:rPr>
                <w:rFonts w:ascii="Times New Roman" w:eastAsia="Calibri" w:hAnsi="Times New Roman"/>
                <w:sz w:val="18"/>
                <w:szCs w:val="18"/>
              </w:rPr>
              <w:t>____</w:t>
            </w:r>
            <w:r w:rsidR="004276C5" w:rsidRPr="004276C5">
              <w:rPr>
                <w:rFonts w:ascii="Times New Roman" w:eastAsia="Calibri" w:hAnsi="Times New Roman"/>
                <w:sz w:val="18"/>
                <w:szCs w:val="18"/>
              </w:rPr>
              <w:t>_________</w:t>
            </w:r>
            <w:r w:rsidR="004276C5">
              <w:rPr>
                <w:rFonts w:ascii="Times New Roman" w:eastAsia="Calibri" w:hAnsi="Times New Roman"/>
                <w:sz w:val="18"/>
                <w:szCs w:val="18"/>
              </w:rPr>
              <w:t>___________________</w:t>
            </w:r>
            <w:r w:rsidR="004276C5" w:rsidRPr="004276C5">
              <w:rPr>
                <w:rFonts w:ascii="Times New Roman" w:eastAsia="Calibri" w:hAnsi="Times New Roman"/>
                <w:sz w:val="18"/>
                <w:szCs w:val="18"/>
              </w:rPr>
              <w:t>_____________________</w:t>
            </w:r>
          </w:p>
          <w:p w:rsidR="00280530" w:rsidRPr="004276C5" w:rsidRDefault="00280530">
            <w:pPr>
              <w:autoSpaceDE w:val="0"/>
              <w:autoSpaceDN w:val="0"/>
              <w:adjustRightInd w:val="0"/>
              <w:spacing w:after="0" w:line="240" w:lineRule="auto"/>
              <w:ind w:hanging="108"/>
              <w:jc w:val="both"/>
              <w:rPr>
                <w:rFonts w:ascii="Times New Roman" w:hAnsi="Times New Roman"/>
                <w:sz w:val="18"/>
                <w:szCs w:val="18"/>
              </w:rPr>
            </w:pPr>
            <w:r w:rsidRPr="004276C5">
              <w:rPr>
                <w:rFonts w:ascii="Times New Roman" w:hAnsi="Times New Roman"/>
                <w:sz w:val="18"/>
                <w:szCs w:val="18"/>
              </w:rPr>
              <w:t>(реквизиты документа, удостоверяющего личность заявителя</w:t>
            </w:r>
          </w:p>
          <w:p w:rsidR="004276C5" w:rsidRDefault="004276C5">
            <w:pPr>
              <w:autoSpaceDE w:val="0"/>
              <w:autoSpaceDN w:val="0"/>
              <w:adjustRightInd w:val="0"/>
              <w:spacing w:after="0" w:line="240" w:lineRule="auto"/>
              <w:ind w:hanging="108"/>
              <w:jc w:val="both"/>
              <w:rPr>
                <w:rFonts w:ascii="Times New Roman" w:hAnsi="Times New Roman"/>
                <w:sz w:val="20"/>
                <w:szCs w:val="20"/>
              </w:rPr>
            </w:pPr>
            <w:r>
              <w:rPr>
                <w:rFonts w:ascii="Times New Roman" w:hAnsi="Times New Roman"/>
                <w:sz w:val="20"/>
                <w:szCs w:val="20"/>
              </w:rPr>
              <w:t>________________________________________________</w:t>
            </w:r>
          </w:p>
          <w:p w:rsidR="00280530" w:rsidRDefault="00280530">
            <w:pPr>
              <w:autoSpaceDE w:val="0"/>
              <w:autoSpaceDN w:val="0"/>
              <w:adjustRightInd w:val="0"/>
              <w:spacing w:after="0" w:line="240" w:lineRule="auto"/>
              <w:ind w:hanging="108"/>
              <w:jc w:val="both"/>
              <w:rPr>
                <w:rFonts w:ascii="Times New Roman" w:eastAsia="Calibri" w:hAnsi="Times New Roman"/>
                <w:sz w:val="20"/>
                <w:szCs w:val="20"/>
              </w:rPr>
            </w:pPr>
            <w:r>
              <w:rPr>
                <w:rFonts w:ascii="Times New Roman" w:hAnsi="Times New Roman"/>
                <w:sz w:val="20"/>
                <w:szCs w:val="20"/>
              </w:rPr>
              <w:t>(наименование, серия, номер, кем и когда выдан)</w:t>
            </w:r>
          </w:p>
          <w:p w:rsidR="00280530" w:rsidRPr="004276C5" w:rsidRDefault="00280530">
            <w:pPr>
              <w:autoSpaceDE w:val="0"/>
              <w:autoSpaceDN w:val="0"/>
              <w:adjustRightInd w:val="0"/>
              <w:spacing w:after="0" w:line="240" w:lineRule="auto"/>
              <w:ind w:hanging="108"/>
              <w:jc w:val="both"/>
              <w:rPr>
                <w:rFonts w:ascii="Times New Roman" w:eastAsia="Calibri" w:hAnsi="Times New Roman"/>
                <w:sz w:val="18"/>
                <w:szCs w:val="18"/>
              </w:rPr>
            </w:pPr>
            <w:r w:rsidRPr="004276C5">
              <w:rPr>
                <w:rFonts w:ascii="Times New Roman" w:eastAsia="Calibri" w:hAnsi="Times New Roman"/>
                <w:sz w:val="18"/>
                <w:szCs w:val="18"/>
              </w:rPr>
              <w:t>____</w:t>
            </w:r>
            <w:r w:rsidR="004276C5" w:rsidRPr="004276C5">
              <w:rPr>
                <w:rFonts w:ascii="Times New Roman" w:eastAsia="Calibri" w:hAnsi="Times New Roman"/>
                <w:sz w:val="18"/>
                <w:szCs w:val="18"/>
              </w:rPr>
              <w:t>_______</w:t>
            </w:r>
            <w:r w:rsidR="004276C5">
              <w:rPr>
                <w:rFonts w:ascii="Times New Roman" w:eastAsia="Calibri" w:hAnsi="Times New Roman"/>
                <w:sz w:val="18"/>
                <w:szCs w:val="18"/>
              </w:rPr>
              <w:t>____________________</w:t>
            </w:r>
            <w:r w:rsidR="004276C5" w:rsidRPr="004276C5">
              <w:rPr>
                <w:rFonts w:ascii="Times New Roman" w:eastAsia="Calibri" w:hAnsi="Times New Roman"/>
                <w:sz w:val="18"/>
                <w:szCs w:val="18"/>
              </w:rPr>
              <w:t>_______________________</w:t>
            </w:r>
          </w:p>
          <w:p w:rsidR="004276C5" w:rsidRPr="004276C5" w:rsidRDefault="00280530" w:rsidP="004276C5">
            <w:pPr>
              <w:autoSpaceDE w:val="0"/>
              <w:autoSpaceDN w:val="0"/>
              <w:adjustRightInd w:val="0"/>
              <w:spacing w:after="0" w:line="240" w:lineRule="auto"/>
              <w:ind w:hanging="108"/>
              <w:jc w:val="center"/>
              <w:rPr>
                <w:rFonts w:ascii="Times New Roman" w:eastAsia="Calibri" w:hAnsi="Times New Roman"/>
                <w:sz w:val="18"/>
                <w:szCs w:val="18"/>
              </w:rPr>
            </w:pPr>
            <w:r w:rsidRPr="004276C5">
              <w:rPr>
                <w:rFonts w:ascii="Times New Roman" w:eastAsia="Calibri" w:hAnsi="Times New Roman"/>
                <w:sz w:val="18"/>
                <w:szCs w:val="18"/>
              </w:rPr>
              <w:t>(адрес постоянного места жительства (область, город,</w:t>
            </w:r>
          </w:p>
          <w:p w:rsidR="004276C5" w:rsidRDefault="004276C5">
            <w:pPr>
              <w:autoSpaceDE w:val="0"/>
              <w:autoSpaceDN w:val="0"/>
              <w:adjustRightInd w:val="0"/>
              <w:spacing w:after="0" w:line="240" w:lineRule="auto"/>
              <w:ind w:hanging="108"/>
              <w:jc w:val="both"/>
              <w:rPr>
                <w:rFonts w:ascii="Times New Roman" w:eastAsia="Calibri" w:hAnsi="Times New Roman"/>
                <w:sz w:val="20"/>
                <w:szCs w:val="20"/>
              </w:rPr>
            </w:pPr>
            <w:r>
              <w:rPr>
                <w:rFonts w:ascii="Times New Roman" w:eastAsia="Calibri" w:hAnsi="Times New Roman"/>
                <w:sz w:val="20"/>
                <w:szCs w:val="20"/>
              </w:rPr>
              <w:t>________________________________________________</w:t>
            </w:r>
          </w:p>
          <w:p w:rsidR="00280530" w:rsidRPr="004276C5" w:rsidRDefault="00280530" w:rsidP="004276C5">
            <w:pPr>
              <w:autoSpaceDE w:val="0"/>
              <w:autoSpaceDN w:val="0"/>
              <w:adjustRightInd w:val="0"/>
              <w:spacing w:after="0" w:line="240" w:lineRule="auto"/>
              <w:ind w:hanging="108"/>
              <w:jc w:val="center"/>
              <w:rPr>
                <w:rFonts w:ascii="Times New Roman" w:eastAsia="Calibri" w:hAnsi="Times New Roman"/>
                <w:sz w:val="18"/>
                <w:szCs w:val="18"/>
              </w:rPr>
            </w:pPr>
            <w:r w:rsidRPr="004276C5">
              <w:rPr>
                <w:rFonts w:ascii="Times New Roman" w:eastAsia="Calibri" w:hAnsi="Times New Roman"/>
                <w:sz w:val="18"/>
                <w:szCs w:val="18"/>
              </w:rPr>
              <w:t>улица, дом, корпус, квартира))</w:t>
            </w:r>
          </w:p>
          <w:p w:rsidR="00280530" w:rsidRDefault="00280530">
            <w:pPr>
              <w:autoSpaceDE w:val="0"/>
              <w:autoSpaceDN w:val="0"/>
              <w:adjustRightInd w:val="0"/>
              <w:spacing w:after="0" w:line="240" w:lineRule="auto"/>
              <w:ind w:hanging="108"/>
              <w:jc w:val="both"/>
              <w:rPr>
                <w:rFonts w:ascii="Times New Roman" w:eastAsia="Calibri" w:hAnsi="Times New Roman"/>
                <w:sz w:val="28"/>
                <w:szCs w:val="28"/>
              </w:rPr>
            </w:pPr>
            <w:r w:rsidRPr="00E43A6A">
              <w:rPr>
                <w:rFonts w:ascii="Times New Roman" w:eastAsia="Calibri" w:hAnsi="Times New Roman"/>
                <w:sz w:val="24"/>
                <w:szCs w:val="24"/>
              </w:rPr>
              <w:t>Контактный телефон</w:t>
            </w:r>
            <w:r>
              <w:rPr>
                <w:rFonts w:ascii="Times New Roman" w:eastAsia="Calibri" w:hAnsi="Times New Roman"/>
                <w:sz w:val="28"/>
                <w:szCs w:val="28"/>
              </w:rPr>
              <w:t>________________</w:t>
            </w:r>
          </w:p>
          <w:p w:rsidR="00280530" w:rsidRDefault="00280530">
            <w:pPr>
              <w:autoSpaceDE w:val="0"/>
              <w:autoSpaceDN w:val="0"/>
              <w:adjustRightInd w:val="0"/>
              <w:spacing w:after="0" w:line="240" w:lineRule="auto"/>
              <w:jc w:val="both"/>
              <w:rPr>
                <w:rFonts w:ascii="Times New Roman" w:eastAsia="Calibri" w:hAnsi="Times New Roman"/>
                <w:sz w:val="28"/>
                <w:szCs w:val="28"/>
              </w:rPr>
            </w:pPr>
          </w:p>
        </w:tc>
      </w:tr>
      <w:tr w:rsidR="00280530" w:rsidTr="004276C5">
        <w:trPr>
          <w:trHeight w:val="29"/>
        </w:trPr>
        <w:tc>
          <w:tcPr>
            <w:tcW w:w="5229" w:type="dxa"/>
          </w:tcPr>
          <w:p w:rsidR="00280530" w:rsidRDefault="00280530" w:rsidP="004276C5">
            <w:pPr>
              <w:autoSpaceDE w:val="0"/>
              <w:autoSpaceDN w:val="0"/>
              <w:adjustRightInd w:val="0"/>
              <w:spacing w:after="0" w:line="240" w:lineRule="auto"/>
              <w:jc w:val="both"/>
              <w:rPr>
                <w:rFonts w:ascii="Times New Roman" w:eastAsia="Calibri" w:hAnsi="Times New Roman"/>
                <w:sz w:val="28"/>
                <w:szCs w:val="28"/>
              </w:rPr>
            </w:pPr>
          </w:p>
        </w:tc>
      </w:tr>
    </w:tbl>
    <w:p w:rsidR="00280530" w:rsidRPr="00E43A6A" w:rsidRDefault="00280530" w:rsidP="00280530">
      <w:pPr>
        <w:autoSpaceDE w:val="0"/>
        <w:autoSpaceDN w:val="0"/>
        <w:adjustRightInd w:val="0"/>
        <w:spacing w:after="0" w:line="240" w:lineRule="auto"/>
        <w:jc w:val="center"/>
        <w:rPr>
          <w:rFonts w:ascii="Times New Roman" w:eastAsia="Calibri" w:hAnsi="Times New Roman"/>
          <w:b/>
          <w:sz w:val="24"/>
          <w:szCs w:val="24"/>
        </w:rPr>
      </w:pPr>
      <w:r w:rsidRPr="00E43A6A">
        <w:rPr>
          <w:rFonts w:ascii="Times New Roman" w:eastAsia="Calibri" w:hAnsi="Times New Roman"/>
          <w:b/>
          <w:sz w:val="24"/>
          <w:szCs w:val="24"/>
        </w:rPr>
        <w:t>ЗАЯВЛЕНИЕ</w:t>
      </w:r>
    </w:p>
    <w:p w:rsidR="00280530" w:rsidRPr="00E43A6A" w:rsidRDefault="00280530" w:rsidP="00280530">
      <w:pPr>
        <w:autoSpaceDE w:val="0"/>
        <w:autoSpaceDN w:val="0"/>
        <w:adjustRightInd w:val="0"/>
        <w:spacing w:after="0" w:line="240" w:lineRule="auto"/>
        <w:rPr>
          <w:rFonts w:ascii="Times New Roman" w:hAnsi="Times New Roman"/>
          <w:sz w:val="24"/>
          <w:szCs w:val="24"/>
        </w:rPr>
      </w:pPr>
    </w:p>
    <w:p w:rsidR="004276C5" w:rsidRPr="00E43A6A" w:rsidRDefault="00280530" w:rsidP="00280530">
      <w:pPr>
        <w:autoSpaceDE w:val="0"/>
        <w:autoSpaceDN w:val="0"/>
        <w:adjustRightInd w:val="0"/>
        <w:spacing w:after="0" w:line="240" w:lineRule="auto"/>
        <w:ind w:right="-1" w:firstLine="709"/>
        <w:jc w:val="both"/>
        <w:rPr>
          <w:rFonts w:ascii="Times New Roman" w:eastAsia="Calibri" w:hAnsi="Times New Roman"/>
          <w:sz w:val="24"/>
          <w:szCs w:val="24"/>
          <w:u w:val="single"/>
        </w:rPr>
      </w:pPr>
      <w:r w:rsidRPr="00E43A6A">
        <w:rPr>
          <w:rFonts w:ascii="Times New Roman" w:eastAsia="Calibri" w:hAnsi="Times New Roman"/>
          <w:sz w:val="24"/>
          <w:szCs w:val="24"/>
        </w:rPr>
        <w:t>Прошу предоставить мне земельный участок, расположенный по адресу:</w:t>
      </w:r>
      <w:r w:rsidR="004276C5" w:rsidRPr="00E43A6A">
        <w:rPr>
          <w:rFonts w:ascii="Times New Roman" w:eastAsia="Calibri" w:hAnsi="Times New Roman"/>
          <w:sz w:val="24"/>
          <w:szCs w:val="24"/>
        </w:rPr>
        <w:t xml:space="preserve"> </w:t>
      </w:r>
      <w:r w:rsidR="00E43A6A">
        <w:rPr>
          <w:rFonts w:ascii="Times New Roman" w:eastAsia="Calibri" w:hAnsi="Times New Roman"/>
          <w:sz w:val="24"/>
          <w:szCs w:val="24"/>
        </w:rPr>
        <w:t>_________</w:t>
      </w:r>
      <w:r w:rsidR="004276C5" w:rsidRPr="00E43A6A">
        <w:rPr>
          <w:rFonts w:ascii="Times New Roman" w:eastAsia="Calibri" w:hAnsi="Times New Roman"/>
          <w:sz w:val="24"/>
          <w:szCs w:val="24"/>
          <w:u w:val="single"/>
        </w:rPr>
        <w:t xml:space="preserve">                                                        </w:t>
      </w:r>
    </w:p>
    <w:p w:rsidR="00280530" w:rsidRDefault="004276C5" w:rsidP="004276C5">
      <w:pPr>
        <w:autoSpaceDE w:val="0"/>
        <w:autoSpaceDN w:val="0"/>
        <w:adjustRightInd w:val="0"/>
        <w:spacing w:after="0" w:line="240" w:lineRule="auto"/>
        <w:ind w:right="-1"/>
        <w:jc w:val="both"/>
        <w:rPr>
          <w:rFonts w:ascii="Times New Roman" w:eastAsia="Calibri" w:hAnsi="Times New Roman"/>
          <w:sz w:val="28"/>
          <w:szCs w:val="28"/>
        </w:rPr>
      </w:pPr>
      <w:r>
        <w:rPr>
          <w:rFonts w:ascii="Times New Roman" w:eastAsia="Calibri" w:hAnsi="Times New Roman"/>
          <w:sz w:val="28"/>
          <w:szCs w:val="28"/>
          <w:u w:val="single"/>
        </w:rPr>
        <w:t xml:space="preserve">                                                                                                                                 </w:t>
      </w:r>
      <w:r w:rsidR="00280530">
        <w:rPr>
          <w:rFonts w:ascii="Times New Roman" w:eastAsia="Calibri" w:hAnsi="Times New Roman"/>
          <w:sz w:val="28"/>
          <w:szCs w:val="28"/>
        </w:rPr>
        <w:t xml:space="preserve">, </w:t>
      </w:r>
      <w:r w:rsidR="00280530" w:rsidRPr="00E43A6A">
        <w:rPr>
          <w:rFonts w:ascii="Times New Roman" w:eastAsia="Calibri" w:hAnsi="Times New Roman"/>
          <w:sz w:val="24"/>
          <w:szCs w:val="24"/>
        </w:rPr>
        <w:t>с кадастровым номером:</w:t>
      </w:r>
      <w:r>
        <w:rPr>
          <w:rFonts w:ascii="Times New Roman" w:eastAsia="Calibri" w:hAnsi="Times New Roman"/>
          <w:sz w:val="28"/>
          <w:szCs w:val="28"/>
        </w:rPr>
        <w:t xml:space="preserve"> </w:t>
      </w:r>
      <w:r>
        <w:rPr>
          <w:rFonts w:ascii="Times New Roman" w:eastAsia="Calibri" w:hAnsi="Times New Roman"/>
          <w:sz w:val="28"/>
          <w:szCs w:val="28"/>
          <w:u w:val="single"/>
        </w:rPr>
        <w:t xml:space="preserve">                                                           </w:t>
      </w:r>
      <w:r w:rsidR="00280530">
        <w:rPr>
          <w:rFonts w:ascii="Times New Roman" w:eastAsia="Calibri" w:hAnsi="Times New Roman"/>
          <w:sz w:val="28"/>
          <w:szCs w:val="28"/>
        </w:rPr>
        <w:t xml:space="preserve">, </w:t>
      </w:r>
      <w:r w:rsidR="00280530" w:rsidRPr="00E43A6A">
        <w:rPr>
          <w:rFonts w:ascii="Times New Roman" w:eastAsia="Calibri" w:hAnsi="Times New Roman"/>
          <w:sz w:val="24"/>
          <w:szCs w:val="24"/>
        </w:rPr>
        <w:t>площадью</w:t>
      </w:r>
      <w:r w:rsidR="00280530">
        <w:rPr>
          <w:rFonts w:ascii="Times New Roman" w:eastAsia="Calibri" w:hAnsi="Times New Roman"/>
          <w:sz w:val="28"/>
          <w:szCs w:val="28"/>
        </w:rPr>
        <w:t xml:space="preserve"> </w:t>
      </w:r>
      <w:r>
        <w:rPr>
          <w:rFonts w:ascii="Times New Roman" w:eastAsia="Calibri" w:hAnsi="Times New Roman"/>
          <w:sz w:val="28"/>
          <w:szCs w:val="28"/>
          <w:u w:val="single"/>
        </w:rPr>
        <w:t xml:space="preserve">            </w:t>
      </w:r>
      <w:r w:rsidR="00280530">
        <w:rPr>
          <w:rFonts w:ascii="Times New Roman" w:eastAsia="Calibri" w:hAnsi="Times New Roman"/>
          <w:sz w:val="28"/>
          <w:szCs w:val="28"/>
        </w:rPr>
        <w:t xml:space="preserve"> </w:t>
      </w:r>
      <w:r w:rsidR="00280530" w:rsidRPr="00E43A6A">
        <w:rPr>
          <w:rFonts w:ascii="Times New Roman" w:eastAsia="Calibri" w:hAnsi="Times New Roman"/>
          <w:sz w:val="24"/>
          <w:szCs w:val="24"/>
        </w:rPr>
        <w:t>кв.м.,</w:t>
      </w:r>
      <w:r w:rsidR="00280530">
        <w:rPr>
          <w:rFonts w:ascii="Times New Roman" w:eastAsia="Calibri" w:hAnsi="Times New Roman"/>
          <w:sz w:val="28"/>
          <w:szCs w:val="28"/>
        </w:rPr>
        <w:t xml:space="preserve"> </w:t>
      </w:r>
      <w:r w:rsidR="00280530" w:rsidRPr="00E43A6A">
        <w:rPr>
          <w:rFonts w:ascii="Times New Roman" w:eastAsia="Calibri" w:hAnsi="Times New Roman"/>
          <w:sz w:val="24"/>
          <w:szCs w:val="24"/>
        </w:rPr>
        <w:t>для</w:t>
      </w:r>
      <w:r w:rsidR="00280530">
        <w:rPr>
          <w:rFonts w:ascii="Times New Roman" w:eastAsia="Calibri" w:hAnsi="Times New Roman"/>
          <w:sz w:val="28"/>
          <w:szCs w:val="28"/>
        </w:rPr>
        <w:t xml:space="preserve"> </w:t>
      </w:r>
      <w:r>
        <w:rPr>
          <w:rFonts w:ascii="Times New Roman" w:eastAsia="Calibri" w:hAnsi="Times New Roman"/>
          <w:sz w:val="28"/>
          <w:szCs w:val="28"/>
          <w:u w:val="single"/>
        </w:rPr>
        <w:t xml:space="preserve">                                                                          </w:t>
      </w:r>
      <w:r w:rsidR="00E43A6A">
        <w:rPr>
          <w:rFonts w:ascii="Times New Roman" w:eastAsia="Calibri" w:hAnsi="Times New Roman"/>
          <w:sz w:val="28"/>
          <w:szCs w:val="28"/>
          <w:u w:val="single"/>
        </w:rPr>
        <w:t xml:space="preserve">     </w:t>
      </w:r>
      <w:r>
        <w:rPr>
          <w:rFonts w:ascii="Times New Roman" w:eastAsia="Calibri" w:hAnsi="Times New Roman"/>
          <w:sz w:val="28"/>
          <w:szCs w:val="28"/>
          <w:u w:val="single"/>
        </w:rPr>
        <w:t xml:space="preserve">                       </w:t>
      </w:r>
      <w:r w:rsidR="00280530">
        <w:rPr>
          <w:rFonts w:ascii="Times New Roman" w:eastAsia="Calibri" w:hAnsi="Times New Roman"/>
          <w:sz w:val="28"/>
          <w:szCs w:val="28"/>
        </w:rPr>
        <w:t xml:space="preserve"> </w:t>
      </w:r>
      <w:r w:rsidR="00280530" w:rsidRPr="00E43A6A">
        <w:rPr>
          <w:rFonts w:ascii="Times New Roman" w:eastAsia="Calibri" w:hAnsi="Times New Roman"/>
          <w:sz w:val="24"/>
          <w:szCs w:val="24"/>
        </w:rPr>
        <w:t>в собственность</w:t>
      </w:r>
      <w:r w:rsidR="00280530" w:rsidRPr="00E43A6A">
        <w:rPr>
          <w:rFonts w:ascii="Times New Roman" w:eastAsia="Calibri" w:hAnsi="Times New Roman"/>
          <w:sz w:val="32"/>
          <w:szCs w:val="28"/>
        </w:rPr>
        <w:t xml:space="preserve"> </w:t>
      </w:r>
    </w:p>
    <w:p w:rsidR="00280530" w:rsidRPr="004276C5" w:rsidRDefault="004276C5" w:rsidP="00280530">
      <w:pPr>
        <w:autoSpaceDE w:val="0"/>
        <w:autoSpaceDN w:val="0"/>
        <w:adjustRightInd w:val="0"/>
        <w:spacing w:after="0" w:line="240" w:lineRule="auto"/>
        <w:ind w:right="-1" w:firstLine="709"/>
        <w:jc w:val="both"/>
        <w:rPr>
          <w:rFonts w:ascii="Times New Roman" w:eastAsia="Calibri" w:hAnsi="Times New Roman"/>
          <w:sz w:val="18"/>
          <w:szCs w:val="18"/>
        </w:rPr>
      </w:pPr>
      <w:r>
        <w:rPr>
          <w:rFonts w:ascii="Times New Roman" w:eastAsia="Calibri" w:hAnsi="Times New Roman"/>
          <w:sz w:val="18"/>
          <w:szCs w:val="18"/>
        </w:rPr>
        <w:t xml:space="preserve">                                  </w:t>
      </w:r>
      <w:r w:rsidR="00280530" w:rsidRPr="004276C5">
        <w:rPr>
          <w:rFonts w:ascii="Times New Roman" w:eastAsia="Calibri" w:hAnsi="Times New Roman"/>
          <w:sz w:val="18"/>
          <w:szCs w:val="18"/>
        </w:rPr>
        <w:t>(цель использования земельного участка)</w:t>
      </w:r>
    </w:p>
    <w:p w:rsidR="00280530" w:rsidRPr="00E43A6A" w:rsidRDefault="00280530" w:rsidP="00280530">
      <w:pPr>
        <w:autoSpaceDE w:val="0"/>
        <w:autoSpaceDN w:val="0"/>
        <w:adjustRightInd w:val="0"/>
        <w:spacing w:after="0" w:line="240" w:lineRule="auto"/>
        <w:ind w:right="-1"/>
        <w:jc w:val="both"/>
        <w:rPr>
          <w:rFonts w:ascii="Times New Roman" w:eastAsia="Calibri" w:hAnsi="Times New Roman"/>
          <w:sz w:val="24"/>
          <w:szCs w:val="24"/>
        </w:rPr>
      </w:pPr>
      <w:r w:rsidRPr="00E43A6A">
        <w:rPr>
          <w:rFonts w:ascii="Times New Roman" w:eastAsia="Calibri" w:hAnsi="Times New Roman"/>
          <w:sz w:val="24"/>
          <w:szCs w:val="24"/>
        </w:rPr>
        <w:t xml:space="preserve">бесплатно, по основаниям, предусмотренным </w:t>
      </w:r>
      <w:r w:rsidRPr="00E43A6A">
        <w:rPr>
          <w:rFonts w:ascii="Times New Roman" w:hAnsi="Times New Roman"/>
          <w:sz w:val="24"/>
          <w:szCs w:val="24"/>
        </w:rPr>
        <w:t>Законом Саратовской области от 30</w:t>
      </w:r>
      <w:r w:rsidR="004276C5" w:rsidRPr="00E43A6A">
        <w:rPr>
          <w:rFonts w:ascii="Times New Roman" w:hAnsi="Times New Roman"/>
          <w:sz w:val="24"/>
          <w:szCs w:val="24"/>
        </w:rPr>
        <w:t>.09.</w:t>
      </w:r>
      <w:r w:rsidRPr="00E43A6A">
        <w:rPr>
          <w:rFonts w:ascii="Times New Roman" w:hAnsi="Times New Roman"/>
          <w:sz w:val="24"/>
          <w:szCs w:val="24"/>
        </w:rPr>
        <w:t xml:space="preserve">2014 </w:t>
      </w:r>
      <w:r w:rsidR="004276C5" w:rsidRPr="00E43A6A">
        <w:rPr>
          <w:rFonts w:ascii="Times New Roman" w:hAnsi="Times New Roman"/>
          <w:sz w:val="24"/>
          <w:szCs w:val="24"/>
        </w:rPr>
        <w:t>№ 119-ЗСО «</w:t>
      </w:r>
      <w:r w:rsidRPr="00E43A6A">
        <w:rPr>
          <w:rFonts w:ascii="Times New Roman" w:hAnsi="Times New Roman"/>
          <w:sz w:val="24"/>
          <w:szCs w:val="24"/>
        </w:rPr>
        <w:t>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r w:rsidR="004276C5" w:rsidRPr="00E43A6A">
        <w:rPr>
          <w:rFonts w:ascii="Times New Roman" w:hAnsi="Times New Roman"/>
          <w:sz w:val="24"/>
          <w:szCs w:val="24"/>
        </w:rPr>
        <w:t>.</w:t>
      </w:r>
    </w:p>
    <w:p w:rsidR="00280530" w:rsidRDefault="00280530" w:rsidP="00280530">
      <w:pPr>
        <w:autoSpaceDE w:val="0"/>
        <w:autoSpaceDN w:val="0"/>
        <w:adjustRightInd w:val="0"/>
        <w:spacing w:after="0" w:line="240" w:lineRule="auto"/>
        <w:ind w:firstLine="709"/>
        <w:jc w:val="both"/>
        <w:rPr>
          <w:rFonts w:ascii="Times New Roman" w:eastAsia="Calibri" w:hAnsi="Times New Roman"/>
          <w:sz w:val="28"/>
          <w:szCs w:val="28"/>
        </w:rPr>
      </w:pPr>
      <w:r w:rsidRPr="00E43A6A">
        <w:rPr>
          <w:rFonts w:ascii="Times New Roman" w:eastAsia="Calibri" w:hAnsi="Times New Roman"/>
          <w:sz w:val="24"/>
          <w:szCs w:val="24"/>
        </w:rPr>
        <w:t>Настоящим подтверждаю, что до момента подачи настоящего заявления я не реализовал свое право на бесплатное приобретение в собственность земельного участка, для</w:t>
      </w:r>
      <w:r w:rsidR="00E43A6A">
        <w:rPr>
          <w:rFonts w:ascii="Times New Roman" w:eastAsia="Calibri" w:hAnsi="Times New Roman"/>
          <w:sz w:val="28"/>
          <w:szCs w:val="28"/>
        </w:rPr>
        <w:t xml:space="preserve"> ___________________________________</w:t>
      </w:r>
      <w:r>
        <w:rPr>
          <w:rFonts w:ascii="Times New Roman" w:eastAsia="Calibri" w:hAnsi="Times New Roman"/>
          <w:sz w:val="28"/>
          <w:szCs w:val="28"/>
        </w:rPr>
        <w:t>____________________________</w:t>
      </w:r>
    </w:p>
    <w:p w:rsidR="00280530" w:rsidRPr="004276C5" w:rsidRDefault="00280530" w:rsidP="00280530">
      <w:pPr>
        <w:autoSpaceDE w:val="0"/>
        <w:autoSpaceDN w:val="0"/>
        <w:adjustRightInd w:val="0"/>
        <w:spacing w:after="0" w:line="240" w:lineRule="auto"/>
        <w:ind w:right="-1" w:firstLine="709"/>
        <w:jc w:val="both"/>
        <w:rPr>
          <w:rFonts w:ascii="Times New Roman" w:eastAsia="Calibri" w:hAnsi="Times New Roman"/>
          <w:sz w:val="18"/>
          <w:szCs w:val="18"/>
        </w:rPr>
      </w:pPr>
      <w:r w:rsidRPr="004276C5">
        <w:rPr>
          <w:rFonts w:ascii="Times New Roman" w:eastAsia="Calibri" w:hAnsi="Times New Roman"/>
          <w:sz w:val="18"/>
          <w:szCs w:val="18"/>
        </w:rPr>
        <w:t xml:space="preserve">                                                       (цель использования земельного участка)</w:t>
      </w:r>
    </w:p>
    <w:p w:rsidR="00280530" w:rsidRPr="00E43A6A" w:rsidRDefault="00280530" w:rsidP="00280530">
      <w:pPr>
        <w:autoSpaceDE w:val="0"/>
        <w:autoSpaceDN w:val="0"/>
        <w:adjustRightInd w:val="0"/>
        <w:spacing w:after="0" w:line="240" w:lineRule="auto"/>
        <w:jc w:val="both"/>
        <w:rPr>
          <w:rFonts w:ascii="Times New Roman" w:eastAsia="Calibri" w:hAnsi="Times New Roman"/>
          <w:sz w:val="24"/>
          <w:szCs w:val="24"/>
        </w:rPr>
      </w:pPr>
      <w:r w:rsidRPr="00E43A6A">
        <w:rPr>
          <w:rFonts w:ascii="Times New Roman" w:eastAsia="Calibri" w:hAnsi="Times New Roman"/>
          <w:sz w:val="24"/>
          <w:szCs w:val="24"/>
        </w:rPr>
        <w:t xml:space="preserve">расположенного на территории </w:t>
      </w:r>
      <w:r w:rsidR="004276C5" w:rsidRPr="00E43A6A">
        <w:rPr>
          <w:rFonts w:ascii="Times New Roman" w:hAnsi="Times New Roman"/>
          <w:sz w:val="24"/>
          <w:szCs w:val="24"/>
        </w:rPr>
        <w:t>Горяйновского</w:t>
      </w:r>
      <w:r w:rsidRPr="00E43A6A">
        <w:rPr>
          <w:rFonts w:ascii="Times New Roman" w:hAnsi="Times New Roman"/>
          <w:sz w:val="24"/>
          <w:szCs w:val="24"/>
        </w:rPr>
        <w:t xml:space="preserve"> муниципального образования</w:t>
      </w:r>
      <w:r w:rsidRPr="00E43A6A">
        <w:rPr>
          <w:rFonts w:ascii="Times New Roman" w:eastAsia="Calibri" w:hAnsi="Times New Roman"/>
          <w:sz w:val="24"/>
          <w:szCs w:val="24"/>
        </w:rPr>
        <w:t xml:space="preserve"> Духовницкого муниципального района Саратовской области.</w:t>
      </w:r>
    </w:p>
    <w:p w:rsidR="00280530" w:rsidRPr="00E43A6A" w:rsidRDefault="00280530" w:rsidP="00280530">
      <w:pPr>
        <w:autoSpaceDE w:val="0"/>
        <w:autoSpaceDN w:val="0"/>
        <w:adjustRightInd w:val="0"/>
        <w:spacing w:after="0" w:line="240" w:lineRule="auto"/>
        <w:ind w:firstLine="709"/>
        <w:jc w:val="both"/>
        <w:rPr>
          <w:rFonts w:ascii="Times New Roman" w:eastAsia="Calibri" w:hAnsi="Times New Roman"/>
          <w:sz w:val="24"/>
          <w:szCs w:val="24"/>
        </w:rPr>
      </w:pPr>
      <w:r w:rsidRPr="00E43A6A">
        <w:rPr>
          <w:rFonts w:ascii="Times New Roman" w:eastAsia="Calibri" w:hAnsi="Times New Roman"/>
          <w:sz w:val="24"/>
          <w:szCs w:val="24"/>
        </w:rPr>
        <w:t xml:space="preserve">Подтверждаю полноту и достоверность представленных сведений и </w:t>
      </w:r>
      <w:r w:rsidRPr="00E43A6A">
        <w:rPr>
          <w:rFonts w:ascii="Times New Roman" w:eastAsia="Calibri" w:hAnsi="Times New Roman"/>
          <w:sz w:val="24"/>
          <w:szCs w:val="24"/>
        </w:rPr>
        <w:br/>
        <w:t>не возражаю против проведения проверки представленных мной сведений, а также обработки персональных данных в соответствии с Федеральным законом от 27</w:t>
      </w:r>
      <w:r w:rsidR="004276C5" w:rsidRPr="00E43A6A">
        <w:rPr>
          <w:rFonts w:ascii="Times New Roman" w:eastAsia="Calibri" w:hAnsi="Times New Roman"/>
          <w:sz w:val="24"/>
          <w:szCs w:val="24"/>
        </w:rPr>
        <w:t>.07.</w:t>
      </w:r>
      <w:r w:rsidRPr="00E43A6A">
        <w:rPr>
          <w:rFonts w:ascii="Times New Roman" w:eastAsia="Calibri" w:hAnsi="Times New Roman"/>
          <w:sz w:val="24"/>
          <w:szCs w:val="24"/>
        </w:rPr>
        <w:t>2006 № 152-ФЗ «О персональных данных».</w:t>
      </w:r>
    </w:p>
    <w:p w:rsidR="004276C5" w:rsidRPr="00E43A6A" w:rsidRDefault="00280530" w:rsidP="00280530">
      <w:pPr>
        <w:autoSpaceDE w:val="0"/>
        <w:autoSpaceDN w:val="0"/>
        <w:adjustRightInd w:val="0"/>
        <w:spacing w:after="0" w:line="240" w:lineRule="auto"/>
        <w:ind w:firstLine="709"/>
        <w:rPr>
          <w:rFonts w:ascii="Times New Roman" w:eastAsia="Calibri" w:hAnsi="Times New Roman"/>
          <w:sz w:val="24"/>
          <w:szCs w:val="24"/>
        </w:rPr>
      </w:pPr>
      <w:r w:rsidRPr="00E43A6A">
        <w:rPr>
          <w:rFonts w:ascii="Times New Roman" w:eastAsia="Calibri" w:hAnsi="Times New Roman"/>
          <w:sz w:val="24"/>
          <w:szCs w:val="24"/>
        </w:rPr>
        <w:t>Приложения: копии документов</w:t>
      </w:r>
      <w:r>
        <w:rPr>
          <w:rFonts w:ascii="Times New Roman" w:eastAsia="Calibri" w:hAnsi="Times New Roman"/>
          <w:sz w:val="28"/>
          <w:szCs w:val="28"/>
        </w:rPr>
        <w:t xml:space="preserve">: </w:t>
      </w:r>
      <w:r w:rsidRPr="00E43A6A">
        <w:rPr>
          <w:rFonts w:ascii="Times New Roman" w:eastAsia="Calibri" w:hAnsi="Times New Roman"/>
          <w:sz w:val="24"/>
          <w:szCs w:val="24"/>
        </w:rPr>
        <w:t>1)__________________________________</w:t>
      </w:r>
      <w:r w:rsidR="004276C5" w:rsidRPr="00E43A6A">
        <w:rPr>
          <w:rFonts w:ascii="Times New Roman" w:eastAsia="Calibri" w:hAnsi="Times New Roman"/>
          <w:sz w:val="24"/>
          <w:szCs w:val="24"/>
        </w:rPr>
        <w:t>______________________________</w:t>
      </w:r>
    </w:p>
    <w:p w:rsidR="00280530" w:rsidRPr="00E43A6A" w:rsidRDefault="00280530" w:rsidP="004276C5">
      <w:pPr>
        <w:autoSpaceDE w:val="0"/>
        <w:autoSpaceDN w:val="0"/>
        <w:adjustRightInd w:val="0"/>
        <w:spacing w:after="0" w:line="240" w:lineRule="auto"/>
        <w:rPr>
          <w:rFonts w:ascii="Times New Roman" w:eastAsia="Calibri" w:hAnsi="Times New Roman"/>
          <w:sz w:val="24"/>
          <w:szCs w:val="24"/>
        </w:rPr>
      </w:pPr>
      <w:r w:rsidRPr="00E43A6A">
        <w:rPr>
          <w:rFonts w:ascii="Times New Roman" w:eastAsia="Calibri" w:hAnsi="Times New Roman"/>
          <w:sz w:val="24"/>
          <w:szCs w:val="24"/>
        </w:rPr>
        <w:t>2)___________________________________</w:t>
      </w:r>
      <w:r w:rsidR="004276C5" w:rsidRPr="00E43A6A">
        <w:rPr>
          <w:rFonts w:ascii="Times New Roman" w:eastAsia="Calibri" w:hAnsi="Times New Roman"/>
          <w:sz w:val="24"/>
          <w:szCs w:val="24"/>
        </w:rPr>
        <w:t>______________________________</w:t>
      </w:r>
      <w:r w:rsidRPr="00E43A6A">
        <w:rPr>
          <w:rFonts w:ascii="Times New Roman" w:eastAsia="Calibri" w:hAnsi="Times New Roman"/>
          <w:sz w:val="24"/>
          <w:szCs w:val="24"/>
        </w:rPr>
        <w:t>3)__________________________________</w:t>
      </w:r>
      <w:r w:rsidR="004276C5" w:rsidRPr="00E43A6A">
        <w:rPr>
          <w:rFonts w:ascii="Times New Roman" w:eastAsia="Calibri" w:hAnsi="Times New Roman"/>
          <w:sz w:val="24"/>
          <w:szCs w:val="24"/>
        </w:rPr>
        <w:t>_______________________________</w:t>
      </w:r>
    </w:p>
    <w:p w:rsidR="00280530" w:rsidRPr="00E43A6A" w:rsidRDefault="00280530" w:rsidP="00280530">
      <w:pPr>
        <w:autoSpaceDE w:val="0"/>
        <w:autoSpaceDN w:val="0"/>
        <w:adjustRightInd w:val="0"/>
        <w:spacing w:after="0" w:line="240" w:lineRule="auto"/>
        <w:rPr>
          <w:rFonts w:ascii="Times New Roman" w:eastAsia="Calibri" w:hAnsi="Times New Roman"/>
          <w:sz w:val="24"/>
          <w:szCs w:val="24"/>
        </w:rPr>
      </w:pPr>
    </w:p>
    <w:p w:rsidR="00280530" w:rsidRPr="004276C5" w:rsidRDefault="00280530" w:rsidP="00280530">
      <w:pPr>
        <w:autoSpaceDE w:val="0"/>
        <w:autoSpaceDN w:val="0"/>
        <w:adjustRightInd w:val="0"/>
        <w:spacing w:after="0" w:line="240" w:lineRule="auto"/>
        <w:rPr>
          <w:rFonts w:ascii="Times New Roman" w:hAnsi="Times New Roman"/>
          <w:sz w:val="28"/>
          <w:szCs w:val="28"/>
          <w:u w:val="single"/>
        </w:rPr>
      </w:pPr>
      <w:r w:rsidRPr="00E43A6A">
        <w:rPr>
          <w:rFonts w:ascii="Times New Roman" w:hAnsi="Times New Roman"/>
          <w:sz w:val="24"/>
          <w:szCs w:val="24"/>
        </w:rPr>
        <w:t>«</w:t>
      </w:r>
      <w:r w:rsidR="004276C5" w:rsidRPr="00E43A6A">
        <w:rPr>
          <w:rFonts w:ascii="Times New Roman" w:hAnsi="Times New Roman"/>
          <w:sz w:val="24"/>
          <w:szCs w:val="24"/>
          <w:u w:val="single"/>
        </w:rPr>
        <w:t xml:space="preserve">      </w:t>
      </w:r>
      <w:r w:rsidRPr="00E43A6A">
        <w:rPr>
          <w:rFonts w:ascii="Times New Roman" w:hAnsi="Times New Roman"/>
          <w:sz w:val="24"/>
          <w:szCs w:val="24"/>
        </w:rPr>
        <w:t>»</w:t>
      </w:r>
      <w:r w:rsidR="004276C5" w:rsidRPr="00E43A6A">
        <w:rPr>
          <w:rFonts w:ascii="Times New Roman" w:hAnsi="Times New Roman"/>
          <w:sz w:val="24"/>
          <w:szCs w:val="24"/>
          <w:u w:val="single"/>
        </w:rPr>
        <w:t xml:space="preserve">                     </w:t>
      </w:r>
      <w:r w:rsidR="004276C5" w:rsidRPr="00E43A6A">
        <w:rPr>
          <w:rFonts w:ascii="Times New Roman" w:hAnsi="Times New Roman"/>
          <w:sz w:val="24"/>
          <w:szCs w:val="24"/>
        </w:rPr>
        <w:t>20</w:t>
      </w:r>
      <w:r w:rsidR="004276C5" w:rsidRPr="00E43A6A">
        <w:rPr>
          <w:rFonts w:ascii="Times New Roman" w:hAnsi="Times New Roman"/>
          <w:sz w:val="24"/>
          <w:szCs w:val="24"/>
          <w:u w:val="single"/>
        </w:rPr>
        <w:t xml:space="preserve">     </w:t>
      </w:r>
      <w:r w:rsidRPr="00E43A6A">
        <w:rPr>
          <w:rFonts w:ascii="Times New Roman" w:hAnsi="Times New Roman"/>
          <w:sz w:val="24"/>
          <w:szCs w:val="24"/>
        </w:rPr>
        <w:t xml:space="preserve"> </w:t>
      </w:r>
      <w:r w:rsidRPr="00E43A6A">
        <w:rPr>
          <w:rFonts w:ascii="Times New Roman" w:eastAsia="Calibri" w:hAnsi="Times New Roman"/>
          <w:sz w:val="24"/>
          <w:szCs w:val="24"/>
        </w:rPr>
        <w:t xml:space="preserve">г.                                                   </w:t>
      </w:r>
      <w:r w:rsidR="004276C5" w:rsidRPr="00E43A6A">
        <w:rPr>
          <w:rFonts w:ascii="Times New Roman" w:hAnsi="Times New Roman"/>
          <w:sz w:val="24"/>
          <w:szCs w:val="24"/>
          <w:u w:val="single"/>
        </w:rPr>
        <w:t xml:space="preserve">                                 </w:t>
      </w:r>
      <w:r w:rsidR="004276C5" w:rsidRPr="004276C5">
        <w:rPr>
          <w:rFonts w:ascii="Times New Roman" w:hAnsi="Times New Roman"/>
          <w:sz w:val="2"/>
          <w:szCs w:val="2"/>
          <w:u w:val="single"/>
        </w:rPr>
        <w:t>.</w:t>
      </w:r>
    </w:p>
    <w:p w:rsidR="00280530" w:rsidRPr="004276C5" w:rsidRDefault="00280530" w:rsidP="00280530">
      <w:pPr>
        <w:autoSpaceDE w:val="0"/>
        <w:autoSpaceDN w:val="0"/>
        <w:adjustRightInd w:val="0"/>
        <w:spacing w:after="0" w:line="240" w:lineRule="auto"/>
        <w:ind w:firstLine="993"/>
        <w:rPr>
          <w:rFonts w:ascii="Times New Roman" w:hAnsi="Times New Roman"/>
          <w:sz w:val="18"/>
          <w:szCs w:val="18"/>
        </w:rPr>
      </w:pPr>
      <w:r>
        <w:rPr>
          <w:rFonts w:ascii="Times New Roman" w:hAnsi="Times New Roman"/>
          <w:sz w:val="28"/>
          <w:szCs w:val="28"/>
        </w:rPr>
        <w:t xml:space="preserve">                                                            </w:t>
      </w:r>
      <w:r w:rsidR="004276C5">
        <w:rPr>
          <w:rFonts w:ascii="Times New Roman" w:hAnsi="Times New Roman"/>
          <w:sz w:val="28"/>
          <w:szCs w:val="28"/>
        </w:rPr>
        <w:t xml:space="preserve">          </w:t>
      </w:r>
      <w:r>
        <w:rPr>
          <w:rFonts w:ascii="Times New Roman" w:hAnsi="Times New Roman"/>
          <w:sz w:val="28"/>
          <w:szCs w:val="28"/>
        </w:rPr>
        <w:t xml:space="preserve">     </w:t>
      </w:r>
      <w:r w:rsidRPr="004276C5">
        <w:rPr>
          <w:rFonts w:ascii="Times New Roman" w:hAnsi="Times New Roman"/>
          <w:sz w:val="18"/>
          <w:szCs w:val="18"/>
        </w:rPr>
        <w:t>(подпись)</w:t>
      </w:r>
    </w:p>
    <w:p w:rsidR="00E43A6A" w:rsidRDefault="00E43A6A" w:rsidP="008A6A2D">
      <w:pPr>
        <w:spacing w:after="0" w:line="240" w:lineRule="auto"/>
        <w:ind w:left="5387"/>
        <w:rPr>
          <w:rStyle w:val="af4"/>
          <w:rFonts w:ascii="Times New Roman" w:hAnsi="Times New Roman" w:cs="Times New Roman"/>
          <w:b w:val="0"/>
          <w:color w:val="auto"/>
        </w:rPr>
      </w:pPr>
    </w:p>
    <w:p w:rsidR="00E43A6A" w:rsidRDefault="00E43A6A" w:rsidP="008A6A2D">
      <w:pPr>
        <w:spacing w:after="0" w:line="240" w:lineRule="auto"/>
        <w:ind w:left="5387"/>
        <w:rPr>
          <w:rStyle w:val="af4"/>
          <w:rFonts w:ascii="Times New Roman" w:hAnsi="Times New Roman" w:cs="Times New Roman"/>
          <w:b w:val="0"/>
          <w:color w:val="auto"/>
        </w:rPr>
      </w:pPr>
    </w:p>
    <w:p w:rsidR="00E43A6A" w:rsidRDefault="00E43A6A" w:rsidP="008A6A2D">
      <w:pPr>
        <w:spacing w:after="0" w:line="240" w:lineRule="auto"/>
        <w:ind w:left="5387"/>
        <w:rPr>
          <w:rStyle w:val="af4"/>
          <w:rFonts w:ascii="Times New Roman" w:hAnsi="Times New Roman" w:cs="Times New Roman"/>
          <w:b w:val="0"/>
          <w:color w:val="auto"/>
        </w:rPr>
      </w:pPr>
    </w:p>
    <w:p w:rsidR="00E43A6A" w:rsidRDefault="00E43A6A" w:rsidP="008A6A2D">
      <w:pPr>
        <w:spacing w:after="0" w:line="240" w:lineRule="auto"/>
        <w:ind w:left="5387"/>
        <w:rPr>
          <w:rStyle w:val="af4"/>
          <w:rFonts w:ascii="Times New Roman" w:hAnsi="Times New Roman" w:cs="Times New Roman"/>
          <w:b w:val="0"/>
          <w:color w:val="auto"/>
        </w:rPr>
      </w:pPr>
    </w:p>
    <w:p w:rsidR="00E43A6A" w:rsidRDefault="00E43A6A" w:rsidP="008A6A2D">
      <w:pPr>
        <w:spacing w:after="0" w:line="240" w:lineRule="auto"/>
        <w:ind w:left="5387"/>
        <w:rPr>
          <w:rStyle w:val="af4"/>
          <w:rFonts w:ascii="Times New Roman" w:hAnsi="Times New Roman" w:cs="Times New Roman"/>
          <w:b w:val="0"/>
          <w:color w:val="auto"/>
        </w:rPr>
      </w:pPr>
    </w:p>
    <w:p w:rsidR="00E43A6A" w:rsidRDefault="00E43A6A" w:rsidP="008A6A2D">
      <w:pPr>
        <w:spacing w:after="0" w:line="240" w:lineRule="auto"/>
        <w:ind w:left="5387"/>
        <w:rPr>
          <w:rStyle w:val="af4"/>
          <w:rFonts w:ascii="Times New Roman" w:hAnsi="Times New Roman" w:cs="Times New Roman"/>
          <w:b w:val="0"/>
          <w:color w:val="auto"/>
        </w:rPr>
      </w:pPr>
    </w:p>
    <w:p w:rsidR="00E43A6A" w:rsidRDefault="00E43A6A" w:rsidP="008A6A2D">
      <w:pPr>
        <w:spacing w:after="0" w:line="240" w:lineRule="auto"/>
        <w:ind w:left="5387"/>
        <w:rPr>
          <w:rStyle w:val="af4"/>
          <w:rFonts w:ascii="Times New Roman" w:hAnsi="Times New Roman" w:cs="Times New Roman"/>
          <w:b w:val="0"/>
          <w:color w:val="auto"/>
        </w:rPr>
      </w:pPr>
    </w:p>
    <w:p w:rsidR="008A6A2D" w:rsidRDefault="008A6A2D" w:rsidP="008A6A2D">
      <w:pPr>
        <w:spacing w:after="0" w:line="240" w:lineRule="auto"/>
        <w:ind w:left="5387"/>
        <w:rPr>
          <w:rStyle w:val="af4"/>
          <w:rFonts w:ascii="Times New Roman" w:hAnsi="Times New Roman"/>
          <w:b w:val="0"/>
          <w:sz w:val="28"/>
          <w:szCs w:val="28"/>
        </w:rPr>
      </w:pPr>
      <w:r w:rsidRPr="003606BD">
        <w:rPr>
          <w:rStyle w:val="af4"/>
          <w:rFonts w:ascii="Times New Roman" w:hAnsi="Times New Roman" w:cs="Times New Roman"/>
          <w:b w:val="0"/>
          <w:color w:val="auto"/>
        </w:rPr>
        <w:lastRenderedPageBreak/>
        <w:t xml:space="preserve">Приложение № </w:t>
      </w:r>
      <w:r>
        <w:rPr>
          <w:rStyle w:val="af4"/>
          <w:rFonts w:ascii="Times New Roman" w:hAnsi="Times New Roman" w:cs="Times New Roman"/>
          <w:b w:val="0"/>
          <w:color w:val="auto"/>
        </w:rPr>
        <w:t>3</w:t>
      </w:r>
      <w:r w:rsidRPr="003606BD">
        <w:rPr>
          <w:rStyle w:val="af4"/>
          <w:rFonts w:ascii="Times New Roman" w:hAnsi="Times New Roman" w:cs="Times New Roman"/>
          <w:b w:val="0"/>
          <w:color w:val="auto"/>
        </w:rPr>
        <w:br/>
        <w:t xml:space="preserve">к </w:t>
      </w:r>
      <w:hyperlink r:id="rId81" w:anchor="sub_1000" w:history="1">
        <w:r w:rsidRPr="003606BD">
          <w:rPr>
            <w:rStyle w:val="af9"/>
            <w:rFonts w:ascii="Times New Roman" w:hAnsi="Times New Roman"/>
            <w:color w:val="auto"/>
            <w:sz w:val="20"/>
            <w:szCs w:val="20"/>
          </w:rPr>
          <w:t>Административному регламенту</w:t>
        </w:r>
      </w:hyperlink>
      <w:r w:rsidRPr="003606BD">
        <w:rPr>
          <w:rStyle w:val="af4"/>
          <w:rFonts w:ascii="Times New Roman" w:hAnsi="Times New Roman" w:cs="Times New Roman"/>
          <w:b w:val="0"/>
          <w:color w:val="auto"/>
        </w:rPr>
        <w:t xml:space="preserve"> оказания муниципальной услуги «Предоставление гражданам, имеющим трех и более детей, земельных участков в собственность бесплатно»</w:t>
      </w:r>
    </w:p>
    <w:p w:rsidR="008A6A2D" w:rsidRDefault="008A6A2D" w:rsidP="00280530">
      <w:pPr>
        <w:spacing w:after="0" w:line="240" w:lineRule="auto"/>
        <w:ind w:firstLine="698"/>
        <w:jc w:val="right"/>
        <w:rPr>
          <w:rStyle w:val="af4"/>
          <w:rFonts w:ascii="Times New Roman" w:hAnsi="Times New Roman"/>
          <w:b w:val="0"/>
          <w:sz w:val="28"/>
          <w:szCs w:val="28"/>
        </w:rPr>
      </w:pPr>
    </w:p>
    <w:p w:rsidR="004276C5" w:rsidRPr="00E43A6A" w:rsidRDefault="004276C5" w:rsidP="00280530">
      <w:pPr>
        <w:keepNext/>
        <w:numPr>
          <w:ilvl w:val="0"/>
          <w:numId w:val="3"/>
        </w:numPr>
        <w:spacing w:after="0" w:line="240" w:lineRule="auto"/>
        <w:ind w:left="0" w:firstLine="0"/>
        <w:jc w:val="center"/>
        <w:outlineLvl w:val="0"/>
        <w:rPr>
          <w:rFonts w:ascii="Times New Roman" w:eastAsia="Lucida Sans Unicode" w:hAnsi="Times New Roman"/>
          <w:b/>
          <w:bCs/>
          <w:color w:val="000000"/>
          <w:sz w:val="24"/>
          <w:szCs w:val="24"/>
          <w:lang w:eastAsia="zh-CN"/>
        </w:rPr>
      </w:pPr>
      <w:r w:rsidRPr="00E43A6A">
        <w:rPr>
          <w:rFonts w:ascii="Times New Roman" w:eastAsia="Lucida Sans Unicode" w:hAnsi="Times New Roman"/>
          <w:b/>
          <w:bCs/>
          <w:color w:val="000000"/>
          <w:sz w:val="24"/>
          <w:szCs w:val="24"/>
          <w:lang w:eastAsia="zh-CN"/>
        </w:rPr>
        <w:t>БЛОК-СХЕМА</w:t>
      </w:r>
    </w:p>
    <w:p w:rsidR="00280530" w:rsidRPr="00E43A6A" w:rsidRDefault="00280530" w:rsidP="00280530">
      <w:pPr>
        <w:keepNext/>
        <w:numPr>
          <w:ilvl w:val="0"/>
          <w:numId w:val="3"/>
        </w:numPr>
        <w:spacing w:after="0" w:line="240" w:lineRule="auto"/>
        <w:ind w:left="0" w:firstLine="0"/>
        <w:jc w:val="center"/>
        <w:outlineLvl w:val="0"/>
        <w:rPr>
          <w:rFonts w:ascii="Times New Roman" w:eastAsia="Lucida Sans Unicode" w:hAnsi="Times New Roman"/>
          <w:b/>
          <w:bCs/>
          <w:color w:val="000000"/>
          <w:sz w:val="24"/>
          <w:szCs w:val="24"/>
          <w:lang w:eastAsia="zh-CN"/>
        </w:rPr>
      </w:pPr>
      <w:r w:rsidRPr="00E43A6A">
        <w:rPr>
          <w:rFonts w:ascii="Times New Roman" w:eastAsia="Lucida Sans Unicode" w:hAnsi="Times New Roman"/>
          <w:b/>
          <w:bCs/>
          <w:color w:val="000000"/>
          <w:sz w:val="24"/>
          <w:szCs w:val="24"/>
          <w:lang w:eastAsia="zh-CN"/>
        </w:rPr>
        <w:t>к административному регламенту</w:t>
      </w:r>
    </w:p>
    <w:tbl>
      <w:tblPr>
        <w:tblpPr w:leftFromText="180" w:rightFromText="180" w:vertAnchor="text" w:horzAnchor="margin" w:tblpY="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0"/>
      </w:tblGrid>
      <w:tr w:rsidR="00280530" w:rsidRPr="00280530" w:rsidTr="008A6A2D">
        <w:trPr>
          <w:trHeight w:val="560"/>
        </w:trPr>
        <w:tc>
          <w:tcPr>
            <w:tcW w:w="8400" w:type="dxa"/>
          </w:tcPr>
          <w:p w:rsidR="00280530" w:rsidRPr="00100A81" w:rsidRDefault="00280530" w:rsidP="00280530">
            <w:pPr>
              <w:widowControl w:val="0"/>
              <w:suppressAutoHyphens/>
              <w:autoSpaceDE w:val="0"/>
              <w:spacing w:after="0" w:line="240" w:lineRule="auto"/>
              <w:jc w:val="center"/>
              <w:rPr>
                <w:rFonts w:ascii="Times New Roman" w:eastAsia="Courier New" w:hAnsi="Times New Roman"/>
                <w:lang w:eastAsia="zh-CN" w:bidi="hi-IN"/>
              </w:rPr>
            </w:pPr>
            <w:r w:rsidRPr="00100A81">
              <w:rPr>
                <w:rFonts w:ascii="Times New Roman" w:eastAsia="Courier New" w:hAnsi="Times New Roman"/>
                <w:lang w:eastAsia="zh-CN" w:bidi="hi-IN"/>
              </w:rPr>
              <w:t>Прием и регистрация заявления и документов на постановку на учет  граждан, имеющих трех и более детей</w:t>
            </w:r>
          </w:p>
        </w:tc>
      </w:tr>
    </w:tbl>
    <w:p w:rsidR="00280530" w:rsidRPr="00280530" w:rsidRDefault="00280530" w:rsidP="00280530">
      <w:pPr>
        <w:spacing w:after="0" w:line="240" w:lineRule="auto"/>
        <w:jc w:val="center"/>
        <w:rPr>
          <w:rFonts w:ascii="Times New Roman" w:hAnsi="Times New Roman"/>
          <w:sz w:val="28"/>
          <w:szCs w:val="28"/>
        </w:rPr>
      </w:pPr>
    </w:p>
    <w:p w:rsidR="00280530" w:rsidRPr="00280530" w:rsidRDefault="00100A81" w:rsidP="00280530">
      <w:pPr>
        <w:spacing w:after="0" w:line="240" w:lineRule="auto"/>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6672" behindDoc="0" locked="0" layoutInCell="1" allowOverlap="1" wp14:anchorId="4C50BE8D" wp14:editId="50AB0FD2">
                <wp:simplePos x="0" y="0"/>
                <wp:positionH relativeFrom="column">
                  <wp:posOffset>26917</wp:posOffset>
                </wp:positionH>
                <wp:positionV relativeFrom="paragraph">
                  <wp:posOffset>184311</wp:posOffset>
                </wp:positionV>
                <wp:extent cx="272955" cy="136477"/>
                <wp:effectExtent l="0" t="0" r="70485" b="5461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955" cy="1364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DD7909" id="_x0000_t32" coordsize="21600,21600" o:spt="32" o:oned="t" path="m,l21600,21600e" filled="f">
                <v:path arrowok="t" fillok="f" o:connecttype="none"/>
                <o:lock v:ext="edit" shapetype="t"/>
              </v:shapetype>
              <v:shape id="Прямая со стрелкой 1" o:spid="_x0000_s1026" type="#_x0000_t32" style="position:absolute;margin-left:2.1pt;margin-top:14.5pt;width:21.5pt;height:1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">
                <v:stroke endarrow="block"/>
              </v:shape>
            </w:pict>
          </mc:Fallback>
        </mc:AlternateContent>
      </w:r>
    </w:p>
    <w:tbl>
      <w:tblPr>
        <w:tblpPr w:leftFromText="180" w:rightFromText="180" w:vertAnchor="text" w:horzAnchor="margin" w:tblpY="1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0"/>
      </w:tblGrid>
      <w:tr w:rsidR="00100A81" w:rsidRPr="00280530" w:rsidTr="00F87F72">
        <w:trPr>
          <w:trHeight w:val="1971"/>
        </w:trPr>
        <w:tc>
          <w:tcPr>
            <w:tcW w:w="8400" w:type="dxa"/>
          </w:tcPr>
          <w:p w:rsidR="00100A81" w:rsidRPr="00100A81" w:rsidRDefault="00100A81" w:rsidP="00100A81">
            <w:pPr>
              <w:widowControl w:val="0"/>
              <w:suppressAutoHyphens/>
              <w:autoSpaceDE w:val="0"/>
              <w:spacing w:after="0" w:line="240" w:lineRule="auto"/>
              <w:jc w:val="center"/>
              <w:rPr>
                <w:rFonts w:ascii="Times New Roman" w:eastAsia="Courier New" w:hAnsi="Times New Roman"/>
                <w:lang w:eastAsia="zh-CN" w:bidi="hi-IN"/>
              </w:rPr>
            </w:pPr>
            <w:r w:rsidRPr="00100A81">
              <w:rPr>
                <w:rFonts w:ascii="Times New Roman" w:eastAsia="Courier New" w:hAnsi="Times New Roman"/>
                <w:lang w:eastAsia="zh-CN" w:bidi="hi-IN"/>
              </w:rPr>
              <w:t>Подготовка письменного запроса в орган исполнительной власти          Саратовской области, специально уполномоченный Правительством       области на имение реестра граждан, которые приобрели бесплатно        земельные участки в соответствия с пунктом 6 статьи 39.5 Земельного  Кодекса РФ   о представлении информации о наличии или отсутствии реализованного  заявителем права на однократное получение земельного участка для  индивидуального жилищного строительства, дачного строительства, ведения садоводства и огородничества в собственность бесплатно на территории Саратовской области</w:t>
            </w:r>
          </w:p>
        </w:tc>
      </w:tr>
    </w:tbl>
    <w:p w:rsidR="00280530" w:rsidRPr="00280530" w:rsidRDefault="00280530" w:rsidP="00280530">
      <w:pPr>
        <w:spacing w:after="0" w:line="240" w:lineRule="auto"/>
        <w:jc w:val="center"/>
        <w:rPr>
          <w:rFonts w:ascii="Times New Roman" w:hAnsi="Times New Roman"/>
          <w:sz w:val="28"/>
          <w:szCs w:val="28"/>
        </w:rPr>
      </w:pPr>
    </w:p>
    <w:p w:rsidR="00280530" w:rsidRPr="00280530" w:rsidRDefault="00280530" w:rsidP="00280530">
      <w:pPr>
        <w:spacing w:after="0" w:line="240" w:lineRule="auto"/>
        <w:jc w:val="center"/>
        <w:rPr>
          <w:rFonts w:ascii="Times New Roman" w:hAnsi="Times New Roman"/>
          <w:sz w:val="28"/>
          <w:szCs w:val="28"/>
        </w:rPr>
      </w:pPr>
    </w:p>
    <w:p w:rsidR="00280530" w:rsidRPr="00280530" w:rsidRDefault="00280530" w:rsidP="00280530">
      <w:pPr>
        <w:spacing w:after="0" w:line="240" w:lineRule="auto"/>
        <w:jc w:val="center"/>
        <w:rPr>
          <w:rFonts w:ascii="Times New Roman" w:hAnsi="Times New Roman"/>
          <w:sz w:val="28"/>
          <w:szCs w:val="28"/>
        </w:rPr>
      </w:pPr>
    </w:p>
    <w:p w:rsidR="00280530" w:rsidRPr="00280530" w:rsidRDefault="00280530" w:rsidP="00280530">
      <w:pPr>
        <w:spacing w:after="0" w:line="240" w:lineRule="auto"/>
        <w:ind w:firstLine="708"/>
        <w:jc w:val="center"/>
        <w:rPr>
          <w:rFonts w:ascii="Times New Roman" w:hAnsi="Times New Roman"/>
          <w:sz w:val="28"/>
          <w:szCs w:val="28"/>
        </w:rPr>
      </w:pPr>
    </w:p>
    <w:p w:rsidR="00280530" w:rsidRPr="00280530" w:rsidRDefault="00280530" w:rsidP="00280530">
      <w:pPr>
        <w:spacing w:after="0" w:line="240" w:lineRule="auto"/>
        <w:jc w:val="center"/>
        <w:rPr>
          <w:rFonts w:ascii="Times New Roman" w:hAnsi="Times New Roman"/>
          <w:sz w:val="28"/>
          <w:szCs w:val="28"/>
        </w:rPr>
      </w:pPr>
    </w:p>
    <w:p w:rsidR="00280530" w:rsidRPr="00280530" w:rsidRDefault="00280530" w:rsidP="00280530">
      <w:pPr>
        <w:spacing w:after="0" w:line="240" w:lineRule="auto"/>
        <w:jc w:val="center"/>
        <w:rPr>
          <w:rFonts w:ascii="Times New Roman" w:hAnsi="Times New Roman"/>
          <w:sz w:val="28"/>
          <w:szCs w:val="28"/>
        </w:rPr>
      </w:pPr>
    </w:p>
    <w:p w:rsidR="00280530" w:rsidRPr="00280530" w:rsidRDefault="00280530" w:rsidP="00280530">
      <w:pPr>
        <w:spacing w:after="0" w:line="240" w:lineRule="auto"/>
        <w:jc w:val="center"/>
        <w:rPr>
          <w:rFonts w:ascii="Times New Roman" w:hAnsi="Times New Roman"/>
          <w:sz w:val="28"/>
          <w:szCs w:val="28"/>
        </w:rPr>
      </w:pPr>
    </w:p>
    <w:tbl>
      <w:tblPr>
        <w:tblpPr w:leftFromText="180" w:rightFromText="180" w:vertAnchor="text" w:horzAnchor="margin" w:tblpY="2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0"/>
      </w:tblGrid>
      <w:tr w:rsidR="00F87F72" w:rsidRPr="00280530" w:rsidTr="00F87F72">
        <w:trPr>
          <w:trHeight w:val="836"/>
        </w:trPr>
        <w:tc>
          <w:tcPr>
            <w:tcW w:w="8400" w:type="dxa"/>
          </w:tcPr>
          <w:p w:rsidR="00F87F72" w:rsidRPr="00F87F72" w:rsidRDefault="00F87F72" w:rsidP="00F87F72">
            <w:pPr>
              <w:widowControl w:val="0"/>
              <w:suppressAutoHyphens/>
              <w:autoSpaceDE w:val="0"/>
              <w:spacing w:after="0" w:line="240" w:lineRule="auto"/>
              <w:jc w:val="center"/>
              <w:rPr>
                <w:rFonts w:ascii="Times New Roman" w:eastAsia="Courier New" w:hAnsi="Times New Roman"/>
                <w:lang w:eastAsia="zh-CN" w:bidi="hi-IN"/>
              </w:rPr>
            </w:pPr>
            <w:r w:rsidRPr="00F87F72">
              <w:rPr>
                <w:rFonts w:ascii="Times New Roman" w:eastAsia="Courier New" w:hAnsi="Times New Roman"/>
                <w:lang w:eastAsia="zh-CN" w:bidi="hi-IN"/>
              </w:rPr>
              <w:t>Принятие решения о постановке на учет на учет граждан, имеющих трех и более детей, в целях предоставления земельного участка либо об отказе в постановке на учет</w:t>
            </w:r>
          </w:p>
        </w:tc>
      </w:tr>
    </w:tbl>
    <w:p w:rsidR="00280530" w:rsidRPr="00280530" w:rsidRDefault="00F87F72" w:rsidP="00280530">
      <w:pPr>
        <w:spacing w:after="0" w:line="240" w:lineRule="auto"/>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4624" behindDoc="0" locked="0" layoutInCell="1" allowOverlap="1" wp14:anchorId="54E971D1" wp14:editId="1AC03BFD">
                <wp:simplePos x="0" y="0"/>
                <wp:positionH relativeFrom="page">
                  <wp:posOffset>1445534</wp:posOffset>
                </wp:positionH>
                <wp:positionV relativeFrom="paragraph">
                  <wp:posOffset>3810</wp:posOffset>
                </wp:positionV>
                <wp:extent cx="272415" cy="135890"/>
                <wp:effectExtent l="0" t="0" r="70485" b="5461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 cy="135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3E6C4" id="Прямая со стрелкой 16" o:spid="_x0000_s1026" type="#_x0000_t32" style="position:absolute;margin-left:113.8pt;margin-top:.3pt;width:21.45pt;height:10.7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">
                <v:stroke endarrow="block"/>
                <w10:wrap anchorx="page"/>
              </v:shape>
            </w:pict>
          </mc:Fallback>
        </mc:AlternateContent>
      </w:r>
      <w:r w:rsidR="00280530">
        <w:rPr>
          <w:rFonts w:ascii="Times New Roman" w:hAnsi="Times New Roman"/>
          <w:noProof/>
          <w:sz w:val="28"/>
          <w:szCs w:val="28"/>
          <w:lang w:eastAsia="ru-RU"/>
        </w:rPr>
        <mc:AlternateContent>
          <mc:Choice Requires="wps">
            <w:drawing>
              <wp:anchor distT="0" distB="0" distL="114300" distR="114300" simplePos="0" relativeHeight="251670528" behindDoc="0" locked="0" layoutInCell="1" allowOverlap="1" wp14:anchorId="5BCA2350" wp14:editId="74B99C0F">
                <wp:simplePos x="0" y="0"/>
                <wp:positionH relativeFrom="column">
                  <wp:posOffset>-2887345</wp:posOffset>
                </wp:positionH>
                <wp:positionV relativeFrom="paragraph">
                  <wp:posOffset>80645</wp:posOffset>
                </wp:positionV>
                <wp:extent cx="0" cy="548640"/>
                <wp:effectExtent l="60960" t="6350" r="53340" b="1651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5107C" id="Прямая со стрелкой 22" o:spid="_x0000_s1026" type="#_x0000_t32" style="position:absolute;margin-left:-227.35pt;margin-top:6.35pt;width:0;height:4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">
                <v:stroke endarrow="block"/>
              </v:shape>
            </w:pict>
          </mc:Fallback>
        </mc:AlternateContent>
      </w:r>
      <w:r w:rsidR="00280530">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14:anchorId="0FA4F027" wp14:editId="459DAFA8">
                <wp:simplePos x="0" y="0"/>
                <wp:positionH relativeFrom="column">
                  <wp:posOffset>-2907665</wp:posOffset>
                </wp:positionH>
                <wp:positionV relativeFrom="paragraph">
                  <wp:posOffset>194945</wp:posOffset>
                </wp:positionV>
                <wp:extent cx="635" cy="635"/>
                <wp:effectExtent l="31115" t="34925" r="53975" b="5016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0431A" id="Прямая со стрелкой 21" o:spid="_x0000_s1026" type="#_x0000_t32" style="position:absolute;margin-left:-228.95pt;margin-top:15.35pt;width:.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USNXwIAAHYEAAAOAAAAZHJzL2Uyb0RvYy54bWysVM1uEzEQviPxDpbv6WbTJLS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">
                <v:stroke endarrow="block"/>
              </v:shape>
            </w:pict>
          </mc:Fallback>
        </mc:AlternateContent>
      </w:r>
    </w:p>
    <w:p w:rsidR="00280530" w:rsidRPr="00280530" w:rsidRDefault="00280530" w:rsidP="00280530">
      <w:pPr>
        <w:spacing w:after="0" w:line="240" w:lineRule="auto"/>
        <w:ind w:firstLine="708"/>
        <w:jc w:val="center"/>
        <w:rPr>
          <w:rFonts w:ascii="Times New Roman" w:hAnsi="Times New Roman"/>
          <w:sz w:val="28"/>
          <w:szCs w:val="28"/>
        </w:rPr>
      </w:pPr>
    </w:p>
    <w:p w:rsidR="00280530" w:rsidRPr="00280530" w:rsidRDefault="00280530" w:rsidP="00280530">
      <w:pPr>
        <w:spacing w:after="0" w:line="240" w:lineRule="auto"/>
        <w:jc w:val="center"/>
        <w:rPr>
          <w:rFonts w:ascii="Times New Roman" w:hAnsi="Times New Roman"/>
          <w:sz w:val="28"/>
          <w:szCs w:val="28"/>
        </w:rPr>
      </w:pPr>
    </w:p>
    <w:p w:rsidR="008A6A2D" w:rsidRDefault="00F87F72" w:rsidP="00280530">
      <w:pPr>
        <w:spacing w:after="0" w:line="240" w:lineRule="auto"/>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8720" behindDoc="0" locked="0" layoutInCell="1" allowOverlap="1" wp14:anchorId="0CE66F74" wp14:editId="7F4E7E31">
                <wp:simplePos x="0" y="0"/>
                <wp:positionH relativeFrom="page">
                  <wp:posOffset>1930030</wp:posOffset>
                </wp:positionH>
                <wp:positionV relativeFrom="paragraph">
                  <wp:posOffset>99155</wp:posOffset>
                </wp:positionV>
                <wp:extent cx="272955" cy="136477"/>
                <wp:effectExtent l="0" t="0" r="70485" b="5461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955" cy="1364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AF94E" id="Прямая со стрелкой 2" o:spid="_x0000_s1026" type="#_x0000_t32" style="position:absolute;margin-left:151.95pt;margin-top:7.8pt;width:21.5pt;height:10.7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">
                <v:stroke endarrow="block"/>
                <w10:wrap anchorx="page"/>
              </v:shape>
            </w:pict>
          </mc:Fallback>
        </mc:AlternateContent>
      </w:r>
    </w:p>
    <w:tbl>
      <w:tblPr>
        <w:tblpPr w:leftFromText="180" w:rightFromText="180" w:vertAnchor="text" w:horzAnchor="margin" w:tblpY="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0"/>
      </w:tblGrid>
      <w:tr w:rsidR="00F87F72" w:rsidRPr="00280530" w:rsidTr="00F87F72">
        <w:trPr>
          <w:trHeight w:val="269"/>
        </w:trPr>
        <w:tc>
          <w:tcPr>
            <w:tcW w:w="8400" w:type="dxa"/>
          </w:tcPr>
          <w:p w:rsidR="00F87F72" w:rsidRPr="00F87F72" w:rsidRDefault="00F87F72" w:rsidP="00F87F72">
            <w:pPr>
              <w:widowControl w:val="0"/>
              <w:suppressAutoHyphens/>
              <w:autoSpaceDE w:val="0"/>
              <w:spacing w:after="0" w:line="240" w:lineRule="auto"/>
              <w:jc w:val="center"/>
              <w:rPr>
                <w:rFonts w:ascii="Times New Roman" w:eastAsia="Courier New" w:hAnsi="Times New Roman"/>
                <w:lang w:eastAsia="zh-CN" w:bidi="hi-IN"/>
              </w:rPr>
            </w:pPr>
            <w:r w:rsidRPr="00F87F72">
              <w:rPr>
                <w:rFonts w:ascii="Times New Roman" w:eastAsia="Courier New" w:hAnsi="Times New Roman"/>
                <w:lang w:eastAsia="zh-CN" w:bidi="hi-IN"/>
              </w:rPr>
              <w:t>В месячный срок со дня регистрации заявления</w:t>
            </w:r>
          </w:p>
        </w:tc>
      </w:tr>
    </w:tbl>
    <w:p w:rsidR="008A6A2D" w:rsidRPr="00280530" w:rsidRDefault="008A6A2D" w:rsidP="00280530">
      <w:pPr>
        <w:spacing w:after="0" w:line="240" w:lineRule="auto"/>
        <w:jc w:val="center"/>
        <w:rPr>
          <w:rFonts w:ascii="Times New Roman" w:hAnsi="Times New Roman"/>
          <w:sz w:val="28"/>
          <w:szCs w:val="28"/>
        </w:rPr>
      </w:pPr>
    </w:p>
    <w:p w:rsidR="00280530" w:rsidRPr="00280530" w:rsidRDefault="00F87F72" w:rsidP="00280530">
      <w:pPr>
        <w:spacing w:after="0" w:line="240" w:lineRule="auto"/>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80768" behindDoc="0" locked="0" layoutInCell="1" allowOverlap="1" wp14:anchorId="6F070FDF" wp14:editId="7CF8C4E3">
                <wp:simplePos x="0" y="0"/>
                <wp:positionH relativeFrom="column">
                  <wp:posOffset>1282529</wp:posOffset>
                </wp:positionH>
                <wp:positionV relativeFrom="paragraph">
                  <wp:posOffset>17724</wp:posOffset>
                </wp:positionV>
                <wp:extent cx="272955" cy="136477"/>
                <wp:effectExtent l="0" t="0" r="70485" b="5461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955" cy="1364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F9231" id="Прямая со стрелкой 3" o:spid="_x0000_s1026" type="#_x0000_t32" style="position:absolute;margin-left:101pt;margin-top:1.4pt;width:21.5pt;height:1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">
                <v:stroke endarrow="block"/>
              </v:shape>
            </w:pict>
          </mc:Fallback>
        </mc:AlternateContent>
      </w:r>
      <w:r w:rsidR="00280530">
        <w:rPr>
          <w:rFonts w:ascii="Times New Roman" w:hAnsi="Times New Roman"/>
          <w:noProof/>
          <w:sz w:val="28"/>
          <w:szCs w:val="28"/>
          <w:lang w:eastAsia="ru-RU"/>
        </w:rPr>
        <mc:AlternateContent>
          <mc:Choice Requires="wps">
            <w:drawing>
              <wp:anchor distT="0" distB="0" distL="114300" distR="114300" simplePos="0" relativeHeight="251662336" behindDoc="0" locked="0" layoutInCell="1" allowOverlap="1" wp14:anchorId="08BA15D1" wp14:editId="65E3A7D3">
                <wp:simplePos x="0" y="0"/>
                <wp:positionH relativeFrom="column">
                  <wp:posOffset>-2907665</wp:posOffset>
                </wp:positionH>
                <wp:positionV relativeFrom="paragraph">
                  <wp:posOffset>141605</wp:posOffset>
                </wp:positionV>
                <wp:extent cx="9525" cy="247650"/>
                <wp:effectExtent l="61595" t="8890" r="43180" b="1968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070C5" id="Прямая со стрелкой 20" o:spid="_x0000_s1026" type="#_x0000_t32" style="position:absolute;margin-left:-228.95pt;margin-top:11.15pt;width:.75pt;height:19.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">
                <v:stroke endarrow="block"/>
              </v:shape>
            </w:pict>
          </mc:Fallback>
        </mc:AlternateContent>
      </w:r>
    </w:p>
    <w:tbl>
      <w:tblPr>
        <w:tblpPr w:leftFromText="180" w:rightFromText="180" w:vertAnchor="text" w:horzAnchor="margin" w:tblpY="-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0"/>
      </w:tblGrid>
      <w:tr w:rsidR="00F87F72" w:rsidRPr="00280530" w:rsidTr="00F87F72">
        <w:trPr>
          <w:trHeight w:val="273"/>
        </w:trPr>
        <w:tc>
          <w:tcPr>
            <w:tcW w:w="8400" w:type="dxa"/>
          </w:tcPr>
          <w:p w:rsidR="00F87F72" w:rsidRPr="00F87F72" w:rsidRDefault="00F87F72" w:rsidP="00F87F72">
            <w:pPr>
              <w:widowControl w:val="0"/>
              <w:suppressAutoHyphens/>
              <w:autoSpaceDE w:val="0"/>
              <w:spacing w:after="0" w:line="240" w:lineRule="auto"/>
              <w:jc w:val="center"/>
              <w:rPr>
                <w:rFonts w:ascii="Times New Roman" w:eastAsia="Courier New" w:hAnsi="Times New Roman"/>
                <w:lang w:eastAsia="zh-CN" w:bidi="hi-IN"/>
              </w:rPr>
            </w:pPr>
            <w:r w:rsidRPr="00F87F72">
              <w:rPr>
                <w:rFonts w:ascii="Times New Roman" w:eastAsia="Courier New" w:hAnsi="Times New Roman"/>
                <w:lang w:eastAsia="zh-CN" w:bidi="hi-IN"/>
              </w:rPr>
              <w:t>Прием и регистрация заявления и документов на предоставление  земельного участка</w:t>
            </w:r>
          </w:p>
        </w:tc>
      </w:tr>
    </w:tbl>
    <w:p w:rsidR="00280530" w:rsidRPr="00280530" w:rsidRDefault="00280530" w:rsidP="00280530">
      <w:pPr>
        <w:spacing w:after="0" w:line="240" w:lineRule="auto"/>
        <w:ind w:firstLine="708"/>
        <w:jc w:val="center"/>
        <w:rPr>
          <w:rFonts w:ascii="Times New Roman" w:hAnsi="Times New Roman"/>
          <w:sz w:val="28"/>
          <w:szCs w:val="28"/>
        </w:rPr>
      </w:pPr>
    </w:p>
    <w:p w:rsidR="00280530" w:rsidRPr="00280530" w:rsidRDefault="00F87F72" w:rsidP="00280530">
      <w:pPr>
        <w:spacing w:after="0" w:line="240" w:lineRule="auto"/>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82816" behindDoc="0" locked="0" layoutInCell="1" allowOverlap="1" wp14:anchorId="2E47E649" wp14:editId="175A3751">
                <wp:simplePos x="0" y="0"/>
                <wp:positionH relativeFrom="column">
                  <wp:posOffset>1534473</wp:posOffset>
                </wp:positionH>
                <wp:positionV relativeFrom="paragraph">
                  <wp:posOffset>10160</wp:posOffset>
                </wp:positionV>
                <wp:extent cx="272955" cy="136477"/>
                <wp:effectExtent l="0" t="0" r="70485" b="5461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955" cy="1364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CCC14" id="Прямая со стрелкой 4" o:spid="_x0000_s1026" type="#_x0000_t32" style="position:absolute;margin-left:120.8pt;margin-top:.8pt;width:21.5pt;height:1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">
                <v:stroke endarrow="block"/>
              </v:shape>
            </w:pict>
          </mc:Fallback>
        </mc:AlternateContent>
      </w:r>
    </w:p>
    <w:tbl>
      <w:tblPr>
        <w:tblpPr w:leftFromText="180" w:rightFromText="180" w:vertAnchor="text" w:horzAnchor="margin"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0"/>
      </w:tblGrid>
      <w:tr w:rsidR="00F87F72" w:rsidRPr="00280530" w:rsidTr="00F87F72">
        <w:trPr>
          <w:trHeight w:val="1515"/>
        </w:trPr>
        <w:tc>
          <w:tcPr>
            <w:tcW w:w="8400" w:type="dxa"/>
          </w:tcPr>
          <w:p w:rsidR="00F87F72" w:rsidRPr="00F87F72" w:rsidRDefault="00F87F72" w:rsidP="00F87F72">
            <w:pPr>
              <w:widowControl w:val="0"/>
              <w:suppressAutoHyphens/>
              <w:autoSpaceDE w:val="0"/>
              <w:spacing w:after="0" w:line="240" w:lineRule="auto"/>
              <w:jc w:val="center"/>
              <w:rPr>
                <w:rFonts w:ascii="Times New Roman" w:eastAsia="Courier New" w:hAnsi="Times New Roman"/>
                <w:lang w:eastAsia="zh-CN" w:bidi="hi-IN"/>
              </w:rPr>
            </w:pPr>
            <w:r w:rsidRPr="00F87F72">
              <w:rPr>
                <w:rFonts w:ascii="Times New Roman" w:eastAsia="Courier New" w:hAnsi="Times New Roman"/>
                <w:lang w:eastAsia="zh-CN" w:bidi="hi-IN"/>
              </w:rPr>
              <w:t>Подготовка письменного запроса в орган исполнительной власти         Саратовской области, специально уполномоченный Правительством         области на ведение реестра граждан, которые приобрели бесплатно земельные участки в соответствии с пунктом 6 статьи 39.5 Земельного кодекса РФ о представлении информации о наличии или отсутствии реализованного заявителем права на однократное получение земельного участка для  индивидуального жилищного строительства, дачного строительства, ведения садоводства или огородничества в собственность бесплатно на территории Саратовской области.</w:t>
            </w:r>
          </w:p>
        </w:tc>
      </w:tr>
    </w:tbl>
    <w:p w:rsidR="00280530" w:rsidRPr="00280530" w:rsidRDefault="00280530" w:rsidP="00280530">
      <w:pPr>
        <w:spacing w:after="0" w:line="240" w:lineRule="auto"/>
        <w:jc w:val="center"/>
        <w:rPr>
          <w:rFonts w:ascii="Times New Roman" w:hAnsi="Times New Roman"/>
          <w:sz w:val="28"/>
          <w:szCs w:val="28"/>
        </w:rPr>
      </w:pPr>
    </w:p>
    <w:p w:rsidR="00280530" w:rsidRPr="00280530" w:rsidRDefault="00280530" w:rsidP="00280530">
      <w:pPr>
        <w:spacing w:after="0" w:line="240" w:lineRule="auto"/>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3360" behindDoc="0" locked="0" layoutInCell="1" allowOverlap="1" wp14:anchorId="2730CC7F" wp14:editId="1621DE36">
                <wp:simplePos x="0" y="0"/>
                <wp:positionH relativeFrom="column">
                  <wp:posOffset>-2907665</wp:posOffset>
                </wp:positionH>
                <wp:positionV relativeFrom="paragraph">
                  <wp:posOffset>136525</wp:posOffset>
                </wp:positionV>
                <wp:extent cx="9525" cy="247650"/>
                <wp:effectExtent l="42545" t="6985" r="62230" b="2159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FEAC2" id="Прямая со стрелкой 19" o:spid="_x0000_s1026" type="#_x0000_t32" style="position:absolute;margin-left:-228.95pt;margin-top:10.75pt;width:.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">
                <v:stroke endarrow="block"/>
              </v:shape>
            </w:pict>
          </mc:Fallback>
        </mc:AlternateContent>
      </w:r>
    </w:p>
    <w:p w:rsidR="00280530" w:rsidRPr="00280530" w:rsidRDefault="00280530" w:rsidP="00280530">
      <w:pPr>
        <w:spacing w:after="0" w:line="240" w:lineRule="auto"/>
        <w:jc w:val="center"/>
        <w:rPr>
          <w:rFonts w:ascii="Times New Roman" w:hAnsi="Times New Roman"/>
          <w:sz w:val="28"/>
          <w:szCs w:val="28"/>
        </w:rPr>
      </w:pPr>
    </w:p>
    <w:p w:rsidR="00280530" w:rsidRPr="00280530" w:rsidRDefault="00280530" w:rsidP="00280530">
      <w:pPr>
        <w:spacing w:after="0" w:line="240" w:lineRule="auto"/>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4384" behindDoc="0" locked="0" layoutInCell="1" allowOverlap="1" wp14:anchorId="2C566854" wp14:editId="09ED2686">
                <wp:simplePos x="0" y="0"/>
                <wp:positionH relativeFrom="column">
                  <wp:posOffset>-2831465</wp:posOffset>
                </wp:positionH>
                <wp:positionV relativeFrom="paragraph">
                  <wp:posOffset>141605</wp:posOffset>
                </wp:positionV>
                <wp:extent cx="0" cy="285750"/>
                <wp:effectExtent l="61595" t="6350" r="52705" b="222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B845D" id="Прямая со стрелкой 18" o:spid="_x0000_s1026" type="#_x0000_t32" style="position:absolute;margin-left:-222.95pt;margin-top:11.15pt;width:0;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CdkYQIAAHc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">
                <v:stroke endarrow="block"/>
              </v:shape>
            </w:pict>
          </mc:Fallback>
        </mc:AlternateContent>
      </w:r>
    </w:p>
    <w:p w:rsidR="00280530" w:rsidRPr="00280530" w:rsidRDefault="00280530" w:rsidP="00280530">
      <w:pPr>
        <w:spacing w:after="0" w:line="240" w:lineRule="auto"/>
        <w:ind w:firstLine="708"/>
        <w:jc w:val="center"/>
        <w:rPr>
          <w:rFonts w:ascii="Times New Roman" w:hAnsi="Times New Roman"/>
          <w:sz w:val="28"/>
          <w:szCs w:val="28"/>
        </w:rPr>
      </w:pPr>
    </w:p>
    <w:p w:rsidR="00280530" w:rsidRPr="00280530" w:rsidRDefault="00280530" w:rsidP="00280530">
      <w:pPr>
        <w:spacing w:after="0" w:line="240" w:lineRule="auto"/>
        <w:jc w:val="center"/>
        <w:rPr>
          <w:rFonts w:ascii="Times New Roman" w:hAnsi="Times New Roman"/>
          <w:sz w:val="28"/>
          <w:szCs w:val="28"/>
        </w:rPr>
      </w:pPr>
    </w:p>
    <w:p w:rsidR="00280530" w:rsidRPr="00280530" w:rsidRDefault="00F87F72" w:rsidP="00280530">
      <w:pPr>
        <w:spacing w:after="0" w:line="240" w:lineRule="auto"/>
        <w:jc w:val="center"/>
        <w:rPr>
          <w:rFonts w:ascii="Times New Roman" w:hAnsi="Times New Roman"/>
          <w:sz w:val="28"/>
          <w:szCs w:val="28"/>
        </w:rPr>
      </w:pPr>
      <w:r w:rsidRPr="00F87F72">
        <w:rPr>
          <w:rFonts w:ascii="Times New Roman" w:hAnsi="Times New Roman"/>
          <w:noProof/>
          <w:lang w:eastAsia="ru-RU"/>
        </w:rPr>
        <mc:AlternateContent>
          <mc:Choice Requires="wps">
            <w:drawing>
              <wp:anchor distT="0" distB="0" distL="114300" distR="114300" simplePos="0" relativeHeight="251684864" behindDoc="0" locked="0" layoutInCell="1" allowOverlap="1" wp14:anchorId="4136C435" wp14:editId="6D11F367">
                <wp:simplePos x="0" y="0"/>
                <wp:positionH relativeFrom="column">
                  <wp:posOffset>1849101</wp:posOffset>
                </wp:positionH>
                <wp:positionV relativeFrom="paragraph">
                  <wp:posOffset>60893</wp:posOffset>
                </wp:positionV>
                <wp:extent cx="272955" cy="136477"/>
                <wp:effectExtent l="0" t="0" r="70485" b="5461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955" cy="1364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671DA" id="Прямая со стрелкой 5" o:spid="_x0000_s1026" type="#_x0000_t32" style="position:absolute;margin-left:145.6pt;margin-top:4.8pt;width:21.5pt;height:1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">
                <v:stroke endarrow="block"/>
              </v:shape>
            </w:pict>
          </mc:Fallback>
        </mc:AlternateContent>
      </w:r>
    </w:p>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9"/>
      </w:tblGrid>
      <w:tr w:rsidR="00F87F72" w:rsidRPr="00280530" w:rsidTr="00F87F72">
        <w:trPr>
          <w:trHeight w:val="277"/>
        </w:trPr>
        <w:tc>
          <w:tcPr>
            <w:tcW w:w="8359" w:type="dxa"/>
          </w:tcPr>
          <w:p w:rsidR="00F87F72" w:rsidRPr="00F87F72" w:rsidRDefault="00F87F72" w:rsidP="00F87F72">
            <w:pPr>
              <w:tabs>
                <w:tab w:val="left" w:pos="930"/>
              </w:tabs>
              <w:spacing w:after="0" w:line="240" w:lineRule="auto"/>
              <w:jc w:val="center"/>
              <w:rPr>
                <w:rFonts w:ascii="Times New Roman" w:hAnsi="Times New Roman"/>
              </w:rPr>
            </w:pPr>
            <w:r w:rsidRPr="00F87F72">
              <w:rPr>
                <w:rFonts w:ascii="Times New Roman" w:hAnsi="Times New Roman"/>
              </w:rPr>
              <w:t>2 рабочих дня</w:t>
            </w:r>
          </w:p>
        </w:tc>
      </w:tr>
    </w:tbl>
    <w:p w:rsidR="00280530" w:rsidRPr="00280530" w:rsidRDefault="00280530" w:rsidP="00280530">
      <w:pPr>
        <w:spacing w:after="0" w:line="240" w:lineRule="auto"/>
        <w:jc w:val="center"/>
        <w:rPr>
          <w:rFonts w:ascii="Times New Roman" w:hAnsi="Times New Roman"/>
          <w:sz w:val="28"/>
          <w:szCs w:val="28"/>
        </w:rPr>
      </w:pPr>
    </w:p>
    <w:p w:rsidR="00280530" w:rsidRPr="00280530" w:rsidRDefault="00F87F72" w:rsidP="00280530">
      <w:pPr>
        <w:spacing w:after="0" w:line="240" w:lineRule="auto"/>
        <w:jc w:val="center"/>
        <w:rPr>
          <w:rFonts w:ascii="Times New Roman" w:hAnsi="Times New Roman"/>
          <w:sz w:val="28"/>
          <w:szCs w:val="28"/>
        </w:rPr>
      </w:pPr>
      <w:r w:rsidRPr="00100A81">
        <w:rPr>
          <w:rFonts w:ascii="Times New Roman" w:eastAsia="Courier New" w:hAnsi="Times New Roman"/>
          <w:noProof/>
          <w:sz w:val="24"/>
          <w:szCs w:val="24"/>
          <w:lang w:eastAsia="ru-RU"/>
        </w:rPr>
        <mc:AlternateContent>
          <mc:Choice Requires="wps">
            <w:drawing>
              <wp:anchor distT="0" distB="0" distL="114300" distR="114300" simplePos="0" relativeHeight="251672576" behindDoc="0" locked="0" layoutInCell="1" allowOverlap="1" wp14:anchorId="69D68CF4" wp14:editId="66EA54CA">
                <wp:simplePos x="0" y="0"/>
                <wp:positionH relativeFrom="page">
                  <wp:posOffset>3173103</wp:posOffset>
                </wp:positionH>
                <wp:positionV relativeFrom="paragraph">
                  <wp:posOffset>4853</wp:posOffset>
                </wp:positionV>
                <wp:extent cx="300251" cy="163773"/>
                <wp:effectExtent l="0" t="0" r="81280" b="6540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251" cy="1637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25B1B" id="Прямая со стрелкой 17" o:spid="_x0000_s1026" type="#_x0000_t32" style="position:absolute;margin-left:249.85pt;margin-top:.4pt;width:23.65pt;height:12.9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">
                <v:stroke endarrow="block"/>
                <w10:wrap anchorx="page"/>
              </v:shape>
            </w:pict>
          </mc:Fallback>
        </mc:AlternateContent>
      </w:r>
    </w:p>
    <w:tbl>
      <w:tblPr>
        <w:tblpPr w:leftFromText="180" w:rightFromText="180" w:vertAnchor="text" w:horzAnchor="margin" w:tblpY="-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0"/>
      </w:tblGrid>
      <w:tr w:rsidR="00F87F72" w:rsidRPr="00280530" w:rsidTr="00F87F72">
        <w:trPr>
          <w:trHeight w:val="554"/>
        </w:trPr>
        <w:tc>
          <w:tcPr>
            <w:tcW w:w="8400" w:type="dxa"/>
          </w:tcPr>
          <w:p w:rsidR="00F87F72" w:rsidRPr="00F87F72" w:rsidRDefault="00F87F72" w:rsidP="00F87F72">
            <w:pPr>
              <w:widowControl w:val="0"/>
              <w:suppressAutoHyphens/>
              <w:autoSpaceDE w:val="0"/>
              <w:spacing w:after="0" w:line="240" w:lineRule="auto"/>
              <w:jc w:val="center"/>
              <w:rPr>
                <w:rFonts w:ascii="Times New Roman" w:eastAsia="Courier New" w:hAnsi="Times New Roman"/>
                <w:lang w:eastAsia="zh-CN" w:bidi="hi-IN"/>
              </w:rPr>
            </w:pPr>
            <w:r w:rsidRPr="00F87F72">
              <w:rPr>
                <w:rFonts w:ascii="Times New Roman" w:eastAsia="Courier New" w:hAnsi="Times New Roman"/>
                <w:lang w:eastAsia="zh-CN" w:bidi="hi-IN"/>
              </w:rPr>
              <w:t>Принятие решения о предоставлении либо об отказе в предоставлении гражданам, имеющим трех и более детей, земельного участка  в собственность бесплатно</w:t>
            </w:r>
          </w:p>
        </w:tc>
      </w:tr>
    </w:tbl>
    <w:p w:rsidR="00280530" w:rsidRPr="00280530" w:rsidRDefault="00280530" w:rsidP="00280530">
      <w:pPr>
        <w:tabs>
          <w:tab w:val="left" w:pos="2535"/>
        </w:tabs>
        <w:spacing w:after="0" w:line="240" w:lineRule="auto"/>
        <w:jc w:val="center"/>
        <w:rPr>
          <w:rFonts w:ascii="Times New Roman" w:hAnsi="Times New Roman"/>
          <w:sz w:val="28"/>
          <w:szCs w:val="28"/>
        </w:rPr>
      </w:pPr>
    </w:p>
    <w:p w:rsidR="00280530" w:rsidRPr="00280530" w:rsidRDefault="00F87F72" w:rsidP="00280530">
      <w:pPr>
        <w:tabs>
          <w:tab w:val="left" w:pos="930"/>
        </w:tabs>
        <w:spacing w:after="0" w:line="240" w:lineRule="auto"/>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6432" behindDoc="0" locked="0" layoutInCell="1" allowOverlap="1" wp14:anchorId="619153B3" wp14:editId="1F44E2C8">
                <wp:simplePos x="0" y="0"/>
                <wp:positionH relativeFrom="page">
                  <wp:align>center</wp:align>
                </wp:positionH>
                <wp:positionV relativeFrom="paragraph">
                  <wp:posOffset>139539</wp:posOffset>
                </wp:positionV>
                <wp:extent cx="272415" cy="177421"/>
                <wp:effectExtent l="0" t="0" r="70485" b="5143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 cy="1774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8500C" id="Прямая со стрелкой 14" o:spid="_x0000_s1026" type="#_x0000_t32" style="position:absolute;margin-left:0;margin-top:11pt;width:21.45pt;height:13.9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">
                <v:stroke endarrow="block"/>
                <w10:wrap anchorx="page"/>
              </v:shape>
            </w:pict>
          </mc:Fallback>
        </mc:AlternateContent>
      </w:r>
    </w:p>
    <w:tbl>
      <w:tblPr>
        <w:tblpPr w:leftFromText="180" w:rightFromText="180" w:vertAnchor="page" w:horzAnchor="margin" w:tblpY="12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9"/>
      </w:tblGrid>
      <w:tr w:rsidR="00F87F72" w:rsidRPr="00280530" w:rsidTr="00F87F72">
        <w:trPr>
          <w:trHeight w:val="1215"/>
        </w:trPr>
        <w:tc>
          <w:tcPr>
            <w:tcW w:w="8359" w:type="dxa"/>
          </w:tcPr>
          <w:p w:rsidR="00F87F72" w:rsidRPr="00100A81" w:rsidRDefault="00F87F72" w:rsidP="00F87F72">
            <w:pPr>
              <w:widowControl w:val="0"/>
              <w:suppressAutoHyphens/>
              <w:autoSpaceDE w:val="0"/>
              <w:spacing w:after="0" w:line="240" w:lineRule="auto"/>
              <w:jc w:val="center"/>
              <w:rPr>
                <w:rFonts w:ascii="Times New Roman" w:eastAsia="Courier New" w:hAnsi="Times New Roman"/>
                <w:sz w:val="24"/>
                <w:szCs w:val="24"/>
                <w:lang w:eastAsia="zh-CN" w:bidi="hi-IN"/>
              </w:rPr>
            </w:pPr>
            <w:r w:rsidRPr="00F87F72">
              <w:rPr>
                <w:rFonts w:ascii="Times New Roman" w:eastAsia="Courier New" w:hAnsi="Times New Roman"/>
                <w:lang w:eastAsia="zh-CN" w:bidi="hi-IN"/>
              </w:rPr>
              <w:t xml:space="preserve">по истечении 30 дней, но не позднее 45 дней со дня размещения перечня земельных участков на </w:t>
            </w:r>
            <w:hyperlink r:id="rId82" w:history="1">
              <w:r w:rsidRPr="00F87F72">
                <w:rPr>
                  <w:rFonts w:ascii="Times New Roman" w:eastAsia="Courier New" w:hAnsi="Times New Roman"/>
                  <w:b/>
                  <w:color w:val="106BBE"/>
                  <w:lang w:eastAsia="zh-CN" w:bidi="hi-IN"/>
                </w:rPr>
                <w:t>официальном сайте</w:t>
              </w:r>
            </w:hyperlink>
            <w:r w:rsidRPr="00F87F72">
              <w:rPr>
                <w:rFonts w:ascii="Times New Roman" w:eastAsia="Courier New" w:hAnsi="Times New Roman"/>
                <w:lang w:eastAsia="zh-CN" w:bidi="hi-IN"/>
              </w:rPr>
              <w:t xml:space="preserve"> администрации </w:t>
            </w:r>
            <w:r w:rsidRPr="00F87F72">
              <w:rPr>
                <w:rFonts w:ascii="Times New Roman" w:eastAsia="Courier New" w:hAnsi="Times New Roman" w:cs="Courier New"/>
                <w:lang w:eastAsia="zh-CN" w:bidi="hi-IN"/>
              </w:rPr>
              <w:t>Горяйновского</w:t>
            </w:r>
            <w:r w:rsidRPr="00100A81">
              <w:rPr>
                <w:rFonts w:ascii="Times New Roman" w:eastAsia="Courier New" w:hAnsi="Times New Roman" w:cs="Courier New"/>
                <w:sz w:val="24"/>
                <w:szCs w:val="24"/>
                <w:lang w:eastAsia="zh-CN" w:bidi="hi-IN"/>
              </w:rPr>
              <w:t xml:space="preserve"> муниципального образования</w:t>
            </w:r>
            <w:r w:rsidRPr="00100A81">
              <w:rPr>
                <w:rFonts w:ascii="Times New Roman" w:eastAsia="Courier New" w:hAnsi="Times New Roman"/>
                <w:sz w:val="24"/>
                <w:szCs w:val="24"/>
                <w:lang w:eastAsia="zh-CN" w:bidi="hi-IN"/>
              </w:rPr>
              <w:t xml:space="preserve"> Духовницкого </w:t>
            </w:r>
            <w:r w:rsidRPr="00F87F72">
              <w:rPr>
                <w:rFonts w:ascii="Times New Roman" w:eastAsia="Courier New" w:hAnsi="Times New Roman"/>
                <w:lang w:eastAsia="zh-CN" w:bidi="hi-IN"/>
              </w:rPr>
              <w:t>муниципального района в информационно-телекоммуникационной   сети</w:t>
            </w:r>
            <w:r w:rsidRPr="00100A81">
              <w:rPr>
                <w:rFonts w:ascii="Times New Roman" w:eastAsia="Courier New" w:hAnsi="Times New Roman"/>
                <w:sz w:val="24"/>
                <w:szCs w:val="24"/>
                <w:lang w:eastAsia="zh-CN" w:bidi="hi-IN"/>
              </w:rPr>
              <w:t xml:space="preserve"> </w:t>
            </w:r>
            <w:r w:rsidRPr="00F87F72">
              <w:rPr>
                <w:rFonts w:ascii="Times New Roman" w:eastAsia="Courier New" w:hAnsi="Times New Roman"/>
                <w:lang w:eastAsia="zh-CN" w:bidi="hi-IN"/>
              </w:rPr>
              <w:t>«Интернет»</w:t>
            </w:r>
          </w:p>
          <w:p w:rsidR="00F87F72" w:rsidRPr="00280530" w:rsidRDefault="00F87F72" w:rsidP="00F87F72">
            <w:pPr>
              <w:spacing w:after="0" w:line="240" w:lineRule="auto"/>
              <w:jc w:val="center"/>
              <w:rPr>
                <w:rFonts w:ascii="Times New Roman" w:hAnsi="Times New Roman"/>
                <w:sz w:val="28"/>
                <w:szCs w:val="28"/>
              </w:rPr>
            </w:pPr>
          </w:p>
        </w:tc>
      </w:tr>
    </w:tbl>
    <w:p w:rsidR="00280530" w:rsidRPr="00280530" w:rsidRDefault="00280530" w:rsidP="00280530">
      <w:pPr>
        <w:spacing w:after="0" w:line="240" w:lineRule="auto"/>
        <w:jc w:val="center"/>
        <w:rPr>
          <w:rFonts w:ascii="Times New Roman" w:hAnsi="Times New Roman"/>
          <w:sz w:val="28"/>
          <w:szCs w:val="28"/>
        </w:rPr>
      </w:pPr>
    </w:p>
    <w:p w:rsidR="00280530" w:rsidRPr="00280530" w:rsidRDefault="00280530" w:rsidP="00280530">
      <w:pPr>
        <w:tabs>
          <w:tab w:val="left" w:pos="930"/>
        </w:tabs>
        <w:spacing w:after="0" w:line="240" w:lineRule="auto"/>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8480" behindDoc="0" locked="0" layoutInCell="1" allowOverlap="1" wp14:anchorId="5C6C3325" wp14:editId="3DF2F80B">
                <wp:simplePos x="0" y="0"/>
                <wp:positionH relativeFrom="column">
                  <wp:posOffset>-2831465</wp:posOffset>
                </wp:positionH>
                <wp:positionV relativeFrom="paragraph">
                  <wp:posOffset>970915</wp:posOffset>
                </wp:positionV>
                <wp:extent cx="0" cy="257175"/>
                <wp:effectExtent l="61595" t="5715" r="52705" b="2286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C12B3" id="Прямая со стрелкой 15" o:spid="_x0000_s1026" type="#_x0000_t32" style="position:absolute;margin-left:-222.95pt;margin-top:76.45pt;width:0;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8VYQIAAHc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">
                <v:stroke endarrow="block"/>
              </v:shape>
            </w:pict>
          </mc:Fallback>
        </mc:AlternateContent>
      </w:r>
    </w:p>
    <w:p w:rsidR="00280530" w:rsidRPr="00280530" w:rsidRDefault="00280530" w:rsidP="00280530">
      <w:pPr>
        <w:spacing w:after="0" w:line="240" w:lineRule="auto"/>
        <w:jc w:val="center"/>
        <w:rPr>
          <w:rFonts w:ascii="Times New Roman" w:hAnsi="Times New Roman"/>
          <w:sz w:val="28"/>
          <w:szCs w:val="28"/>
        </w:rPr>
      </w:pPr>
    </w:p>
    <w:p w:rsidR="00280530" w:rsidRPr="00280530" w:rsidRDefault="00280530" w:rsidP="00280530">
      <w:pPr>
        <w:spacing w:after="0" w:line="240" w:lineRule="auto"/>
        <w:jc w:val="center"/>
        <w:rPr>
          <w:rFonts w:ascii="Times New Roman" w:hAnsi="Times New Roman"/>
          <w:sz w:val="28"/>
          <w:szCs w:val="28"/>
        </w:rPr>
      </w:pPr>
    </w:p>
    <w:p w:rsidR="00280530" w:rsidRPr="00280530" w:rsidRDefault="00F87F72" w:rsidP="00280530">
      <w:pPr>
        <w:spacing w:after="0" w:line="240" w:lineRule="auto"/>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86912" behindDoc="0" locked="0" layoutInCell="1" allowOverlap="1" wp14:anchorId="286785BF" wp14:editId="2682BB64">
                <wp:simplePos x="0" y="0"/>
                <wp:positionH relativeFrom="column">
                  <wp:posOffset>2870892</wp:posOffset>
                </wp:positionH>
                <wp:positionV relativeFrom="paragraph">
                  <wp:posOffset>190822</wp:posOffset>
                </wp:positionV>
                <wp:extent cx="327546" cy="191069"/>
                <wp:effectExtent l="0" t="0" r="73025"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46" cy="1910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CADFFB" id="Прямая со стрелкой 13" o:spid="_x0000_s1026" type="#_x0000_t32" style="position:absolute;margin-left:226.05pt;margin-top:15.05pt;width:25.8pt;height:15.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">
                <v:stroke endarrow="block"/>
              </v:shape>
            </w:pict>
          </mc:Fallback>
        </mc:AlternateContent>
      </w:r>
    </w:p>
    <w:tbl>
      <w:tblPr>
        <w:tblpPr w:leftFromText="180" w:rightFromText="180" w:vertAnchor="text" w:horzAnchor="margin" w:tblpY="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10"/>
      </w:tblGrid>
      <w:tr w:rsidR="00F87F72" w:rsidRPr="00280530" w:rsidTr="00F87F72">
        <w:trPr>
          <w:trHeight w:val="840"/>
        </w:trPr>
        <w:tc>
          <w:tcPr>
            <w:tcW w:w="8310" w:type="dxa"/>
          </w:tcPr>
          <w:p w:rsidR="00F87F72" w:rsidRPr="00F87F72" w:rsidRDefault="00F87F72" w:rsidP="00F87F72">
            <w:pPr>
              <w:widowControl w:val="0"/>
              <w:suppressAutoHyphens/>
              <w:autoSpaceDE w:val="0"/>
              <w:spacing w:after="0" w:line="240" w:lineRule="auto"/>
              <w:jc w:val="center"/>
              <w:rPr>
                <w:rFonts w:ascii="Times New Roman" w:eastAsia="Courier New" w:hAnsi="Times New Roman"/>
                <w:lang w:eastAsia="zh-CN" w:bidi="hi-IN"/>
              </w:rPr>
            </w:pPr>
            <w:r w:rsidRPr="00F87F72">
              <w:rPr>
                <w:rFonts w:ascii="Times New Roman" w:eastAsia="Courier New" w:hAnsi="Times New Roman"/>
                <w:lang w:eastAsia="zh-CN" w:bidi="hi-IN"/>
              </w:rPr>
              <w:t>Выдача постановления администрации</w:t>
            </w:r>
            <w:r w:rsidRPr="00F87F72">
              <w:rPr>
                <w:rFonts w:ascii="Times New Roman" w:eastAsia="Courier New" w:hAnsi="Times New Roman" w:cs="Courier New"/>
                <w:lang w:eastAsia="zh-CN" w:bidi="hi-IN"/>
              </w:rPr>
              <w:t xml:space="preserve"> Горяйновского муниципального образования</w:t>
            </w:r>
            <w:r w:rsidRPr="00F87F72">
              <w:rPr>
                <w:rFonts w:ascii="Times New Roman" w:eastAsia="Courier New" w:hAnsi="Times New Roman"/>
                <w:lang w:eastAsia="zh-CN" w:bidi="hi-IN"/>
              </w:rPr>
              <w:t xml:space="preserve"> Духовницкого муниципального района о предоставлении либо об отказе в предоставлении гражданину, имеющему трех и более детей, земельного участка в собственность бесплатно</w:t>
            </w:r>
          </w:p>
        </w:tc>
      </w:tr>
    </w:tbl>
    <w:p w:rsidR="00280530" w:rsidRDefault="00280530" w:rsidP="00280530">
      <w:pPr>
        <w:spacing w:after="0" w:line="240" w:lineRule="auto"/>
        <w:ind w:firstLine="698"/>
        <w:jc w:val="center"/>
        <w:rPr>
          <w:rStyle w:val="af4"/>
          <w:rFonts w:ascii="Times New Roman" w:hAnsi="Times New Roman"/>
          <w:sz w:val="28"/>
          <w:szCs w:val="28"/>
        </w:rPr>
      </w:pPr>
    </w:p>
    <w:p w:rsidR="00F87F72" w:rsidRDefault="00F87F72" w:rsidP="00280530">
      <w:pPr>
        <w:spacing w:after="0" w:line="240" w:lineRule="auto"/>
        <w:ind w:firstLine="698"/>
        <w:jc w:val="center"/>
        <w:rPr>
          <w:rStyle w:val="af4"/>
          <w:rFonts w:ascii="Times New Roman" w:hAnsi="Times New Roman"/>
          <w:sz w:val="28"/>
          <w:szCs w:val="28"/>
        </w:rPr>
      </w:pPr>
    </w:p>
    <w:p w:rsidR="00F87F72" w:rsidRDefault="00F87F72" w:rsidP="00280530">
      <w:pPr>
        <w:spacing w:after="0" w:line="240" w:lineRule="auto"/>
        <w:ind w:firstLine="698"/>
        <w:jc w:val="center"/>
        <w:rPr>
          <w:rStyle w:val="af4"/>
          <w:rFonts w:ascii="Times New Roman" w:hAnsi="Times New Roman"/>
          <w:sz w:val="28"/>
          <w:szCs w:val="28"/>
        </w:rPr>
      </w:pPr>
    </w:p>
    <w:p w:rsidR="00F87F72" w:rsidRDefault="00F87F72" w:rsidP="00280530">
      <w:pPr>
        <w:spacing w:after="0" w:line="240" w:lineRule="auto"/>
        <w:ind w:firstLine="698"/>
        <w:jc w:val="center"/>
        <w:rPr>
          <w:rStyle w:val="af4"/>
          <w:rFonts w:ascii="Times New Roman" w:hAnsi="Times New Roman"/>
          <w:sz w:val="28"/>
          <w:szCs w:val="28"/>
        </w:rPr>
      </w:pPr>
    </w:p>
    <w:p w:rsidR="00F87F72" w:rsidRDefault="00F87F72" w:rsidP="00280530">
      <w:pPr>
        <w:spacing w:after="0" w:line="240" w:lineRule="auto"/>
        <w:ind w:firstLine="698"/>
        <w:jc w:val="center"/>
        <w:rPr>
          <w:rStyle w:val="af4"/>
          <w:rFonts w:ascii="Times New Roman" w:hAnsi="Times New Roman"/>
          <w:sz w:val="28"/>
          <w:szCs w:val="28"/>
        </w:rPr>
      </w:pPr>
    </w:p>
    <w:p w:rsidR="00F87F72" w:rsidRDefault="00F87F72" w:rsidP="00280530">
      <w:pPr>
        <w:spacing w:after="0" w:line="240" w:lineRule="auto"/>
        <w:ind w:firstLine="698"/>
        <w:jc w:val="center"/>
        <w:rPr>
          <w:rStyle w:val="af4"/>
          <w:rFonts w:ascii="Times New Roman" w:hAnsi="Times New Roman"/>
          <w:sz w:val="28"/>
          <w:szCs w:val="28"/>
        </w:rPr>
      </w:pPr>
    </w:p>
    <w:p w:rsidR="00E43A6A" w:rsidRDefault="00E43A6A" w:rsidP="00F87F72">
      <w:pPr>
        <w:spacing w:after="0" w:line="240" w:lineRule="auto"/>
        <w:ind w:left="5387"/>
        <w:rPr>
          <w:rStyle w:val="af4"/>
          <w:rFonts w:ascii="Times New Roman" w:hAnsi="Times New Roman" w:cs="Times New Roman"/>
          <w:b w:val="0"/>
          <w:color w:val="auto"/>
        </w:rPr>
      </w:pPr>
    </w:p>
    <w:p w:rsidR="00F87F72" w:rsidRDefault="00F87F72" w:rsidP="00F87F72">
      <w:pPr>
        <w:spacing w:after="0" w:line="240" w:lineRule="auto"/>
        <w:ind w:left="5387"/>
        <w:rPr>
          <w:rStyle w:val="af4"/>
          <w:rFonts w:ascii="Times New Roman" w:hAnsi="Times New Roman"/>
          <w:b w:val="0"/>
          <w:sz w:val="28"/>
          <w:szCs w:val="28"/>
        </w:rPr>
      </w:pPr>
      <w:r w:rsidRPr="003606BD">
        <w:rPr>
          <w:rStyle w:val="af4"/>
          <w:rFonts w:ascii="Times New Roman" w:hAnsi="Times New Roman" w:cs="Times New Roman"/>
          <w:b w:val="0"/>
          <w:color w:val="auto"/>
        </w:rPr>
        <w:lastRenderedPageBreak/>
        <w:t xml:space="preserve">Приложение № </w:t>
      </w:r>
      <w:r>
        <w:rPr>
          <w:rStyle w:val="af4"/>
          <w:rFonts w:ascii="Times New Roman" w:hAnsi="Times New Roman" w:cs="Times New Roman"/>
          <w:b w:val="0"/>
          <w:color w:val="auto"/>
        </w:rPr>
        <w:t>4</w:t>
      </w:r>
      <w:r w:rsidRPr="003606BD">
        <w:rPr>
          <w:rStyle w:val="af4"/>
          <w:rFonts w:ascii="Times New Roman" w:hAnsi="Times New Roman" w:cs="Times New Roman"/>
          <w:b w:val="0"/>
          <w:color w:val="auto"/>
        </w:rPr>
        <w:br/>
        <w:t xml:space="preserve">к </w:t>
      </w:r>
      <w:hyperlink r:id="rId83" w:anchor="sub_1000" w:history="1">
        <w:r w:rsidRPr="003606BD">
          <w:rPr>
            <w:rStyle w:val="af9"/>
            <w:rFonts w:ascii="Times New Roman" w:hAnsi="Times New Roman"/>
            <w:color w:val="auto"/>
            <w:sz w:val="20"/>
            <w:szCs w:val="20"/>
          </w:rPr>
          <w:t>Административному регламенту</w:t>
        </w:r>
      </w:hyperlink>
      <w:r w:rsidRPr="003606BD">
        <w:rPr>
          <w:rStyle w:val="af4"/>
          <w:rFonts w:ascii="Times New Roman" w:hAnsi="Times New Roman" w:cs="Times New Roman"/>
          <w:b w:val="0"/>
          <w:color w:val="auto"/>
        </w:rPr>
        <w:t xml:space="preserve"> оказания муниципальной услуги «Предоставление гражданам, имеющим трех и более детей, земельных участков в собственность бесплатно»</w:t>
      </w:r>
    </w:p>
    <w:p w:rsidR="00F87F72" w:rsidRDefault="00F87F72" w:rsidP="00280530">
      <w:pPr>
        <w:spacing w:after="0" w:line="240" w:lineRule="auto"/>
        <w:ind w:firstLine="698"/>
        <w:jc w:val="center"/>
        <w:rPr>
          <w:rStyle w:val="af4"/>
          <w:rFonts w:ascii="Times New Roman" w:hAnsi="Times New Roman"/>
          <w:sz w:val="28"/>
          <w:szCs w:val="28"/>
        </w:rPr>
      </w:pPr>
    </w:p>
    <w:p w:rsidR="00F87F72" w:rsidRDefault="00F87F72" w:rsidP="00280530">
      <w:pPr>
        <w:spacing w:after="0" w:line="240" w:lineRule="auto"/>
        <w:ind w:firstLine="698"/>
        <w:jc w:val="center"/>
        <w:rPr>
          <w:rStyle w:val="af4"/>
          <w:rFonts w:ascii="Times New Roman" w:hAnsi="Times New Roman"/>
          <w:sz w:val="28"/>
          <w:szCs w:val="28"/>
        </w:rPr>
      </w:pPr>
    </w:p>
    <w:p w:rsidR="00F87F72" w:rsidRDefault="00F87F72" w:rsidP="00280530">
      <w:pPr>
        <w:spacing w:after="0" w:line="240" w:lineRule="auto"/>
        <w:ind w:firstLine="698"/>
        <w:jc w:val="center"/>
        <w:rPr>
          <w:rStyle w:val="af4"/>
          <w:rFonts w:ascii="Times New Roman" w:hAnsi="Times New Roman"/>
          <w:sz w:val="28"/>
          <w:szCs w:val="28"/>
        </w:rPr>
      </w:pPr>
    </w:p>
    <w:p w:rsidR="00280530" w:rsidRPr="00AB0157" w:rsidRDefault="00F87F72" w:rsidP="00280530">
      <w:pPr>
        <w:pStyle w:val="af1"/>
        <w:jc w:val="center"/>
        <w:rPr>
          <w:rFonts w:cs="Times New Roman"/>
          <w:sz w:val="24"/>
          <w:szCs w:val="24"/>
        </w:rPr>
      </w:pPr>
      <w:r w:rsidRPr="00AB0157">
        <w:rPr>
          <w:rStyle w:val="af4"/>
          <w:rFonts w:ascii="Times New Roman" w:hAnsi="Times New Roman" w:cs="Times New Roman"/>
          <w:color w:val="auto"/>
          <w:sz w:val="24"/>
          <w:szCs w:val="24"/>
        </w:rPr>
        <w:t>КНИГА</w:t>
      </w:r>
    </w:p>
    <w:p w:rsidR="00280530" w:rsidRPr="00AB0157" w:rsidRDefault="00280530" w:rsidP="00280530">
      <w:pPr>
        <w:pStyle w:val="af1"/>
        <w:jc w:val="center"/>
        <w:rPr>
          <w:rFonts w:ascii="Times New Roman" w:hAnsi="Times New Roman" w:cs="Times New Roman"/>
          <w:sz w:val="24"/>
          <w:szCs w:val="24"/>
        </w:rPr>
      </w:pPr>
      <w:r w:rsidRPr="00AB0157">
        <w:rPr>
          <w:rStyle w:val="af4"/>
          <w:rFonts w:ascii="Times New Roman" w:hAnsi="Times New Roman" w:cs="Times New Roman"/>
          <w:color w:val="auto"/>
          <w:sz w:val="24"/>
          <w:szCs w:val="24"/>
        </w:rPr>
        <w:t>учета граждан, имеющих трех и более детей, поставленных на учет</w:t>
      </w:r>
      <w:r w:rsidR="00AB0157">
        <w:rPr>
          <w:rStyle w:val="af4"/>
          <w:rFonts w:ascii="Times New Roman" w:hAnsi="Times New Roman" w:cs="Times New Roman"/>
          <w:color w:val="auto"/>
          <w:sz w:val="24"/>
          <w:szCs w:val="24"/>
        </w:rPr>
        <w:t xml:space="preserve"> </w:t>
      </w:r>
      <w:r w:rsidRPr="00AB0157">
        <w:rPr>
          <w:rStyle w:val="af4"/>
          <w:rFonts w:ascii="Times New Roman" w:hAnsi="Times New Roman" w:cs="Times New Roman"/>
          <w:color w:val="auto"/>
          <w:sz w:val="24"/>
          <w:szCs w:val="24"/>
        </w:rPr>
        <w:t>в целях предоставления земельного участка в собственность бесплатно</w:t>
      </w:r>
    </w:p>
    <w:p w:rsidR="00280530" w:rsidRDefault="00280530" w:rsidP="00280530">
      <w:pPr>
        <w:spacing w:after="0" w:line="240" w:lineRule="auto"/>
        <w:jc w:val="center"/>
        <w:rPr>
          <w:rFonts w:ascii="Times New Roman" w:hAnsi="Times New Roman"/>
          <w:sz w:val="28"/>
          <w:szCs w:val="28"/>
        </w:rPr>
      </w:pPr>
    </w:p>
    <w:tbl>
      <w:tblPr>
        <w:tblW w:w="10340" w:type="dxa"/>
        <w:tblInd w:w="-85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1277"/>
        <w:gridCol w:w="1923"/>
        <w:gridCol w:w="1496"/>
        <w:gridCol w:w="1923"/>
        <w:gridCol w:w="1320"/>
        <w:gridCol w:w="1834"/>
      </w:tblGrid>
      <w:tr w:rsidR="00280530" w:rsidRPr="00F87F72" w:rsidTr="00E43A6A">
        <w:tc>
          <w:tcPr>
            <w:tcW w:w="567" w:type="dxa"/>
            <w:tcBorders>
              <w:top w:val="single" w:sz="4" w:space="0" w:color="auto"/>
              <w:left w:val="single" w:sz="4" w:space="0" w:color="auto"/>
              <w:bottom w:val="single" w:sz="4" w:space="0" w:color="auto"/>
              <w:right w:val="single" w:sz="4" w:space="0" w:color="auto"/>
            </w:tcBorders>
            <w:hideMark/>
          </w:tcPr>
          <w:p w:rsidR="00F87F72" w:rsidRPr="00E43A6A" w:rsidRDefault="00F87F72" w:rsidP="00F87F72">
            <w:pPr>
              <w:pStyle w:val="af3"/>
              <w:ind w:left="-108" w:right="-172"/>
              <w:jc w:val="center"/>
              <w:rPr>
                <w:rFonts w:ascii="Times New Roman" w:hAnsi="Times New Roman" w:cs="Times New Roman"/>
                <w:b/>
                <w:sz w:val="22"/>
                <w:szCs w:val="22"/>
              </w:rPr>
            </w:pPr>
            <w:r w:rsidRPr="00E43A6A">
              <w:rPr>
                <w:rFonts w:ascii="Times New Roman" w:hAnsi="Times New Roman" w:cs="Times New Roman"/>
                <w:b/>
                <w:sz w:val="22"/>
                <w:szCs w:val="22"/>
              </w:rPr>
              <w:t>№</w:t>
            </w:r>
          </w:p>
          <w:p w:rsidR="00280530" w:rsidRPr="00E43A6A" w:rsidRDefault="00280530" w:rsidP="00F87F72">
            <w:pPr>
              <w:pStyle w:val="af3"/>
              <w:ind w:left="-108" w:right="-172"/>
              <w:jc w:val="center"/>
              <w:rPr>
                <w:rFonts w:ascii="Times New Roman" w:hAnsi="Times New Roman" w:cs="Times New Roman"/>
                <w:b/>
                <w:sz w:val="22"/>
                <w:szCs w:val="22"/>
              </w:rPr>
            </w:pPr>
            <w:r w:rsidRPr="00E43A6A">
              <w:rPr>
                <w:rFonts w:ascii="Times New Roman" w:hAnsi="Times New Roman" w:cs="Times New Roman"/>
                <w:b/>
                <w:sz w:val="22"/>
                <w:szCs w:val="22"/>
              </w:rPr>
              <w:t>п/п</w:t>
            </w:r>
          </w:p>
        </w:tc>
        <w:tc>
          <w:tcPr>
            <w:tcW w:w="1277" w:type="dxa"/>
            <w:tcBorders>
              <w:top w:val="single" w:sz="4" w:space="0" w:color="auto"/>
              <w:left w:val="single" w:sz="4" w:space="0" w:color="auto"/>
              <w:bottom w:val="single" w:sz="4" w:space="0" w:color="auto"/>
              <w:right w:val="single" w:sz="4" w:space="0" w:color="auto"/>
            </w:tcBorders>
            <w:hideMark/>
          </w:tcPr>
          <w:p w:rsidR="00E43A6A" w:rsidRDefault="00280530" w:rsidP="00F87F72">
            <w:pPr>
              <w:pStyle w:val="af3"/>
              <w:ind w:left="-188" w:right="-108"/>
              <w:jc w:val="center"/>
              <w:rPr>
                <w:rFonts w:ascii="Times New Roman" w:hAnsi="Times New Roman" w:cs="Times New Roman"/>
                <w:b/>
                <w:sz w:val="22"/>
                <w:szCs w:val="22"/>
              </w:rPr>
            </w:pPr>
            <w:r w:rsidRPr="00E43A6A">
              <w:rPr>
                <w:rFonts w:ascii="Times New Roman" w:hAnsi="Times New Roman" w:cs="Times New Roman"/>
                <w:b/>
                <w:sz w:val="22"/>
                <w:szCs w:val="22"/>
              </w:rPr>
              <w:t xml:space="preserve">Дата  и </w:t>
            </w:r>
          </w:p>
          <w:p w:rsidR="00E43A6A" w:rsidRDefault="00280530" w:rsidP="00F87F72">
            <w:pPr>
              <w:pStyle w:val="af3"/>
              <w:ind w:left="-188" w:right="-108"/>
              <w:jc w:val="center"/>
              <w:rPr>
                <w:rFonts w:ascii="Times New Roman" w:hAnsi="Times New Roman" w:cs="Times New Roman"/>
                <w:b/>
                <w:sz w:val="22"/>
                <w:szCs w:val="22"/>
              </w:rPr>
            </w:pPr>
            <w:r w:rsidRPr="00E43A6A">
              <w:rPr>
                <w:rFonts w:ascii="Times New Roman" w:hAnsi="Times New Roman" w:cs="Times New Roman"/>
                <w:b/>
                <w:sz w:val="22"/>
                <w:szCs w:val="22"/>
              </w:rPr>
              <w:t xml:space="preserve">время </w:t>
            </w:r>
          </w:p>
          <w:p w:rsidR="00280530" w:rsidRPr="00E43A6A" w:rsidRDefault="00280530" w:rsidP="00F87F72">
            <w:pPr>
              <w:pStyle w:val="af3"/>
              <w:ind w:left="-188" w:right="-108"/>
              <w:jc w:val="center"/>
              <w:rPr>
                <w:rFonts w:ascii="Times New Roman" w:hAnsi="Times New Roman" w:cs="Times New Roman"/>
                <w:b/>
                <w:sz w:val="22"/>
                <w:szCs w:val="22"/>
              </w:rPr>
            </w:pPr>
            <w:r w:rsidRPr="00E43A6A">
              <w:rPr>
                <w:rFonts w:ascii="Times New Roman" w:hAnsi="Times New Roman" w:cs="Times New Roman"/>
                <w:b/>
                <w:sz w:val="22"/>
                <w:szCs w:val="22"/>
              </w:rPr>
              <w:t>подачи заявления</w:t>
            </w:r>
          </w:p>
        </w:tc>
        <w:tc>
          <w:tcPr>
            <w:tcW w:w="1923" w:type="dxa"/>
            <w:tcBorders>
              <w:top w:val="single" w:sz="4" w:space="0" w:color="auto"/>
              <w:left w:val="single" w:sz="4" w:space="0" w:color="auto"/>
              <w:bottom w:val="single" w:sz="4" w:space="0" w:color="auto"/>
              <w:right w:val="single" w:sz="4" w:space="0" w:color="auto"/>
            </w:tcBorders>
            <w:hideMark/>
          </w:tcPr>
          <w:p w:rsidR="00F87F72" w:rsidRPr="00E43A6A" w:rsidRDefault="00280530">
            <w:pPr>
              <w:pStyle w:val="af3"/>
              <w:jc w:val="center"/>
              <w:rPr>
                <w:rFonts w:ascii="Times New Roman" w:hAnsi="Times New Roman" w:cs="Times New Roman"/>
                <w:b/>
                <w:sz w:val="22"/>
                <w:szCs w:val="22"/>
              </w:rPr>
            </w:pPr>
            <w:r w:rsidRPr="00E43A6A">
              <w:rPr>
                <w:rFonts w:ascii="Times New Roman" w:hAnsi="Times New Roman" w:cs="Times New Roman"/>
                <w:b/>
                <w:sz w:val="22"/>
                <w:szCs w:val="22"/>
              </w:rPr>
              <w:t xml:space="preserve">ФИО </w:t>
            </w:r>
          </w:p>
          <w:p w:rsidR="00280530" w:rsidRPr="00E43A6A" w:rsidRDefault="00280530">
            <w:pPr>
              <w:pStyle w:val="af3"/>
              <w:jc w:val="center"/>
              <w:rPr>
                <w:rFonts w:ascii="Times New Roman" w:hAnsi="Times New Roman" w:cs="Times New Roman"/>
                <w:b/>
                <w:sz w:val="22"/>
                <w:szCs w:val="22"/>
              </w:rPr>
            </w:pPr>
            <w:r w:rsidRPr="00E43A6A">
              <w:rPr>
                <w:rFonts w:ascii="Times New Roman" w:hAnsi="Times New Roman" w:cs="Times New Roman"/>
                <w:b/>
                <w:sz w:val="22"/>
                <w:szCs w:val="22"/>
              </w:rPr>
              <w:t>заявителя</w:t>
            </w:r>
          </w:p>
        </w:tc>
        <w:tc>
          <w:tcPr>
            <w:tcW w:w="1496" w:type="dxa"/>
            <w:tcBorders>
              <w:top w:val="single" w:sz="4" w:space="0" w:color="auto"/>
              <w:left w:val="single" w:sz="4" w:space="0" w:color="auto"/>
              <w:bottom w:val="single" w:sz="4" w:space="0" w:color="auto"/>
              <w:right w:val="single" w:sz="4" w:space="0" w:color="auto"/>
            </w:tcBorders>
            <w:hideMark/>
          </w:tcPr>
          <w:p w:rsidR="00280530" w:rsidRPr="00E43A6A" w:rsidRDefault="00280530" w:rsidP="00F87F72">
            <w:pPr>
              <w:pStyle w:val="af3"/>
              <w:ind w:left="-171" w:right="-125"/>
              <w:jc w:val="center"/>
              <w:rPr>
                <w:rFonts w:ascii="Times New Roman" w:hAnsi="Times New Roman" w:cs="Times New Roman"/>
                <w:b/>
                <w:sz w:val="22"/>
                <w:szCs w:val="22"/>
              </w:rPr>
            </w:pPr>
            <w:r w:rsidRPr="00E43A6A">
              <w:rPr>
                <w:rFonts w:ascii="Times New Roman" w:hAnsi="Times New Roman" w:cs="Times New Roman"/>
                <w:b/>
                <w:sz w:val="22"/>
                <w:szCs w:val="22"/>
              </w:rPr>
              <w:t>Адрес проживания</w:t>
            </w:r>
          </w:p>
        </w:tc>
        <w:tc>
          <w:tcPr>
            <w:tcW w:w="1923" w:type="dxa"/>
            <w:tcBorders>
              <w:top w:val="single" w:sz="4" w:space="0" w:color="auto"/>
              <w:left w:val="single" w:sz="4" w:space="0" w:color="auto"/>
              <w:bottom w:val="single" w:sz="4" w:space="0" w:color="auto"/>
              <w:right w:val="single" w:sz="4" w:space="0" w:color="auto"/>
            </w:tcBorders>
            <w:hideMark/>
          </w:tcPr>
          <w:p w:rsidR="00E43A6A" w:rsidRDefault="00280530" w:rsidP="00E43A6A">
            <w:pPr>
              <w:pStyle w:val="af3"/>
              <w:ind w:left="-125" w:right="-152"/>
              <w:jc w:val="center"/>
              <w:rPr>
                <w:rFonts w:ascii="Times New Roman" w:hAnsi="Times New Roman" w:cs="Times New Roman"/>
                <w:b/>
                <w:sz w:val="22"/>
                <w:szCs w:val="22"/>
              </w:rPr>
            </w:pPr>
            <w:r w:rsidRPr="00E43A6A">
              <w:rPr>
                <w:rFonts w:ascii="Times New Roman" w:hAnsi="Times New Roman" w:cs="Times New Roman"/>
                <w:b/>
                <w:sz w:val="22"/>
                <w:szCs w:val="22"/>
              </w:rPr>
              <w:t xml:space="preserve">Цель использования испрашиваемого земельного </w:t>
            </w:r>
          </w:p>
          <w:p w:rsidR="00280530" w:rsidRPr="00E43A6A" w:rsidRDefault="00280530" w:rsidP="00E43A6A">
            <w:pPr>
              <w:pStyle w:val="af3"/>
              <w:ind w:left="-125" w:right="-152"/>
              <w:jc w:val="center"/>
              <w:rPr>
                <w:rFonts w:ascii="Times New Roman" w:hAnsi="Times New Roman" w:cs="Times New Roman"/>
                <w:b/>
                <w:sz w:val="22"/>
                <w:szCs w:val="22"/>
              </w:rPr>
            </w:pPr>
            <w:r w:rsidRPr="00E43A6A">
              <w:rPr>
                <w:rFonts w:ascii="Times New Roman" w:hAnsi="Times New Roman" w:cs="Times New Roman"/>
                <w:b/>
                <w:sz w:val="22"/>
                <w:szCs w:val="22"/>
              </w:rPr>
              <w:t>участка</w:t>
            </w:r>
          </w:p>
        </w:tc>
        <w:tc>
          <w:tcPr>
            <w:tcW w:w="1320" w:type="dxa"/>
            <w:tcBorders>
              <w:top w:val="single" w:sz="4" w:space="0" w:color="auto"/>
              <w:left w:val="single" w:sz="4" w:space="0" w:color="auto"/>
              <w:bottom w:val="single" w:sz="4" w:space="0" w:color="auto"/>
              <w:right w:val="single" w:sz="4" w:space="0" w:color="auto"/>
            </w:tcBorders>
            <w:hideMark/>
          </w:tcPr>
          <w:p w:rsidR="00280530" w:rsidRPr="00E43A6A" w:rsidRDefault="00280530" w:rsidP="00F87F72">
            <w:pPr>
              <w:pStyle w:val="af3"/>
              <w:ind w:left="-46" w:right="-41"/>
              <w:jc w:val="center"/>
              <w:rPr>
                <w:rFonts w:ascii="Times New Roman" w:hAnsi="Times New Roman" w:cs="Times New Roman"/>
                <w:b/>
                <w:sz w:val="22"/>
                <w:szCs w:val="22"/>
              </w:rPr>
            </w:pPr>
            <w:r w:rsidRPr="00E43A6A">
              <w:rPr>
                <w:rFonts w:ascii="Times New Roman" w:hAnsi="Times New Roman" w:cs="Times New Roman"/>
                <w:b/>
                <w:sz w:val="22"/>
                <w:szCs w:val="22"/>
              </w:rPr>
              <w:t>Отметка о постановке либо об отказе</w:t>
            </w:r>
          </w:p>
        </w:tc>
        <w:tc>
          <w:tcPr>
            <w:tcW w:w="1834" w:type="dxa"/>
            <w:tcBorders>
              <w:top w:val="single" w:sz="4" w:space="0" w:color="auto"/>
              <w:left w:val="single" w:sz="4" w:space="0" w:color="auto"/>
              <w:bottom w:val="single" w:sz="4" w:space="0" w:color="auto"/>
              <w:right w:val="single" w:sz="4" w:space="0" w:color="auto"/>
            </w:tcBorders>
            <w:hideMark/>
          </w:tcPr>
          <w:p w:rsidR="00280530" w:rsidRPr="00E43A6A" w:rsidRDefault="00280530">
            <w:pPr>
              <w:pStyle w:val="af3"/>
              <w:jc w:val="center"/>
              <w:rPr>
                <w:rFonts w:ascii="Times New Roman" w:hAnsi="Times New Roman" w:cs="Times New Roman"/>
                <w:b/>
                <w:sz w:val="22"/>
                <w:szCs w:val="22"/>
              </w:rPr>
            </w:pPr>
            <w:r w:rsidRPr="00E43A6A">
              <w:rPr>
                <w:rFonts w:ascii="Times New Roman" w:hAnsi="Times New Roman" w:cs="Times New Roman"/>
                <w:b/>
                <w:sz w:val="22"/>
                <w:szCs w:val="22"/>
              </w:rPr>
              <w:t>Отметка о предоставлении земельного участка</w:t>
            </w:r>
          </w:p>
        </w:tc>
      </w:tr>
      <w:tr w:rsidR="00280530" w:rsidTr="00E43A6A">
        <w:tc>
          <w:tcPr>
            <w:tcW w:w="567" w:type="dxa"/>
            <w:tcBorders>
              <w:top w:val="single" w:sz="4" w:space="0" w:color="auto"/>
              <w:left w:val="single" w:sz="4" w:space="0" w:color="auto"/>
              <w:bottom w:val="single" w:sz="4" w:space="0" w:color="auto"/>
              <w:right w:val="single" w:sz="4" w:space="0" w:color="auto"/>
            </w:tcBorders>
          </w:tcPr>
          <w:p w:rsidR="00280530" w:rsidRDefault="00280530">
            <w:pPr>
              <w:pStyle w:val="af3"/>
              <w:jc w:val="center"/>
              <w:rPr>
                <w:rFonts w:ascii="Times New Roman" w:hAnsi="Times New Roman" w:cs="Times New Roman"/>
                <w:sz w:val="28"/>
                <w:szCs w:val="28"/>
              </w:rPr>
            </w:pPr>
          </w:p>
        </w:tc>
        <w:tc>
          <w:tcPr>
            <w:tcW w:w="1277" w:type="dxa"/>
            <w:tcBorders>
              <w:top w:val="single" w:sz="4" w:space="0" w:color="auto"/>
              <w:left w:val="single" w:sz="4" w:space="0" w:color="auto"/>
              <w:bottom w:val="single" w:sz="4" w:space="0" w:color="auto"/>
              <w:right w:val="single" w:sz="4" w:space="0" w:color="auto"/>
            </w:tcBorders>
          </w:tcPr>
          <w:p w:rsidR="00280530" w:rsidRDefault="00280530">
            <w:pPr>
              <w:pStyle w:val="af3"/>
              <w:jc w:val="center"/>
              <w:rPr>
                <w:rFonts w:ascii="Times New Roman" w:hAnsi="Times New Roman" w:cs="Times New Roman"/>
                <w:sz w:val="28"/>
                <w:szCs w:val="28"/>
              </w:rPr>
            </w:pPr>
          </w:p>
        </w:tc>
        <w:tc>
          <w:tcPr>
            <w:tcW w:w="1923" w:type="dxa"/>
            <w:tcBorders>
              <w:top w:val="single" w:sz="4" w:space="0" w:color="auto"/>
              <w:left w:val="single" w:sz="4" w:space="0" w:color="auto"/>
              <w:bottom w:val="single" w:sz="4" w:space="0" w:color="auto"/>
              <w:right w:val="single" w:sz="4" w:space="0" w:color="auto"/>
            </w:tcBorders>
          </w:tcPr>
          <w:p w:rsidR="00280530" w:rsidRDefault="00280530">
            <w:pPr>
              <w:pStyle w:val="af3"/>
              <w:jc w:val="center"/>
              <w:rPr>
                <w:rFonts w:ascii="Times New Roman" w:hAnsi="Times New Roman" w:cs="Times New Roman"/>
                <w:sz w:val="28"/>
                <w:szCs w:val="28"/>
              </w:rPr>
            </w:pPr>
          </w:p>
        </w:tc>
        <w:tc>
          <w:tcPr>
            <w:tcW w:w="1496" w:type="dxa"/>
            <w:tcBorders>
              <w:top w:val="single" w:sz="4" w:space="0" w:color="auto"/>
              <w:left w:val="single" w:sz="4" w:space="0" w:color="auto"/>
              <w:bottom w:val="single" w:sz="4" w:space="0" w:color="auto"/>
              <w:right w:val="single" w:sz="4" w:space="0" w:color="auto"/>
            </w:tcBorders>
          </w:tcPr>
          <w:p w:rsidR="00280530" w:rsidRDefault="00280530">
            <w:pPr>
              <w:pStyle w:val="af3"/>
              <w:jc w:val="center"/>
              <w:rPr>
                <w:rFonts w:ascii="Times New Roman" w:hAnsi="Times New Roman" w:cs="Times New Roman"/>
                <w:sz w:val="28"/>
                <w:szCs w:val="28"/>
              </w:rPr>
            </w:pPr>
          </w:p>
        </w:tc>
        <w:tc>
          <w:tcPr>
            <w:tcW w:w="1923" w:type="dxa"/>
            <w:tcBorders>
              <w:top w:val="single" w:sz="4" w:space="0" w:color="auto"/>
              <w:left w:val="single" w:sz="4" w:space="0" w:color="auto"/>
              <w:bottom w:val="single" w:sz="4" w:space="0" w:color="auto"/>
              <w:right w:val="single" w:sz="4" w:space="0" w:color="auto"/>
            </w:tcBorders>
          </w:tcPr>
          <w:p w:rsidR="00280530" w:rsidRDefault="00280530">
            <w:pPr>
              <w:pStyle w:val="af3"/>
              <w:jc w:val="center"/>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280530" w:rsidRDefault="00280530">
            <w:pPr>
              <w:pStyle w:val="af3"/>
              <w:jc w:val="center"/>
              <w:rPr>
                <w:rFonts w:ascii="Times New Roman" w:hAnsi="Times New Roman" w:cs="Times New Roman"/>
                <w:sz w:val="28"/>
                <w:szCs w:val="28"/>
              </w:rPr>
            </w:pPr>
          </w:p>
        </w:tc>
        <w:tc>
          <w:tcPr>
            <w:tcW w:w="1834" w:type="dxa"/>
            <w:tcBorders>
              <w:top w:val="single" w:sz="4" w:space="0" w:color="auto"/>
              <w:left w:val="single" w:sz="4" w:space="0" w:color="auto"/>
              <w:bottom w:val="single" w:sz="4" w:space="0" w:color="auto"/>
              <w:right w:val="single" w:sz="4" w:space="0" w:color="auto"/>
            </w:tcBorders>
          </w:tcPr>
          <w:p w:rsidR="00280530" w:rsidRDefault="00280530">
            <w:pPr>
              <w:pStyle w:val="af3"/>
              <w:jc w:val="center"/>
              <w:rPr>
                <w:rFonts w:ascii="Times New Roman" w:hAnsi="Times New Roman" w:cs="Times New Roman"/>
                <w:sz w:val="28"/>
                <w:szCs w:val="28"/>
              </w:rPr>
            </w:pPr>
          </w:p>
        </w:tc>
      </w:tr>
      <w:tr w:rsidR="00280530" w:rsidTr="00E43A6A">
        <w:tc>
          <w:tcPr>
            <w:tcW w:w="567" w:type="dxa"/>
            <w:tcBorders>
              <w:top w:val="single" w:sz="4" w:space="0" w:color="auto"/>
              <w:left w:val="single" w:sz="4" w:space="0" w:color="auto"/>
              <w:bottom w:val="single" w:sz="4" w:space="0" w:color="auto"/>
              <w:right w:val="single" w:sz="4" w:space="0" w:color="auto"/>
            </w:tcBorders>
          </w:tcPr>
          <w:p w:rsidR="00280530" w:rsidRDefault="00280530">
            <w:pPr>
              <w:pStyle w:val="af3"/>
              <w:jc w:val="center"/>
              <w:rPr>
                <w:rFonts w:ascii="Times New Roman" w:hAnsi="Times New Roman" w:cs="Times New Roman"/>
                <w:sz w:val="28"/>
                <w:szCs w:val="28"/>
              </w:rPr>
            </w:pPr>
          </w:p>
        </w:tc>
        <w:tc>
          <w:tcPr>
            <w:tcW w:w="1277" w:type="dxa"/>
            <w:tcBorders>
              <w:top w:val="single" w:sz="4" w:space="0" w:color="auto"/>
              <w:left w:val="single" w:sz="4" w:space="0" w:color="auto"/>
              <w:bottom w:val="single" w:sz="4" w:space="0" w:color="auto"/>
              <w:right w:val="single" w:sz="4" w:space="0" w:color="auto"/>
            </w:tcBorders>
          </w:tcPr>
          <w:p w:rsidR="00280530" w:rsidRDefault="00280530">
            <w:pPr>
              <w:pStyle w:val="af3"/>
              <w:jc w:val="center"/>
              <w:rPr>
                <w:rFonts w:ascii="Times New Roman" w:hAnsi="Times New Roman" w:cs="Times New Roman"/>
                <w:sz w:val="28"/>
                <w:szCs w:val="28"/>
              </w:rPr>
            </w:pPr>
          </w:p>
        </w:tc>
        <w:tc>
          <w:tcPr>
            <w:tcW w:w="1923" w:type="dxa"/>
            <w:tcBorders>
              <w:top w:val="single" w:sz="4" w:space="0" w:color="auto"/>
              <w:left w:val="single" w:sz="4" w:space="0" w:color="auto"/>
              <w:bottom w:val="single" w:sz="4" w:space="0" w:color="auto"/>
              <w:right w:val="single" w:sz="4" w:space="0" w:color="auto"/>
            </w:tcBorders>
          </w:tcPr>
          <w:p w:rsidR="00280530" w:rsidRDefault="00280530">
            <w:pPr>
              <w:pStyle w:val="af3"/>
              <w:jc w:val="center"/>
              <w:rPr>
                <w:rFonts w:ascii="Times New Roman" w:hAnsi="Times New Roman" w:cs="Times New Roman"/>
                <w:sz w:val="28"/>
                <w:szCs w:val="28"/>
              </w:rPr>
            </w:pPr>
          </w:p>
        </w:tc>
        <w:tc>
          <w:tcPr>
            <w:tcW w:w="1496" w:type="dxa"/>
            <w:tcBorders>
              <w:top w:val="single" w:sz="4" w:space="0" w:color="auto"/>
              <w:left w:val="single" w:sz="4" w:space="0" w:color="auto"/>
              <w:bottom w:val="single" w:sz="4" w:space="0" w:color="auto"/>
              <w:right w:val="single" w:sz="4" w:space="0" w:color="auto"/>
            </w:tcBorders>
          </w:tcPr>
          <w:p w:rsidR="00280530" w:rsidRDefault="00280530">
            <w:pPr>
              <w:pStyle w:val="af3"/>
              <w:jc w:val="center"/>
              <w:rPr>
                <w:rFonts w:ascii="Times New Roman" w:hAnsi="Times New Roman" w:cs="Times New Roman"/>
                <w:sz w:val="28"/>
                <w:szCs w:val="28"/>
              </w:rPr>
            </w:pPr>
          </w:p>
        </w:tc>
        <w:tc>
          <w:tcPr>
            <w:tcW w:w="1923" w:type="dxa"/>
            <w:tcBorders>
              <w:top w:val="single" w:sz="4" w:space="0" w:color="auto"/>
              <w:left w:val="single" w:sz="4" w:space="0" w:color="auto"/>
              <w:bottom w:val="single" w:sz="4" w:space="0" w:color="auto"/>
              <w:right w:val="single" w:sz="4" w:space="0" w:color="auto"/>
            </w:tcBorders>
          </w:tcPr>
          <w:p w:rsidR="00280530" w:rsidRDefault="00280530">
            <w:pPr>
              <w:pStyle w:val="af3"/>
              <w:jc w:val="center"/>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280530" w:rsidRDefault="00280530">
            <w:pPr>
              <w:pStyle w:val="af3"/>
              <w:jc w:val="center"/>
              <w:rPr>
                <w:rFonts w:ascii="Times New Roman" w:hAnsi="Times New Roman" w:cs="Times New Roman"/>
                <w:sz w:val="28"/>
                <w:szCs w:val="28"/>
              </w:rPr>
            </w:pPr>
          </w:p>
        </w:tc>
        <w:tc>
          <w:tcPr>
            <w:tcW w:w="1834" w:type="dxa"/>
            <w:tcBorders>
              <w:top w:val="single" w:sz="4" w:space="0" w:color="auto"/>
              <w:left w:val="single" w:sz="4" w:space="0" w:color="auto"/>
              <w:bottom w:val="single" w:sz="4" w:space="0" w:color="auto"/>
              <w:right w:val="single" w:sz="4" w:space="0" w:color="auto"/>
            </w:tcBorders>
          </w:tcPr>
          <w:p w:rsidR="00280530" w:rsidRDefault="00280530">
            <w:pPr>
              <w:pStyle w:val="af3"/>
              <w:jc w:val="center"/>
              <w:rPr>
                <w:rFonts w:ascii="Times New Roman" w:hAnsi="Times New Roman" w:cs="Times New Roman"/>
                <w:sz w:val="28"/>
                <w:szCs w:val="28"/>
              </w:rPr>
            </w:pPr>
          </w:p>
        </w:tc>
      </w:tr>
      <w:tr w:rsidR="00280530" w:rsidTr="00E43A6A">
        <w:tc>
          <w:tcPr>
            <w:tcW w:w="567" w:type="dxa"/>
            <w:tcBorders>
              <w:top w:val="single" w:sz="4" w:space="0" w:color="auto"/>
              <w:left w:val="single" w:sz="4" w:space="0" w:color="auto"/>
              <w:bottom w:val="single" w:sz="4" w:space="0" w:color="auto"/>
              <w:right w:val="single" w:sz="4" w:space="0" w:color="auto"/>
            </w:tcBorders>
          </w:tcPr>
          <w:p w:rsidR="00280530" w:rsidRDefault="00280530">
            <w:pPr>
              <w:pStyle w:val="af3"/>
              <w:jc w:val="center"/>
              <w:rPr>
                <w:rFonts w:ascii="Times New Roman" w:hAnsi="Times New Roman" w:cs="Times New Roman"/>
                <w:sz w:val="28"/>
                <w:szCs w:val="28"/>
              </w:rPr>
            </w:pPr>
          </w:p>
        </w:tc>
        <w:tc>
          <w:tcPr>
            <w:tcW w:w="1277" w:type="dxa"/>
            <w:tcBorders>
              <w:top w:val="single" w:sz="4" w:space="0" w:color="auto"/>
              <w:left w:val="single" w:sz="4" w:space="0" w:color="auto"/>
              <w:bottom w:val="single" w:sz="4" w:space="0" w:color="auto"/>
              <w:right w:val="single" w:sz="4" w:space="0" w:color="auto"/>
            </w:tcBorders>
          </w:tcPr>
          <w:p w:rsidR="00280530" w:rsidRDefault="00280530">
            <w:pPr>
              <w:pStyle w:val="af3"/>
              <w:jc w:val="center"/>
              <w:rPr>
                <w:rFonts w:ascii="Times New Roman" w:hAnsi="Times New Roman" w:cs="Times New Roman"/>
                <w:sz w:val="28"/>
                <w:szCs w:val="28"/>
              </w:rPr>
            </w:pPr>
          </w:p>
        </w:tc>
        <w:tc>
          <w:tcPr>
            <w:tcW w:w="1923" w:type="dxa"/>
            <w:tcBorders>
              <w:top w:val="single" w:sz="4" w:space="0" w:color="auto"/>
              <w:left w:val="single" w:sz="4" w:space="0" w:color="auto"/>
              <w:bottom w:val="single" w:sz="4" w:space="0" w:color="auto"/>
              <w:right w:val="single" w:sz="4" w:space="0" w:color="auto"/>
            </w:tcBorders>
          </w:tcPr>
          <w:p w:rsidR="00280530" w:rsidRDefault="00280530">
            <w:pPr>
              <w:pStyle w:val="af3"/>
              <w:jc w:val="center"/>
              <w:rPr>
                <w:rFonts w:ascii="Times New Roman" w:hAnsi="Times New Roman" w:cs="Times New Roman"/>
                <w:sz w:val="28"/>
                <w:szCs w:val="28"/>
              </w:rPr>
            </w:pPr>
          </w:p>
        </w:tc>
        <w:tc>
          <w:tcPr>
            <w:tcW w:w="1496" w:type="dxa"/>
            <w:tcBorders>
              <w:top w:val="single" w:sz="4" w:space="0" w:color="auto"/>
              <w:left w:val="single" w:sz="4" w:space="0" w:color="auto"/>
              <w:bottom w:val="single" w:sz="4" w:space="0" w:color="auto"/>
              <w:right w:val="single" w:sz="4" w:space="0" w:color="auto"/>
            </w:tcBorders>
          </w:tcPr>
          <w:p w:rsidR="00280530" w:rsidRDefault="00280530">
            <w:pPr>
              <w:pStyle w:val="af3"/>
              <w:jc w:val="center"/>
              <w:rPr>
                <w:rFonts w:ascii="Times New Roman" w:hAnsi="Times New Roman" w:cs="Times New Roman"/>
                <w:sz w:val="28"/>
                <w:szCs w:val="28"/>
              </w:rPr>
            </w:pPr>
          </w:p>
        </w:tc>
        <w:tc>
          <w:tcPr>
            <w:tcW w:w="1923" w:type="dxa"/>
            <w:tcBorders>
              <w:top w:val="single" w:sz="4" w:space="0" w:color="auto"/>
              <w:left w:val="single" w:sz="4" w:space="0" w:color="auto"/>
              <w:bottom w:val="single" w:sz="4" w:space="0" w:color="auto"/>
              <w:right w:val="single" w:sz="4" w:space="0" w:color="auto"/>
            </w:tcBorders>
          </w:tcPr>
          <w:p w:rsidR="00280530" w:rsidRDefault="00280530">
            <w:pPr>
              <w:pStyle w:val="af3"/>
              <w:jc w:val="center"/>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280530" w:rsidRDefault="00280530">
            <w:pPr>
              <w:pStyle w:val="af3"/>
              <w:jc w:val="center"/>
              <w:rPr>
                <w:rFonts w:ascii="Times New Roman" w:hAnsi="Times New Roman" w:cs="Times New Roman"/>
                <w:sz w:val="28"/>
                <w:szCs w:val="28"/>
              </w:rPr>
            </w:pPr>
          </w:p>
        </w:tc>
        <w:tc>
          <w:tcPr>
            <w:tcW w:w="1834" w:type="dxa"/>
            <w:tcBorders>
              <w:top w:val="single" w:sz="4" w:space="0" w:color="auto"/>
              <w:left w:val="single" w:sz="4" w:space="0" w:color="auto"/>
              <w:bottom w:val="single" w:sz="4" w:space="0" w:color="auto"/>
              <w:right w:val="single" w:sz="4" w:space="0" w:color="auto"/>
            </w:tcBorders>
          </w:tcPr>
          <w:p w:rsidR="00280530" w:rsidRDefault="00280530">
            <w:pPr>
              <w:pStyle w:val="af3"/>
              <w:jc w:val="center"/>
              <w:rPr>
                <w:rFonts w:ascii="Times New Roman" w:hAnsi="Times New Roman" w:cs="Times New Roman"/>
                <w:sz w:val="28"/>
                <w:szCs w:val="28"/>
              </w:rPr>
            </w:pPr>
          </w:p>
        </w:tc>
      </w:tr>
    </w:tbl>
    <w:p w:rsidR="00280530" w:rsidRDefault="00280530" w:rsidP="00280530">
      <w:pPr>
        <w:spacing w:after="0" w:line="240" w:lineRule="auto"/>
        <w:jc w:val="center"/>
        <w:rPr>
          <w:rFonts w:ascii="Times New Roman" w:hAnsi="Times New Roman"/>
          <w:sz w:val="28"/>
          <w:szCs w:val="28"/>
        </w:rPr>
      </w:pPr>
    </w:p>
    <w:p w:rsidR="002E1D07" w:rsidRDefault="002E1D07"/>
    <w:sectPr w:rsidR="002E1D07" w:rsidSect="00E43A6A">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bullet"/>
      <w:lvlText w:val="-"/>
      <w:lvlJc w:val="left"/>
      <w:pPr>
        <w:tabs>
          <w:tab w:val="num" w:pos="1068"/>
        </w:tabs>
        <w:ind w:left="1068" w:hanging="360"/>
      </w:pPr>
      <w:rPr>
        <w:rFonts w:ascii="Times New Roman" w:hAnsi="Times New Roman" w:cs="Times New Roman"/>
      </w:rPr>
    </w:lvl>
  </w:abstractNum>
  <w:abstractNum w:abstractNumId="3">
    <w:nsid w:val="0520443E"/>
    <w:multiLevelType w:val="hybridMultilevel"/>
    <w:tmpl w:val="97C25918"/>
    <w:lvl w:ilvl="0" w:tplc="9C0E56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CE729B"/>
    <w:multiLevelType w:val="multilevel"/>
    <w:tmpl w:val="E152A430"/>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B2062BF"/>
    <w:multiLevelType w:val="hybridMultilevel"/>
    <w:tmpl w:val="0742AB44"/>
    <w:lvl w:ilvl="0" w:tplc="9C0E56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B613A3"/>
    <w:multiLevelType w:val="multilevel"/>
    <w:tmpl w:val="E152A43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86B4091"/>
    <w:multiLevelType w:val="multilevel"/>
    <w:tmpl w:val="592C5B4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87F37B7"/>
    <w:multiLevelType w:val="multilevel"/>
    <w:tmpl w:val="592C5B4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D1B1749"/>
    <w:multiLevelType w:val="multilevel"/>
    <w:tmpl w:val="33C0C0E4"/>
    <w:lvl w:ilvl="0">
      <w:start w:val="1"/>
      <w:numFmt w:val="decimal"/>
      <w:lvlText w:val="%1."/>
      <w:lvlJc w:val="left"/>
      <w:pPr>
        <w:ind w:left="975" w:hanging="615"/>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0">
    <w:nsid w:val="2E1F23AF"/>
    <w:multiLevelType w:val="hybridMultilevel"/>
    <w:tmpl w:val="4836D1D6"/>
    <w:lvl w:ilvl="0" w:tplc="9C0E56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770D4D"/>
    <w:multiLevelType w:val="multilevel"/>
    <w:tmpl w:val="E152A43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0A32362"/>
    <w:multiLevelType w:val="hybridMultilevel"/>
    <w:tmpl w:val="45BA6686"/>
    <w:lvl w:ilvl="0" w:tplc="3AB48536">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615668"/>
    <w:multiLevelType w:val="multilevel"/>
    <w:tmpl w:val="32BA8310"/>
    <w:lvl w:ilvl="0">
      <w:start w:val="4"/>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4">
    <w:nsid w:val="44E95E21"/>
    <w:multiLevelType w:val="multilevel"/>
    <w:tmpl w:val="DB2493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C646FC9"/>
    <w:multiLevelType w:val="hybridMultilevel"/>
    <w:tmpl w:val="67CA1C26"/>
    <w:lvl w:ilvl="0" w:tplc="0419000F">
      <w:start w:val="1"/>
      <w:numFmt w:val="decimal"/>
      <w:lvlText w:val="%1."/>
      <w:lvlJc w:val="left"/>
      <w:pPr>
        <w:ind w:left="1365"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6">
    <w:nsid w:val="51126D65"/>
    <w:multiLevelType w:val="hybridMultilevel"/>
    <w:tmpl w:val="37F06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483CFF"/>
    <w:multiLevelType w:val="multilevel"/>
    <w:tmpl w:val="592C5B4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4755ADD"/>
    <w:multiLevelType w:val="multilevel"/>
    <w:tmpl w:val="13E830E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75768DE"/>
    <w:multiLevelType w:val="hybridMultilevel"/>
    <w:tmpl w:val="8C1C7A4E"/>
    <w:lvl w:ilvl="0" w:tplc="9C0E56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ED7414"/>
    <w:multiLevelType w:val="multilevel"/>
    <w:tmpl w:val="E152A43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B2C779F"/>
    <w:multiLevelType w:val="multilevel"/>
    <w:tmpl w:val="E152A43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BA93B85"/>
    <w:multiLevelType w:val="multilevel"/>
    <w:tmpl w:val="E152A43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2017C64"/>
    <w:multiLevelType w:val="hybridMultilevel"/>
    <w:tmpl w:val="C1D25106"/>
    <w:lvl w:ilvl="0" w:tplc="9C0E56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46319A"/>
    <w:multiLevelType w:val="multilevel"/>
    <w:tmpl w:val="592C5B4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7D11573"/>
    <w:multiLevelType w:val="hybridMultilevel"/>
    <w:tmpl w:val="148EE5D0"/>
    <w:lvl w:ilvl="0" w:tplc="9C0E56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2B7453"/>
    <w:multiLevelType w:val="hybridMultilevel"/>
    <w:tmpl w:val="CD5AAEE4"/>
    <w:lvl w:ilvl="0" w:tplc="9C0E56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C34BCE"/>
    <w:multiLevelType w:val="hybridMultilevel"/>
    <w:tmpl w:val="C834094E"/>
    <w:lvl w:ilvl="0" w:tplc="0419000F">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pStyle w:val="3"/>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16"/>
  </w:num>
  <w:num w:numId="8">
    <w:abstractNumId w:val="9"/>
  </w:num>
  <w:num w:numId="9">
    <w:abstractNumId w:val="12"/>
  </w:num>
  <w:num w:numId="10">
    <w:abstractNumId w:val="14"/>
  </w:num>
  <w:num w:numId="11">
    <w:abstractNumId w:val="5"/>
  </w:num>
  <w:num w:numId="12">
    <w:abstractNumId w:val="21"/>
  </w:num>
  <w:num w:numId="13">
    <w:abstractNumId w:val="10"/>
  </w:num>
  <w:num w:numId="14">
    <w:abstractNumId w:val="26"/>
  </w:num>
  <w:num w:numId="15">
    <w:abstractNumId w:val="3"/>
  </w:num>
  <w:num w:numId="16">
    <w:abstractNumId w:val="25"/>
  </w:num>
  <w:num w:numId="17">
    <w:abstractNumId w:val="19"/>
  </w:num>
  <w:num w:numId="18">
    <w:abstractNumId w:val="22"/>
  </w:num>
  <w:num w:numId="19">
    <w:abstractNumId w:val="23"/>
  </w:num>
  <w:num w:numId="20">
    <w:abstractNumId w:val="20"/>
  </w:num>
  <w:num w:numId="21">
    <w:abstractNumId w:val="11"/>
  </w:num>
  <w:num w:numId="22">
    <w:abstractNumId w:val="6"/>
  </w:num>
  <w:num w:numId="23">
    <w:abstractNumId w:val="4"/>
  </w:num>
  <w:num w:numId="24">
    <w:abstractNumId w:val="15"/>
  </w:num>
  <w:num w:numId="25">
    <w:abstractNumId w:val="24"/>
  </w:num>
  <w:num w:numId="26">
    <w:abstractNumId w:val="8"/>
  </w:num>
  <w:num w:numId="27">
    <w:abstractNumId w:val="7"/>
  </w:num>
  <w:num w:numId="28">
    <w:abstractNumId w:val="17"/>
  </w:num>
  <w:num w:numId="29">
    <w:abstractNumId w:val="18"/>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D88"/>
    <w:rsid w:val="000310CF"/>
    <w:rsid w:val="0007536A"/>
    <w:rsid w:val="00100A81"/>
    <w:rsid w:val="00113D88"/>
    <w:rsid w:val="001776B8"/>
    <w:rsid w:val="001C58E7"/>
    <w:rsid w:val="002400E0"/>
    <w:rsid w:val="00257243"/>
    <w:rsid w:val="00280530"/>
    <w:rsid w:val="002E1D07"/>
    <w:rsid w:val="002E513D"/>
    <w:rsid w:val="002E522E"/>
    <w:rsid w:val="00305884"/>
    <w:rsid w:val="003606BD"/>
    <w:rsid w:val="00390A2E"/>
    <w:rsid w:val="003B11F7"/>
    <w:rsid w:val="003B4507"/>
    <w:rsid w:val="004276C5"/>
    <w:rsid w:val="00452CE5"/>
    <w:rsid w:val="00473153"/>
    <w:rsid w:val="004A69C8"/>
    <w:rsid w:val="005D685D"/>
    <w:rsid w:val="006922B0"/>
    <w:rsid w:val="006D71DF"/>
    <w:rsid w:val="00802B67"/>
    <w:rsid w:val="008A6A2D"/>
    <w:rsid w:val="008B3283"/>
    <w:rsid w:val="009F2967"/>
    <w:rsid w:val="00AB0157"/>
    <w:rsid w:val="00B174EF"/>
    <w:rsid w:val="00B613FF"/>
    <w:rsid w:val="00C664CC"/>
    <w:rsid w:val="00CE06F3"/>
    <w:rsid w:val="00D4528D"/>
    <w:rsid w:val="00DE25F4"/>
    <w:rsid w:val="00E43A6A"/>
    <w:rsid w:val="00F87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FC9274-081D-421A-BA3F-25F204A7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530"/>
    <w:rPr>
      <w:rFonts w:ascii="Calibri" w:eastAsia="Times New Roman" w:hAnsi="Calibri" w:cs="Times New Roman"/>
    </w:rPr>
  </w:style>
  <w:style w:type="paragraph" w:styleId="1">
    <w:name w:val="heading 1"/>
    <w:basedOn w:val="a"/>
    <w:next w:val="a"/>
    <w:link w:val="10"/>
    <w:qFormat/>
    <w:rsid w:val="00280530"/>
    <w:pPr>
      <w:keepNext/>
      <w:widowControl w:val="0"/>
      <w:numPr>
        <w:numId w:val="2"/>
      </w:numPr>
      <w:suppressAutoHyphens/>
      <w:spacing w:after="0" w:line="240" w:lineRule="auto"/>
      <w:jc w:val="center"/>
      <w:outlineLvl w:val="0"/>
    </w:pPr>
    <w:rPr>
      <w:rFonts w:ascii="Times New Roman" w:eastAsia="Lucida Sans Unicode" w:hAnsi="Times New Roman"/>
      <w:b/>
      <w:bCs/>
      <w:color w:val="000000"/>
      <w:sz w:val="24"/>
      <w:szCs w:val="24"/>
      <w:lang w:eastAsia="zh-CN"/>
    </w:rPr>
  </w:style>
  <w:style w:type="paragraph" w:styleId="2">
    <w:name w:val="heading 2"/>
    <w:basedOn w:val="a"/>
    <w:next w:val="a"/>
    <w:link w:val="20"/>
    <w:uiPriority w:val="99"/>
    <w:semiHidden/>
    <w:unhideWhenUsed/>
    <w:qFormat/>
    <w:rsid w:val="00280530"/>
    <w:pPr>
      <w:keepNext/>
      <w:spacing w:before="240" w:after="60" w:line="240" w:lineRule="auto"/>
      <w:outlineLvl w:val="1"/>
    </w:pPr>
    <w:rPr>
      <w:rFonts w:ascii="Cambria" w:hAnsi="Cambria"/>
      <w:b/>
      <w:bCs/>
      <w:i/>
      <w:iCs/>
      <w:sz w:val="28"/>
      <w:szCs w:val="28"/>
      <w:lang w:eastAsia="ar-SA"/>
    </w:rPr>
  </w:style>
  <w:style w:type="paragraph" w:styleId="3">
    <w:name w:val="heading 3"/>
    <w:basedOn w:val="a"/>
    <w:next w:val="a"/>
    <w:link w:val="30"/>
    <w:semiHidden/>
    <w:unhideWhenUsed/>
    <w:qFormat/>
    <w:rsid w:val="00280530"/>
    <w:pPr>
      <w:keepNext/>
      <w:widowControl w:val="0"/>
      <w:numPr>
        <w:ilvl w:val="2"/>
        <w:numId w:val="2"/>
      </w:numPr>
      <w:suppressAutoHyphens/>
      <w:autoSpaceDE w:val="0"/>
      <w:spacing w:before="240" w:after="60" w:line="240" w:lineRule="auto"/>
      <w:outlineLvl w:val="2"/>
    </w:pPr>
    <w:rPr>
      <w:rFonts w:ascii="Cambria" w:hAnsi="Cambria"/>
      <w:b/>
      <w:bCs/>
      <w:sz w:val="26"/>
      <w:szCs w:val="26"/>
      <w:lang w:eastAsia="zh-CN" w:bidi="hi-IN"/>
    </w:rPr>
  </w:style>
  <w:style w:type="paragraph" w:styleId="4">
    <w:name w:val="heading 4"/>
    <w:basedOn w:val="a"/>
    <w:next w:val="a"/>
    <w:link w:val="40"/>
    <w:uiPriority w:val="99"/>
    <w:semiHidden/>
    <w:unhideWhenUsed/>
    <w:qFormat/>
    <w:rsid w:val="00280530"/>
    <w:pPr>
      <w:keepNext/>
      <w:widowControl w:val="0"/>
      <w:numPr>
        <w:ilvl w:val="3"/>
        <w:numId w:val="2"/>
      </w:numPr>
      <w:suppressAutoHyphens/>
      <w:autoSpaceDE w:val="0"/>
      <w:spacing w:after="0" w:line="240" w:lineRule="auto"/>
      <w:ind w:left="7230" w:firstLine="0"/>
      <w:outlineLvl w:val="3"/>
    </w:pPr>
    <w:rPr>
      <w:rFonts w:ascii="Times New Roman" w:eastAsia="Arial" w:hAnsi="Times New Roman"/>
      <w:sz w:val="28"/>
      <w:szCs w:val="28"/>
      <w:lang w:eastAsia="zh-CN" w:bidi="hi-IN"/>
    </w:rPr>
  </w:style>
  <w:style w:type="paragraph" w:styleId="5">
    <w:name w:val="heading 5"/>
    <w:basedOn w:val="a"/>
    <w:next w:val="a"/>
    <w:link w:val="50"/>
    <w:semiHidden/>
    <w:unhideWhenUsed/>
    <w:qFormat/>
    <w:rsid w:val="00280530"/>
    <w:pPr>
      <w:spacing w:before="240" w:after="60"/>
      <w:outlineLvl w:val="4"/>
    </w:pPr>
    <w:rPr>
      <w:b/>
      <w:bCs/>
      <w:i/>
      <w:iCs/>
      <w:sz w:val="26"/>
      <w:szCs w:val="26"/>
    </w:rPr>
  </w:style>
  <w:style w:type="paragraph" w:styleId="6">
    <w:name w:val="heading 6"/>
    <w:basedOn w:val="a"/>
    <w:next w:val="a"/>
    <w:link w:val="60"/>
    <w:semiHidden/>
    <w:unhideWhenUsed/>
    <w:qFormat/>
    <w:rsid w:val="00280530"/>
    <w:pPr>
      <w:widowControl w:val="0"/>
      <w:numPr>
        <w:ilvl w:val="5"/>
        <w:numId w:val="2"/>
      </w:numPr>
      <w:suppressAutoHyphens/>
      <w:autoSpaceDE w:val="0"/>
      <w:spacing w:before="240" w:after="60" w:line="240" w:lineRule="auto"/>
      <w:outlineLvl w:val="5"/>
    </w:pPr>
    <w:rPr>
      <w:rFonts w:ascii="Times New Roman" w:hAnsi="Times New Roman"/>
      <w:b/>
      <w:bCs/>
      <w:sz w:val="20"/>
      <w:szCs w:val="20"/>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0530"/>
    <w:rPr>
      <w:rFonts w:ascii="Times New Roman" w:eastAsia="Lucida Sans Unicode" w:hAnsi="Times New Roman" w:cs="Times New Roman"/>
      <w:b/>
      <w:bCs/>
      <w:color w:val="000000"/>
      <w:sz w:val="24"/>
      <w:szCs w:val="24"/>
      <w:lang w:eastAsia="zh-CN"/>
    </w:rPr>
  </w:style>
  <w:style w:type="character" w:customStyle="1" w:styleId="20">
    <w:name w:val="Заголовок 2 Знак"/>
    <w:basedOn w:val="a0"/>
    <w:link w:val="2"/>
    <w:uiPriority w:val="99"/>
    <w:semiHidden/>
    <w:rsid w:val="00280530"/>
    <w:rPr>
      <w:rFonts w:ascii="Cambria" w:eastAsia="Times New Roman" w:hAnsi="Cambria" w:cs="Times New Roman"/>
      <w:b/>
      <w:bCs/>
      <w:i/>
      <w:iCs/>
      <w:sz w:val="28"/>
      <w:szCs w:val="28"/>
      <w:lang w:eastAsia="ar-SA"/>
    </w:rPr>
  </w:style>
  <w:style w:type="character" w:customStyle="1" w:styleId="30">
    <w:name w:val="Заголовок 3 Знак"/>
    <w:basedOn w:val="a0"/>
    <w:link w:val="3"/>
    <w:semiHidden/>
    <w:rsid w:val="00280530"/>
    <w:rPr>
      <w:rFonts w:ascii="Cambria" w:eastAsia="Times New Roman" w:hAnsi="Cambria" w:cs="Times New Roman"/>
      <w:b/>
      <w:bCs/>
      <w:sz w:val="26"/>
      <w:szCs w:val="26"/>
      <w:lang w:eastAsia="zh-CN" w:bidi="hi-IN"/>
    </w:rPr>
  </w:style>
  <w:style w:type="character" w:customStyle="1" w:styleId="40">
    <w:name w:val="Заголовок 4 Знак"/>
    <w:basedOn w:val="a0"/>
    <w:link w:val="4"/>
    <w:uiPriority w:val="99"/>
    <w:semiHidden/>
    <w:rsid w:val="00280530"/>
    <w:rPr>
      <w:rFonts w:ascii="Times New Roman" w:eastAsia="Arial" w:hAnsi="Times New Roman" w:cs="Times New Roman"/>
      <w:sz w:val="28"/>
      <w:szCs w:val="28"/>
      <w:lang w:eastAsia="zh-CN" w:bidi="hi-IN"/>
    </w:rPr>
  </w:style>
  <w:style w:type="character" w:customStyle="1" w:styleId="50">
    <w:name w:val="Заголовок 5 Знак"/>
    <w:basedOn w:val="a0"/>
    <w:link w:val="5"/>
    <w:semiHidden/>
    <w:rsid w:val="00280530"/>
    <w:rPr>
      <w:rFonts w:ascii="Calibri" w:eastAsia="Times New Roman" w:hAnsi="Calibri" w:cs="Times New Roman"/>
      <w:b/>
      <w:bCs/>
      <w:i/>
      <w:iCs/>
      <w:sz w:val="26"/>
      <w:szCs w:val="26"/>
    </w:rPr>
  </w:style>
  <w:style w:type="character" w:customStyle="1" w:styleId="60">
    <w:name w:val="Заголовок 6 Знак"/>
    <w:basedOn w:val="a0"/>
    <w:link w:val="6"/>
    <w:semiHidden/>
    <w:rsid w:val="00280530"/>
    <w:rPr>
      <w:rFonts w:ascii="Times New Roman" w:eastAsia="Times New Roman" w:hAnsi="Times New Roman" w:cs="Times New Roman"/>
      <w:b/>
      <w:bCs/>
      <w:sz w:val="20"/>
      <w:szCs w:val="20"/>
      <w:lang w:eastAsia="zh-CN" w:bidi="hi-IN"/>
    </w:rPr>
  </w:style>
  <w:style w:type="character" w:styleId="a3">
    <w:name w:val="Hyperlink"/>
    <w:semiHidden/>
    <w:unhideWhenUsed/>
    <w:rsid w:val="00280530"/>
    <w:rPr>
      <w:color w:val="000080"/>
      <w:u w:val="single"/>
    </w:rPr>
  </w:style>
  <w:style w:type="paragraph" w:styleId="a4">
    <w:name w:val="header"/>
    <w:basedOn w:val="a"/>
    <w:link w:val="a5"/>
    <w:semiHidden/>
    <w:unhideWhenUsed/>
    <w:rsid w:val="00280530"/>
    <w:pPr>
      <w:tabs>
        <w:tab w:val="center" w:pos="4677"/>
        <w:tab w:val="right" w:pos="9355"/>
      </w:tabs>
      <w:spacing w:after="0" w:line="240" w:lineRule="auto"/>
    </w:pPr>
  </w:style>
  <w:style w:type="character" w:customStyle="1" w:styleId="a5">
    <w:name w:val="Верхний колонтитул Знак"/>
    <w:basedOn w:val="a0"/>
    <w:link w:val="a4"/>
    <w:semiHidden/>
    <w:rsid w:val="00280530"/>
    <w:rPr>
      <w:rFonts w:ascii="Calibri" w:eastAsia="Times New Roman" w:hAnsi="Calibri" w:cs="Times New Roman"/>
    </w:rPr>
  </w:style>
  <w:style w:type="character" w:customStyle="1" w:styleId="a6">
    <w:name w:val="Нижний колонтитул Знак"/>
    <w:basedOn w:val="a0"/>
    <w:link w:val="a7"/>
    <w:semiHidden/>
    <w:rsid w:val="00280530"/>
    <w:rPr>
      <w:rFonts w:ascii="Calibri" w:eastAsia="Times New Roman" w:hAnsi="Calibri" w:cs="Times New Roman"/>
    </w:rPr>
  </w:style>
  <w:style w:type="paragraph" w:styleId="a7">
    <w:name w:val="footer"/>
    <w:basedOn w:val="a"/>
    <w:link w:val="a6"/>
    <w:semiHidden/>
    <w:unhideWhenUsed/>
    <w:rsid w:val="00280530"/>
    <w:pPr>
      <w:tabs>
        <w:tab w:val="center" w:pos="4677"/>
        <w:tab w:val="right" w:pos="9355"/>
      </w:tabs>
      <w:spacing w:after="0" w:line="240" w:lineRule="auto"/>
    </w:pPr>
  </w:style>
  <w:style w:type="paragraph" w:styleId="a8">
    <w:name w:val="Body Text"/>
    <w:basedOn w:val="a"/>
    <w:link w:val="a9"/>
    <w:unhideWhenUsed/>
    <w:rsid w:val="00280530"/>
    <w:pPr>
      <w:widowControl w:val="0"/>
      <w:suppressAutoHyphens/>
      <w:autoSpaceDE w:val="0"/>
      <w:spacing w:after="120" w:line="240" w:lineRule="auto"/>
    </w:pPr>
    <w:rPr>
      <w:rFonts w:ascii="Arial" w:eastAsia="Arial" w:hAnsi="Arial" w:cs="Arial"/>
      <w:sz w:val="20"/>
      <w:szCs w:val="20"/>
      <w:lang w:eastAsia="zh-CN" w:bidi="hi-IN"/>
    </w:rPr>
  </w:style>
  <w:style w:type="character" w:customStyle="1" w:styleId="a9">
    <w:name w:val="Основной текст Знак"/>
    <w:basedOn w:val="a0"/>
    <w:link w:val="a8"/>
    <w:rsid w:val="00280530"/>
    <w:rPr>
      <w:rFonts w:ascii="Arial" w:eastAsia="Arial" w:hAnsi="Arial" w:cs="Arial"/>
      <w:sz w:val="20"/>
      <w:szCs w:val="20"/>
      <w:lang w:eastAsia="zh-CN" w:bidi="hi-IN"/>
    </w:rPr>
  </w:style>
  <w:style w:type="paragraph" w:styleId="aa">
    <w:name w:val="List"/>
    <w:basedOn w:val="a8"/>
    <w:semiHidden/>
    <w:unhideWhenUsed/>
    <w:rsid w:val="00280530"/>
  </w:style>
  <w:style w:type="character" w:customStyle="1" w:styleId="ab">
    <w:name w:val="Основной текст с отступом Знак"/>
    <w:basedOn w:val="a0"/>
    <w:link w:val="ac"/>
    <w:semiHidden/>
    <w:rsid w:val="00280530"/>
    <w:rPr>
      <w:rFonts w:ascii="Times New Roman" w:eastAsia="Lucida Sans Unicode" w:hAnsi="Times New Roman" w:cs="Times New Roman"/>
      <w:color w:val="000000"/>
      <w:sz w:val="28"/>
      <w:szCs w:val="24"/>
      <w:lang w:eastAsia="zh-CN"/>
    </w:rPr>
  </w:style>
  <w:style w:type="paragraph" w:styleId="ac">
    <w:name w:val="Body Text Indent"/>
    <w:basedOn w:val="a"/>
    <w:link w:val="ab"/>
    <w:semiHidden/>
    <w:unhideWhenUsed/>
    <w:rsid w:val="00280530"/>
    <w:pPr>
      <w:widowControl w:val="0"/>
      <w:suppressAutoHyphens/>
      <w:autoSpaceDE w:val="0"/>
      <w:spacing w:after="0" w:line="240" w:lineRule="auto"/>
      <w:ind w:firstLine="1080"/>
      <w:jc w:val="both"/>
    </w:pPr>
    <w:rPr>
      <w:rFonts w:ascii="Times New Roman" w:eastAsia="Lucida Sans Unicode" w:hAnsi="Times New Roman"/>
      <w:color w:val="000000"/>
      <w:sz w:val="28"/>
      <w:szCs w:val="24"/>
      <w:lang w:eastAsia="zh-CN"/>
    </w:rPr>
  </w:style>
  <w:style w:type="character" w:customStyle="1" w:styleId="21">
    <w:name w:val="Основной текст 2 Знак"/>
    <w:basedOn w:val="a0"/>
    <w:link w:val="22"/>
    <w:semiHidden/>
    <w:rsid w:val="00280530"/>
    <w:rPr>
      <w:rFonts w:ascii="Times New Roman" w:eastAsia="Times New Roman" w:hAnsi="Times New Roman" w:cs="Times New Roman"/>
      <w:sz w:val="28"/>
      <w:szCs w:val="20"/>
      <w:lang w:eastAsia="ar-SA"/>
    </w:rPr>
  </w:style>
  <w:style w:type="paragraph" w:styleId="22">
    <w:name w:val="Body Text 2"/>
    <w:basedOn w:val="a"/>
    <w:link w:val="21"/>
    <w:semiHidden/>
    <w:unhideWhenUsed/>
    <w:rsid w:val="00280530"/>
    <w:pPr>
      <w:spacing w:after="120" w:line="480" w:lineRule="auto"/>
    </w:pPr>
    <w:rPr>
      <w:rFonts w:ascii="Times New Roman" w:hAnsi="Times New Roman"/>
      <w:sz w:val="28"/>
      <w:szCs w:val="20"/>
      <w:lang w:eastAsia="ar-SA"/>
    </w:rPr>
  </w:style>
  <w:style w:type="character" w:customStyle="1" w:styleId="ad">
    <w:name w:val="Текст выноски Знак"/>
    <w:basedOn w:val="a0"/>
    <w:link w:val="ae"/>
    <w:semiHidden/>
    <w:rsid w:val="00280530"/>
    <w:rPr>
      <w:rFonts w:ascii="Tahoma" w:eastAsia="Times New Roman" w:hAnsi="Tahoma" w:cs="Tahoma"/>
      <w:sz w:val="16"/>
      <w:szCs w:val="16"/>
    </w:rPr>
  </w:style>
  <w:style w:type="paragraph" w:styleId="ae">
    <w:name w:val="Balloon Text"/>
    <w:basedOn w:val="a"/>
    <w:link w:val="ad"/>
    <w:semiHidden/>
    <w:unhideWhenUsed/>
    <w:rsid w:val="00280530"/>
    <w:rPr>
      <w:rFonts w:ascii="Tahoma" w:hAnsi="Tahoma" w:cs="Tahoma"/>
      <w:sz w:val="16"/>
      <w:szCs w:val="16"/>
    </w:rPr>
  </w:style>
  <w:style w:type="paragraph" w:customStyle="1" w:styleId="af">
    <w:name w:val="Содержимое таблицы"/>
    <w:basedOn w:val="a"/>
    <w:semiHidden/>
    <w:rsid w:val="00280530"/>
    <w:pPr>
      <w:suppressLineNumbers/>
      <w:suppressAutoHyphens/>
    </w:pPr>
    <w:rPr>
      <w:rFonts w:cs="Calibri"/>
      <w:lang w:eastAsia="ar-SA"/>
    </w:rPr>
  </w:style>
  <w:style w:type="paragraph" w:customStyle="1" w:styleId="af0">
    <w:name w:val="Заголовок таблицы"/>
    <w:basedOn w:val="af"/>
    <w:semiHidden/>
    <w:rsid w:val="00280530"/>
    <w:pPr>
      <w:widowControl w:val="0"/>
      <w:autoSpaceDE w:val="0"/>
      <w:spacing w:after="0" w:line="240" w:lineRule="auto"/>
      <w:jc w:val="center"/>
    </w:pPr>
    <w:rPr>
      <w:rFonts w:ascii="Arial" w:eastAsia="Arial" w:hAnsi="Arial" w:cs="Arial"/>
      <w:b/>
      <w:bCs/>
      <w:sz w:val="20"/>
      <w:szCs w:val="20"/>
      <w:lang w:eastAsia="zh-CN" w:bidi="hi-IN"/>
    </w:rPr>
  </w:style>
  <w:style w:type="paragraph" w:customStyle="1" w:styleId="af1">
    <w:name w:val="Таблицы (моноширинный)"/>
    <w:basedOn w:val="a"/>
    <w:next w:val="a"/>
    <w:uiPriority w:val="99"/>
    <w:semiHidden/>
    <w:rsid w:val="00280530"/>
    <w:pPr>
      <w:widowControl w:val="0"/>
      <w:suppressAutoHyphens/>
      <w:autoSpaceDE w:val="0"/>
      <w:spacing w:after="0" w:line="240" w:lineRule="auto"/>
    </w:pPr>
    <w:rPr>
      <w:rFonts w:ascii="Courier New" w:eastAsia="Courier New" w:hAnsi="Courier New" w:cs="Courier New"/>
      <w:sz w:val="20"/>
      <w:szCs w:val="20"/>
      <w:lang w:eastAsia="zh-CN" w:bidi="hi-IN"/>
    </w:rPr>
  </w:style>
  <w:style w:type="paragraph" w:customStyle="1" w:styleId="af2">
    <w:name w:val="Прижатый влево"/>
    <w:basedOn w:val="a"/>
    <w:next w:val="a"/>
    <w:uiPriority w:val="99"/>
    <w:semiHidden/>
    <w:rsid w:val="00280530"/>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ConsPlusNormal">
    <w:name w:val="ConsPlusNormal"/>
    <w:semiHidden/>
    <w:rsid w:val="00280530"/>
    <w:pPr>
      <w:suppressAutoHyphens/>
      <w:autoSpaceDE w:val="0"/>
      <w:spacing w:after="0" w:line="240" w:lineRule="auto"/>
      <w:ind w:firstLine="720"/>
    </w:pPr>
    <w:rPr>
      <w:rFonts w:ascii="Arial" w:eastAsia="Calibri" w:hAnsi="Arial" w:cs="Arial"/>
      <w:sz w:val="20"/>
      <w:szCs w:val="20"/>
      <w:lang w:eastAsia="zh-CN"/>
    </w:rPr>
  </w:style>
  <w:style w:type="paragraph" w:customStyle="1" w:styleId="ConsPlusTitle">
    <w:name w:val="ConsPlusTitle"/>
    <w:semiHidden/>
    <w:rsid w:val="00280530"/>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Standard">
    <w:name w:val="Standard"/>
    <w:semiHidden/>
    <w:rsid w:val="00280530"/>
    <w:pPr>
      <w:suppressAutoHyphens/>
      <w:autoSpaceDN w:val="0"/>
    </w:pPr>
    <w:rPr>
      <w:rFonts w:ascii="Calibri" w:eastAsia="Calibri" w:hAnsi="Calibri" w:cs="Times New Roman"/>
      <w:kern w:val="3"/>
      <w:lang w:eastAsia="zh-CN"/>
    </w:rPr>
  </w:style>
  <w:style w:type="paragraph" w:customStyle="1" w:styleId="western">
    <w:name w:val="western"/>
    <w:basedOn w:val="a"/>
    <w:semiHidden/>
    <w:rsid w:val="00280530"/>
    <w:pPr>
      <w:spacing w:before="100" w:beforeAutospacing="1" w:after="0" w:line="240" w:lineRule="auto"/>
      <w:jc w:val="both"/>
    </w:pPr>
    <w:rPr>
      <w:rFonts w:ascii="Times New Roman" w:hAnsi="Times New Roman"/>
      <w:b/>
      <w:bCs/>
      <w:color w:val="000000"/>
      <w:sz w:val="28"/>
      <w:szCs w:val="28"/>
      <w:lang w:eastAsia="ru-RU"/>
    </w:rPr>
  </w:style>
  <w:style w:type="paragraph" w:customStyle="1" w:styleId="af3">
    <w:name w:val="Нормальный (таблица)"/>
    <w:basedOn w:val="a"/>
    <w:next w:val="a"/>
    <w:uiPriority w:val="99"/>
    <w:semiHidden/>
    <w:rsid w:val="00280530"/>
    <w:pPr>
      <w:autoSpaceDE w:val="0"/>
      <w:autoSpaceDN w:val="0"/>
      <w:adjustRightInd w:val="0"/>
      <w:spacing w:after="0" w:line="240" w:lineRule="auto"/>
      <w:jc w:val="both"/>
    </w:pPr>
    <w:rPr>
      <w:rFonts w:ascii="Arial" w:hAnsi="Arial" w:cs="Arial"/>
      <w:sz w:val="24"/>
      <w:szCs w:val="24"/>
      <w:lang w:eastAsia="ru-RU"/>
    </w:rPr>
  </w:style>
  <w:style w:type="character" w:customStyle="1" w:styleId="41">
    <w:name w:val="Основной шрифт абзаца4"/>
    <w:rsid w:val="00280530"/>
  </w:style>
  <w:style w:type="character" w:customStyle="1" w:styleId="WW8Num2z2">
    <w:name w:val="WW8Num2z2"/>
    <w:rsid w:val="00280530"/>
    <w:rPr>
      <w:rFonts w:ascii="Times New Roman" w:hAnsi="Times New Roman" w:cs="Times New Roman" w:hint="default"/>
      <w:b w:val="0"/>
      <w:bCs w:val="0"/>
      <w:sz w:val="24"/>
      <w:szCs w:val="29"/>
    </w:rPr>
  </w:style>
  <w:style w:type="character" w:customStyle="1" w:styleId="Absatz-Standardschriftart">
    <w:name w:val="Absatz-Standardschriftart"/>
    <w:rsid w:val="00280530"/>
  </w:style>
  <w:style w:type="character" w:customStyle="1" w:styleId="WW-Absatz-Standardschriftart">
    <w:name w:val="WW-Absatz-Standardschriftart"/>
    <w:rsid w:val="00280530"/>
  </w:style>
  <w:style w:type="character" w:customStyle="1" w:styleId="WW-Absatz-Standardschriftart1">
    <w:name w:val="WW-Absatz-Standardschriftart1"/>
    <w:rsid w:val="00280530"/>
  </w:style>
  <w:style w:type="character" w:customStyle="1" w:styleId="WW-Absatz-Standardschriftart11">
    <w:name w:val="WW-Absatz-Standardschriftart11"/>
    <w:rsid w:val="00280530"/>
  </w:style>
  <w:style w:type="character" w:customStyle="1" w:styleId="WW-Absatz-Standardschriftart111">
    <w:name w:val="WW-Absatz-Standardschriftart111"/>
    <w:rsid w:val="00280530"/>
  </w:style>
  <w:style w:type="character" w:customStyle="1" w:styleId="WW-Absatz-Standardschriftart1111">
    <w:name w:val="WW-Absatz-Standardschriftart1111"/>
    <w:rsid w:val="00280530"/>
  </w:style>
  <w:style w:type="character" w:customStyle="1" w:styleId="WW-Absatz-Standardschriftart11111">
    <w:name w:val="WW-Absatz-Standardschriftart11111"/>
    <w:rsid w:val="00280530"/>
  </w:style>
  <w:style w:type="character" w:customStyle="1" w:styleId="WW-Absatz-Standardschriftart111111">
    <w:name w:val="WW-Absatz-Standardschriftart111111"/>
    <w:rsid w:val="00280530"/>
  </w:style>
  <w:style w:type="character" w:customStyle="1" w:styleId="WW8Num2z1">
    <w:name w:val="WW8Num2z1"/>
    <w:rsid w:val="00280530"/>
    <w:rPr>
      <w:rFonts w:ascii="Times New Roman" w:hAnsi="Times New Roman" w:cs="Times New Roman" w:hint="default"/>
      <w:b w:val="0"/>
      <w:bCs w:val="0"/>
      <w:sz w:val="24"/>
      <w:szCs w:val="29"/>
    </w:rPr>
  </w:style>
  <w:style w:type="character" w:customStyle="1" w:styleId="WW-Absatz-Standardschriftart1111111">
    <w:name w:val="WW-Absatz-Standardschriftart1111111"/>
    <w:rsid w:val="00280530"/>
  </w:style>
  <w:style w:type="character" w:customStyle="1" w:styleId="WW-Absatz-Standardschriftart11111111">
    <w:name w:val="WW-Absatz-Standardschriftart11111111"/>
    <w:rsid w:val="00280530"/>
  </w:style>
  <w:style w:type="character" w:customStyle="1" w:styleId="WW-Absatz-Standardschriftart111111111">
    <w:name w:val="WW-Absatz-Standardschriftart111111111"/>
    <w:rsid w:val="00280530"/>
  </w:style>
  <w:style w:type="character" w:customStyle="1" w:styleId="WW-Absatz-Standardschriftart1111111111">
    <w:name w:val="WW-Absatz-Standardschriftart1111111111"/>
    <w:rsid w:val="00280530"/>
  </w:style>
  <w:style w:type="character" w:customStyle="1" w:styleId="WW-Absatz-Standardschriftart11111111111">
    <w:name w:val="WW-Absatz-Standardschriftart11111111111"/>
    <w:rsid w:val="00280530"/>
  </w:style>
  <w:style w:type="character" w:customStyle="1" w:styleId="WW-Absatz-Standardschriftart111111111111">
    <w:name w:val="WW-Absatz-Standardschriftart111111111111"/>
    <w:rsid w:val="00280530"/>
  </w:style>
  <w:style w:type="character" w:customStyle="1" w:styleId="WW8Num2z0">
    <w:name w:val="WW8Num2z0"/>
    <w:rsid w:val="00280530"/>
    <w:rPr>
      <w:rFonts w:ascii="Times New Roman" w:hAnsi="Times New Roman" w:cs="Times New Roman" w:hint="default"/>
      <w:sz w:val="28"/>
      <w:szCs w:val="34"/>
    </w:rPr>
  </w:style>
  <w:style w:type="character" w:customStyle="1" w:styleId="WW-Absatz-Standardschriftart1111111111111">
    <w:name w:val="WW-Absatz-Standardschriftart1111111111111"/>
    <w:rsid w:val="00280530"/>
  </w:style>
  <w:style w:type="character" w:customStyle="1" w:styleId="WW-Absatz-Standardschriftart11111111111111">
    <w:name w:val="WW-Absatz-Standardschriftart11111111111111"/>
    <w:rsid w:val="00280530"/>
  </w:style>
  <w:style w:type="character" w:customStyle="1" w:styleId="WW-Absatz-Standardschriftart111111111111111">
    <w:name w:val="WW-Absatz-Standardschriftart111111111111111"/>
    <w:rsid w:val="00280530"/>
  </w:style>
  <w:style w:type="character" w:customStyle="1" w:styleId="WW-Absatz-Standardschriftart1111111111111111">
    <w:name w:val="WW-Absatz-Standardschriftart1111111111111111"/>
    <w:rsid w:val="00280530"/>
  </w:style>
  <w:style w:type="character" w:customStyle="1" w:styleId="WW8Num4z1">
    <w:name w:val="WW8Num4z1"/>
    <w:rsid w:val="00280530"/>
    <w:rPr>
      <w:rFonts w:ascii="Times New Roman" w:hAnsi="Times New Roman" w:cs="Times New Roman" w:hint="default"/>
      <w:b/>
      <w:bCs/>
      <w:sz w:val="24"/>
      <w:szCs w:val="29"/>
    </w:rPr>
  </w:style>
  <w:style w:type="character" w:customStyle="1" w:styleId="WW8Num5z0">
    <w:name w:val="WW8Num5z0"/>
    <w:rsid w:val="00280530"/>
    <w:rPr>
      <w:rFonts w:ascii="Times New Roman" w:hAnsi="Times New Roman" w:cs="Times New Roman" w:hint="default"/>
      <w:b w:val="0"/>
      <w:bCs w:val="0"/>
      <w:sz w:val="24"/>
      <w:szCs w:val="29"/>
    </w:rPr>
  </w:style>
  <w:style w:type="character" w:customStyle="1" w:styleId="WW8Num6z0">
    <w:name w:val="WW8Num6z0"/>
    <w:rsid w:val="00280530"/>
    <w:rPr>
      <w:rFonts w:ascii="Times New Roman" w:hAnsi="Times New Roman" w:cs="Times New Roman" w:hint="default"/>
      <w:b w:val="0"/>
      <w:bCs w:val="0"/>
      <w:sz w:val="24"/>
      <w:szCs w:val="29"/>
    </w:rPr>
  </w:style>
  <w:style w:type="character" w:customStyle="1" w:styleId="WW-Absatz-Standardschriftart11111111111111111">
    <w:name w:val="WW-Absatz-Standardschriftart11111111111111111"/>
    <w:rsid w:val="00280530"/>
  </w:style>
  <w:style w:type="character" w:customStyle="1" w:styleId="WW-Absatz-Standardschriftart111111111111111111">
    <w:name w:val="WW-Absatz-Standardschriftart111111111111111111"/>
    <w:rsid w:val="00280530"/>
  </w:style>
  <w:style w:type="character" w:customStyle="1" w:styleId="WW-Absatz-Standardschriftart1111111111111111111">
    <w:name w:val="WW-Absatz-Standardschriftart1111111111111111111"/>
    <w:rsid w:val="00280530"/>
  </w:style>
  <w:style w:type="character" w:customStyle="1" w:styleId="WW8Num5z1">
    <w:name w:val="WW8Num5z1"/>
    <w:rsid w:val="00280530"/>
    <w:rPr>
      <w:rFonts w:ascii="Times New Roman" w:hAnsi="Times New Roman" w:cs="Times New Roman" w:hint="default"/>
      <w:b/>
      <w:bCs/>
      <w:sz w:val="24"/>
      <w:szCs w:val="29"/>
    </w:rPr>
  </w:style>
  <w:style w:type="character" w:customStyle="1" w:styleId="31">
    <w:name w:val="Основной шрифт абзаца3"/>
    <w:rsid w:val="00280530"/>
  </w:style>
  <w:style w:type="character" w:customStyle="1" w:styleId="WW-Absatz-Standardschriftart11111111111111111111">
    <w:name w:val="WW-Absatz-Standardschriftart11111111111111111111"/>
    <w:rsid w:val="00280530"/>
  </w:style>
  <w:style w:type="character" w:customStyle="1" w:styleId="23">
    <w:name w:val="Основной шрифт абзаца2"/>
    <w:rsid w:val="00280530"/>
  </w:style>
  <w:style w:type="character" w:customStyle="1" w:styleId="WW-Absatz-Standardschriftart111111111111111111111">
    <w:name w:val="WW-Absatz-Standardschriftart111111111111111111111"/>
    <w:rsid w:val="00280530"/>
  </w:style>
  <w:style w:type="character" w:customStyle="1" w:styleId="WW-Absatz-Standardschriftart1111111111111111111111">
    <w:name w:val="WW-Absatz-Standardschriftart1111111111111111111111"/>
    <w:rsid w:val="00280530"/>
  </w:style>
  <w:style w:type="character" w:customStyle="1" w:styleId="WW-Absatz-Standardschriftart11111111111111111111111">
    <w:name w:val="WW-Absatz-Standardschriftart11111111111111111111111"/>
    <w:rsid w:val="00280530"/>
  </w:style>
  <w:style w:type="character" w:customStyle="1" w:styleId="WW-Absatz-Standardschriftart111111111111111111111111">
    <w:name w:val="WW-Absatz-Standardschriftart111111111111111111111111"/>
    <w:rsid w:val="00280530"/>
  </w:style>
  <w:style w:type="character" w:customStyle="1" w:styleId="WW-Absatz-Standardschriftart1111111111111111111111111">
    <w:name w:val="WW-Absatz-Standardschriftart1111111111111111111111111"/>
    <w:rsid w:val="00280530"/>
  </w:style>
  <w:style w:type="character" w:customStyle="1" w:styleId="WW-Absatz-Standardschriftart11111111111111111111111111">
    <w:name w:val="WW-Absatz-Standardschriftart11111111111111111111111111"/>
    <w:rsid w:val="00280530"/>
  </w:style>
  <w:style w:type="character" w:customStyle="1" w:styleId="WW-Absatz-Standardschriftart111111111111111111111111111">
    <w:name w:val="WW-Absatz-Standardschriftart111111111111111111111111111"/>
    <w:rsid w:val="00280530"/>
  </w:style>
  <w:style w:type="character" w:customStyle="1" w:styleId="WW-Absatz-Standardschriftart1111111111111111111111111111">
    <w:name w:val="WW-Absatz-Standardschriftart1111111111111111111111111111"/>
    <w:rsid w:val="00280530"/>
  </w:style>
  <w:style w:type="character" w:customStyle="1" w:styleId="WW-Absatz-Standardschriftart11111111111111111111111111111">
    <w:name w:val="WW-Absatz-Standardschriftart11111111111111111111111111111"/>
    <w:rsid w:val="00280530"/>
  </w:style>
  <w:style w:type="character" w:customStyle="1" w:styleId="WW-Absatz-Standardschriftart111111111111111111111111111111">
    <w:name w:val="WW-Absatz-Standardschriftart111111111111111111111111111111"/>
    <w:rsid w:val="00280530"/>
  </w:style>
  <w:style w:type="character" w:customStyle="1" w:styleId="WW-Absatz-Standardschriftart1111111111111111111111111111111">
    <w:name w:val="WW-Absatz-Standardschriftart1111111111111111111111111111111"/>
    <w:rsid w:val="00280530"/>
  </w:style>
  <w:style w:type="character" w:customStyle="1" w:styleId="WW-Absatz-Standardschriftart11111111111111111111111111111111">
    <w:name w:val="WW-Absatz-Standardschriftart11111111111111111111111111111111"/>
    <w:rsid w:val="00280530"/>
  </w:style>
  <w:style w:type="character" w:customStyle="1" w:styleId="WW-Absatz-Standardschriftart111111111111111111111111111111111">
    <w:name w:val="WW-Absatz-Standardschriftart111111111111111111111111111111111"/>
    <w:rsid w:val="00280530"/>
  </w:style>
  <w:style w:type="character" w:customStyle="1" w:styleId="WW-Absatz-Standardschriftart1111111111111111111111111111111111">
    <w:name w:val="WW-Absatz-Standardschriftart1111111111111111111111111111111111"/>
    <w:rsid w:val="00280530"/>
  </w:style>
  <w:style w:type="character" w:customStyle="1" w:styleId="WW-Absatz-Standardschriftart11111111111111111111111111111111111">
    <w:name w:val="WW-Absatz-Standardschriftart11111111111111111111111111111111111"/>
    <w:rsid w:val="00280530"/>
  </w:style>
  <w:style w:type="character" w:customStyle="1" w:styleId="WW-Absatz-Standardschriftart111111111111111111111111111111111111">
    <w:name w:val="WW-Absatz-Standardschriftart111111111111111111111111111111111111"/>
    <w:rsid w:val="00280530"/>
  </w:style>
  <w:style w:type="character" w:customStyle="1" w:styleId="WW-Absatz-Standardschriftart1111111111111111111111111111111111111">
    <w:name w:val="WW-Absatz-Standardschriftart1111111111111111111111111111111111111"/>
    <w:rsid w:val="00280530"/>
  </w:style>
  <w:style w:type="character" w:customStyle="1" w:styleId="WW-Absatz-Standardschriftart11111111111111111111111111111111111111">
    <w:name w:val="WW-Absatz-Standardschriftart11111111111111111111111111111111111111"/>
    <w:rsid w:val="00280530"/>
  </w:style>
  <w:style w:type="character" w:customStyle="1" w:styleId="WW-Absatz-Standardschriftart111111111111111111111111111111111111111">
    <w:name w:val="WW-Absatz-Standardschriftart111111111111111111111111111111111111111"/>
    <w:rsid w:val="00280530"/>
  </w:style>
  <w:style w:type="character" w:customStyle="1" w:styleId="WW-Absatz-Standardschriftart1111111111111111111111111111111111111111">
    <w:name w:val="WW-Absatz-Standardschriftart1111111111111111111111111111111111111111"/>
    <w:rsid w:val="00280530"/>
  </w:style>
  <w:style w:type="character" w:customStyle="1" w:styleId="Internetlink">
    <w:name w:val="Internet link"/>
    <w:rsid w:val="00280530"/>
    <w:rPr>
      <w:rFonts w:ascii="Arial" w:eastAsia="Arial" w:hAnsi="Arial" w:cs="Arial" w:hint="default"/>
      <w:color w:val="000080"/>
      <w:sz w:val="20"/>
      <w:szCs w:val="20"/>
      <w:u w:val="single"/>
      <w:lang w:val="ru-RU"/>
    </w:rPr>
  </w:style>
  <w:style w:type="character" w:customStyle="1" w:styleId="WW-Internetlink">
    <w:name w:val="WW-Internet link"/>
    <w:rsid w:val="00280530"/>
    <w:rPr>
      <w:color w:val="000080"/>
      <w:sz w:val="20"/>
      <w:szCs w:val="20"/>
      <w:u w:val="single"/>
      <w:lang w:val="ru-RU"/>
    </w:rPr>
  </w:style>
  <w:style w:type="character" w:customStyle="1" w:styleId="WW-Internetlink1">
    <w:name w:val="WW-Internet link1"/>
    <w:rsid w:val="00280530"/>
    <w:rPr>
      <w:rFonts w:ascii="Arial" w:eastAsia="Arial" w:hAnsi="Arial" w:cs="Arial" w:hint="default"/>
      <w:color w:val="000080"/>
      <w:sz w:val="20"/>
      <w:szCs w:val="20"/>
      <w:u w:val="single"/>
      <w:lang w:val="ru-RU"/>
    </w:rPr>
  </w:style>
  <w:style w:type="character" w:customStyle="1" w:styleId="WW-Internetlink12">
    <w:name w:val="WW-Internet link12"/>
    <w:rsid w:val="00280530"/>
    <w:rPr>
      <w:color w:val="000080"/>
      <w:sz w:val="20"/>
      <w:szCs w:val="20"/>
      <w:u w:val="single"/>
      <w:lang w:val="ru-RU"/>
    </w:rPr>
  </w:style>
  <w:style w:type="character" w:customStyle="1" w:styleId="af4">
    <w:name w:val="Цветовое выделение"/>
    <w:uiPriority w:val="99"/>
    <w:rsid w:val="00280530"/>
    <w:rPr>
      <w:rFonts w:ascii="Arial" w:eastAsia="Arial" w:hAnsi="Arial" w:cs="Arial" w:hint="default"/>
      <w:b/>
      <w:bCs/>
      <w:color w:val="000080"/>
      <w:sz w:val="20"/>
      <w:szCs w:val="20"/>
      <w:lang w:val="ru-RU"/>
    </w:rPr>
  </w:style>
  <w:style w:type="character" w:customStyle="1" w:styleId="WW-Internetlink123">
    <w:name w:val="WW-Internet link123"/>
    <w:rsid w:val="00280530"/>
    <w:rPr>
      <w:rFonts w:ascii="Arial" w:eastAsia="Arial" w:hAnsi="Arial" w:cs="Arial" w:hint="default"/>
      <w:color w:val="000080"/>
      <w:sz w:val="20"/>
      <w:szCs w:val="20"/>
      <w:u w:val="single"/>
      <w:lang w:val="ru-RU"/>
    </w:rPr>
  </w:style>
  <w:style w:type="character" w:customStyle="1" w:styleId="af5">
    <w:name w:val="Символ нумерации"/>
    <w:rsid w:val="00280530"/>
    <w:rPr>
      <w:rFonts w:ascii="Times New Roman" w:hAnsi="Times New Roman" w:cs="Times New Roman" w:hint="default"/>
      <w:b w:val="0"/>
      <w:bCs w:val="0"/>
      <w:sz w:val="24"/>
      <w:szCs w:val="29"/>
    </w:rPr>
  </w:style>
  <w:style w:type="character" w:customStyle="1" w:styleId="11">
    <w:name w:val="Основной шрифт абзаца1"/>
    <w:rsid w:val="00280530"/>
  </w:style>
  <w:style w:type="paragraph" w:styleId="af6">
    <w:name w:val="Subtitle"/>
    <w:basedOn w:val="a"/>
    <w:next w:val="a"/>
    <w:link w:val="af7"/>
    <w:qFormat/>
    <w:rsid w:val="002805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rsid w:val="00280530"/>
    <w:rPr>
      <w:rFonts w:asciiTheme="majorHAnsi" w:eastAsiaTheme="majorEastAsia" w:hAnsiTheme="majorHAnsi" w:cstheme="majorBidi"/>
      <w:i/>
      <w:iCs/>
      <w:color w:val="4F81BD" w:themeColor="accent1"/>
      <w:spacing w:val="15"/>
      <w:sz w:val="24"/>
      <w:szCs w:val="24"/>
    </w:rPr>
  </w:style>
  <w:style w:type="character" w:customStyle="1" w:styleId="WW8Num3z0">
    <w:name w:val="WW8Num3z0"/>
    <w:rsid w:val="00280530"/>
    <w:rPr>
      <w:rFonts w:ascii="Times New Roman" w:hAnsi="Times New Roman" w:cs="Times New Roman" w:hint="default"/>
    </w:rPr>
  </w:style>
  <w:style w:type="character" w:customStyle="1" w:styleId="af8">
    <w:name w:val="Знак"/>
    <w:rsid w:val="00280530"/>
    <w:rPr>
      <w:rFonts w:ascii="Cambria" w:hAnsi="Cambria" w:cs="Cambria" w:hint="default"/>
      <w:b/>
      <w:bCs/>
      <w:color w:val="000000"/>
      <w:kern w:val="2"/>
      <w:sz w:val="32"/>
      <w:szCs w:val="32"/>
      <w:lang w:bidi="ar-SA"/>
    </w:rPr>
  </w:style>
  <w:style w:type="character" w:customStyle="1" w:styleId="af9">
    <w:name w:val="Гипертекстовая ссылка"/>
    <w:rsid w:val="00280530"/>
    <w:rPr>
      <w:color w:val="106BBE"/>
    </w:rPr>
  </w:style>
  <w:style w:type="character" w:customStyle="1" w:styleId="ConsPlusNormal0">
    <w:name w:val="ConsPlusNormal Знак"/>
    <w:rsid w:val="00280530"/>
    <w:rPr>
      <w:rFonts w:ascii="Arial" w:hAnsi="Arial" w:cs="Arial" w:hint="default"/>
      <w:color w:val="00000A"/>
      <w:kern w:val="2"/>
      <w:lang w:val="ru-RU" w:bidi="ar-SA"/>
    </w:rPr>
  </w:style>
  <w:style w:type="character" w:customStyle="1" w:styleId="afa">
    <w:name w:val="Маркеры списка"/>
    <w:rsid w:val="00280530"/>
    <w:rPr>
      <w:rFonts w:ascii="StarSymbol" w:eastAsia="StarSymbol" w:hAnsi="StarSymbol" w:cs="StarSymbol" w:hint="eastAsia"/>
      <w:sz w:val="18"/>
      <w:szCs w:val="18"/>
    </w:rPr>
  </w:style>
  <w:style w:type="character" w:customStyle="1" w:styleId="afb">
    <w:name w:val="Опечатки"/>
    <w:uiPriority w:val="99"/>
    <w:rsid w:val="00280530"/>
    <w:rPr>
      <w:color w:val="FF0000"/>
    </w:rPr>
  </w:style>
  <w:style w:type="character" w:customStyle="1" w:styleId="afc">
    <w:name w:val="Сравнение редакций. Добавленный фрагмент"/>
    <w:uiPriority w:val="99"/>
    <w:rsid w:val="00280530"/>
    <w:rPr>
      <w:color w:val="000000"/>
      <w:shd w:val="clear" w:color="auto" w:fill="C1D7FF"/>
    </w:rPr>
  </w:style>
  <w:style w:type="character" w:customStyle="1" w:styleId="afd">
    <w:name w:val="Сравнение редакций. Удаленный фрагмент"/>
    <w:uiPriority w:val="99"/>
    <w:rsid w:val="00280530"/>
    <w:rPr>
      <w:color w:val="000000"/>
      <w:shd w:val="clear" w:color="auto" w:fill="C4C413"/>
    </w:rPr>
  </w:style>
  <w:style w:type="character" w:customStyle="1" w:styleId="FontStyle47">
    <w:name w:val="Font Style47"/>
    <w:rsid w:val="00280530"/>
    <w:rPr>
      <w:rFonts w:ascii="Times New Roman" w:hAnsi="Times New Roman" w:cs="Times New Roman" w:hint="default"/>
      <w:sz w:val="22"/>
      <w:szCs w:val="22"/>
    </w:rPr>
  </w:style>
  <w:style w:type="paragraph" w:styleId="afe">
    <w:name w:val="List Paragraph"/>
    <w:basedOn w:val="a"/>
    <w:uiPriority w:val="34"/>
    <w:qFormat/>
    <w:rsid w:val="008B3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237996">
      <w:bodyDiv w:val="1"/>
      <w:marLeft w:val="0"/>
      <w:marRight w:val="0"/>
      <w:marTop w:val="0"/>
      <w:marBottom w:val="0"/>
      <w:divBdr>
        <w:top w:val="none" w:sz="0" w:space="0" w:color="auto"/>
        <w:left w:val="none" w:sz="0" w:space="0" w:color="auto"/>
        <w:bottom w:val="none" w:sz="0" w:space="0" w:color="auto"/>
        <w:right w:val="none" w:sz="0" w:space="0" w:color="auto"/>
      </w:divBdr>
    </w:div>
    <w:div w:id="200496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4624.0/" TargetMode="External"/><Relationship Id="rId18" Type="http://schemas.openxmlformats.org/officeDocument/2006/relationships/hyperlink" Target="garantf1://12048555.0/" TargetMode="External"/><Relationship Id="rId26" Type="http://schemas.openxmlformats.org/officeDocument/2006/relationships/hyperlink" Target="file:///C:\Users\&#1055;&#1086;&#1083;&#1100;&#1079;&#1086;&#1074;&#1072;&#1090;&#1077;&#1083;&#1100;\AppData\Local\Temp\Temp1_&#1043;&#1054;&#1058;&#1054;&#1042;&#1067;&#1045;.zip\&#1043;&#1054;&#1058;&#1054;&#1042;&#1067;&#1045;\&#1084;&#1085;&#1086;&#1075;&#1086;&#1076;&#1077;&#1090;&#1085;&#1099;&#1077;.doc" TargetMode="External"/><Relationship Id="rId39" Type="http://schemas.openxmlformats.org/officeDocument/2006/relationships/hyperlink" Target="garantf1://9439064.32640/" TargetMode="External"/><Relationship Id="rId21" Type="http://schemas.openxmlformats.org/officeDocument/2006/relationships/hyperlink" Target="garantf1://9402710.0/" TargetMode="External"/><Relationship Id="rId34" Type="http://schemas.openxmlformats.org/officeDocument/2006/relationships/hyperlink" Target="garantf1://9433514.1/" TargetMode="External"/><Relationship Id="rId42" Type="http://schemas.openxmlformats.org/officeDocument/2006/relationships/hyperlink" Target="file:///C:\Users\&#1055;&#1086;&#1083;&#1100;&#1079;&#1086;&#1074;&#1072;&#1090;&#1077;&#1083;&#1100;\AppData\Local\Temp\Temp1_&#1043;&#1054;&#1058;&#1054;&#1042;&#1067;&#1045;.zip\&#1043;&#1054;&#1058;&#1054;&#1042;&#1067;&#1045;\&#1084;&#1085;&#1086;&#1075;&#1086;&#1076;&#1077;&#1090;&#1085;&#1099;&#1077;.doc" TargetMode="External"/><Relationship Id="rId47" Type="http://schemas.openxmlformats.org/officeDocument/2006/relationships/hyperlink" Target="file:///C:\Users\&#1055;&#1086;&#1083;&#1100;&#1079;&#1086;&#1074;&#1072;&#1090;&#1077;&#1083;&#1100;\AppData\Local\Temp\Temp1_&#1043;&#1054;&#1058;&#1054;&#1042;&#1067;&#1045;.zip\&#1043;&#1054;&#1058;&#1054;&#1042;&#1067;&#1045;\&#1084;&#1085;&#1086;&#1075;&#1086;&#1076;&#1077;&#1090;&#1085;&#1099;&#1077;.doc" TargetMode="External"/><Relationship Id="rId50" Type="http://schemas.openxmlformats.org/officeDocument/2006/relationships/hyperlink" Target="garantf1://9422954.50141/" TargetMode="External"/><Relationship Id="rId55" Type="http://schemas.openxmlformats.org/officeDocument/2006/relationships/hyperlink" Target="file:///C:\Users\&#1055;&#1086;&#1083;&#1100;&#1079;&#1086;&#1074;&#1072;&#1090;&#1077;&#1083;&#1100;\AppData\Local\Temp\Temp1_&#1043;&#1054;&#1058;&#1054;&#1042;&#1067;&#1045;.zip\&#1043;&#1054;&#1058;&#1054;&#1042;&#1067;&#1045;\&#1084;&#1085;&#1086;&#1075;&#1086;&#1076;&#1077;&#1090;&#1085;&#1099;&#1077;.doc" TargetMode="External"/><Relationship Id="rId63" Type="http://schemas.openxmlformats.org/officeDocument/2006/relationships/hyperlink" Target="file:///C:\Users\&#1055;&#1086;&#1083;&#1100;&#1079;&#1086;&#1074;&#1072;&#1090;&#1077;&#1083;&#1100;\AppData\Local\Temp\Temp1_&#1043;&#1054;&#1058;&#1054;&#1042;&#1067;&#1045;.zip\&#1043;&#1054;&#1058;&#1054;&#1042;&#1067;&#1045;\&#1084;&#1085;&#1086;&#1075;&#1086;&#1076;&#1077;&#1090;&#1085;&#1099;&#1077;.doc" TargetMode="External"/><Relationship Id="rId68" Type="http://schemas.openxmlformats.org/officeDocument/2006/relationships/hyperlink" Target="garantf1://11801341.2/" TargetMode="External"/><Relationship Id="rId76" Type="http://schemas.openxmlformats.org/officeDocument/2006/relationships/hyperlink" Target="garantf1://12025267.563/" TargetMode="External"/><Relationship Id="rId84" Type="http://schemas.openxmlformats.org/officeDocument/2006/relationships/fontTable" Target="fontTable.xml"/><Relationship Id="rId7" Type="http://schemas.openxmlformats.org/officeDocument/2006/relationships/hyperlink" Target="garantf1://890941.2770/" TargetMode="External"/><Relationship Id="rId71" Type="http://schemas.openxmlformats.org/officeDocument/2006/relationships/hyperlink" Target="mailto:N4-64@yandex.ru" TargetMode="External"/><Relationship Id="rId2" Type="http://schemas.openxmlformats.org/officeDocument/2006/relationships/styles" Target="styles.xml"/><Relationship Id="rId16" Type="http://schemas.openxmlformats.org/officeDocument/2006/relationships/hyperlink" Target="garantf1://12038258.0/" TargetMode="External"/><Relationship Id="rId29" Type="http://schemas.openxmlformats.org/officeDocument/2006/relationships/hyperlink" Target="garantf1://9433514.3/" TargetMode="External"/><Relationship Id="rId11" Type="http://schemas.openxmlformats.org/officeDocument/2006/relationships/hyperlink" Target="garantf1://10064072.10000/" TargetMode="External"/><Relationship Id="rId24" Type="http://schemas.openxmlformats.org/officeDocument/2006/relationships/hyperlink" Target="file:///C:\Users\&#1055;&#1086;&#1083;&#1100;&#1079;&#1086;&#1074;&#1072;&#1090;&#1077;&#1083;&#1100;\AppData\Local\Temp\Temp1_&#1043;&#1054;&#1058;&#1054;&#1042;&#1067;&#1045;.zip\&#1043;&#1054;&#1058;&#1054;&#1042;&#1067;&#1045;\&#1084;&#1085;&#1086;&#1075;&#1086;&#1076;&#1077;&#1090;&#1085;&#1099;&#1077;.doc" TargetMode="External"/><Relationship Id="rId32" Type="http://schemas.openxmlformats.org/officeDocument/2006/relationships/hyperlink" Target="file:///C:\Users\&#1055;&#1086;&#1083;&#1100;&#1079;&#1086;&#1074;&#1072;&#1090;&#1077;&#1083;&#1100;\AppData\Local\Temp\Temp1_&#1043;&#1054;&#1058;&#1054;&#1042;&#1067;&#1045;.zip\&#1043;&#1054;&#1058;&#1054;&#1042;&#1067;&#1045;\&#1084;&#1085;&#1086;&#1075;&#1086;&#1076;&#1077;&#1090;&#1085;&#1099;&#1077;.doc" TargetMode="External"/><Relationship Id="rId37" Type="http://schemas.openxmlformats.org/officeDocument/2006/relationships/hyperlink" Target="file:///C:\Users\&#1055;&#1086;&#1083;&#1100;&#1079;&#1086;&#1074;&#1072;&#1090;&#1077;&#1083;&#1100;\AppData\Local\Temp\Temp1_&#1043;&#1054;&#1058;&#1054;&#1042;&#1067;&#1045;.zip\&#1043;&#1054;&#1058;&#1054;&#1042;&#1067;&#1045;\&#1084;&#1085;&#1086;&#1075;&#1086;&#1076;&#1077;&#1090;&#1085;&#1099;&#1077;.doc" TargetMode="External"/><Relationship Id="rId40" Type="http://schemas.openxmlformats.org/officeDocument/2006/relationships/hyperlink" Target="file:///C:\Users\&#1055;&#1086;&#1083;&#1100;&#1079;&#1086;&#1074;&#1072;&#1090;&#1077;&#1083;&#1100;\AppData\Local\Temp\Temp1_&#1043;&#1054;&#1058;&#1054;&#1042;&#1067;&#1045;.zip\&#1043;&#1054;&#1058;&#1054;&#1042;&#1067;&#1045;\&#1084;&#1085;&#1086;&#1075;&#1086;&#1076;&#1077;&#1090;&#1085;&#1099;&#1077;.doc" TargetMode="External"/><Relationship Id="rId45" Type="http://schemas.openxmlformats.org/officeDocument/2006/relationships/hyperlink" Target="garantf1://9422954.50141/" TargetMode="External"/><Relationship Id="rId53" Type="http://schemas.openxmlformats.org/officeDocument/2006/relationships/hyperlink" Target="file:///C:\Users\&#1055;&#1086;&#1083;&#1100;&#1079;&#1086;&#1074;&#1072;&#1090;&#1077;&#1083;&#1100;\AppData\Local\Temp\Temp1_&#1043;&#1054;&#1058;&#1054;&#1042;&#1067;&#1045;.zip\&#1043;&#1054;&#1058;&#1054;&#1042;&#1067;&#1045;\&#1084;&#1085;&#1086;&#1075;&#1086;&#1076;&#1077;&#1090;&#1085;&#1099;&#1077;.doc" TargetMode="External"/><Relationship Id="rId58" Type="http://schemas.openxmlformats.org/officeDocument/2006/relationships/hyperlink" Target="file:///C:\Users\&#1055;&#1086;&#1083;&#1100;&#1079;&#1086;&#1074;&#1072;&#1090;&#1077;&#1083;&#1100;\AppData\Local\Temp\Temp1_&#1043;&#1054;&#1058;&#1054;&#1042;&#1067;&#1045;.zip\&#1043;&#1054;&#1058;&#1054;&#1042;&#1067;&#1045;\&#1084;&#1085;&#1086;&#1075;&#1086;&#1076;&#1077;&#1090;&#1085;&#1099;&#1077;.doc" TargetMode="External"/><Relationship Id="rId66" Type="http://schemas.openxmlformats.org/officeDocument/2006/relationships/hyperlink" Target="garantf1://9439064.32640/" TargetMode="External"/><Relationship Id="rId74" Type="http://schemas.openxmlformats.org/officeDocument/2006/relationships/hyperlink" Target="file:///C:\Users\&#1055;&#1086;&#1083;&#1100;&#1079;&#1086;&#1074;&#1072;&#1090;&#1077;&#1083;&#1100;\AppData\Local\Temp\Temp1_&#1043;&#1054;&#1058;&#1054;&#1042;&#1067;&#1045;.zip\&#1043;&#1054;&#1058;&#1054;&#1042;&#1067;&#1045;\&#1084;&#1085;&#1086;&#1075;&#1086;&#1076;&#1077;&#1090;&#1085;&#1099;&#1077;.doc" TargetMode="External"/><Relationship Id="rId79" Type="http://schemas.openxmlformats.org/officeDocument/2006/relationships/hyperlink" Target="file:///C:\Users\&#1055;&#1086;&#1083;&#1100;&#1079;&#1086;&#1074;&#1072;&#1090;&#1077;&#1083;&#1100;\AppData\Local\Temp\Temp1_&#1043;&#1054;&#1058;&#1054;&#1042;&#1067;&#1045;.zip\&#1043;&#1054;&#1058;&#1054;&#1042;&#1067;&#1045;\&#1084;&#1085;&#1086;&#1075;&#1086;&#1076;&#1077;&#1090;&#1085;&#1099;&#1077;.doc" TargetMode="External"/><Relationship Id="rId5" Type="http://schemas.openxmlformats.org/officeDocument/2006/relationships/image" Target="media/image1.jpeg"/><Relationship Id="rId61" Type="http://schemas.openxmlformats.org/officeDocument/2006/relationships/hyperlink" Target="garantf1://9422954.50141/" TargetMode="External"/><Relationship Id="rId82" Type="http://schemas.openxmlformats.org/officeDocument/2006/relationships/hyperlink" Target="garantF1://9439064.32640" TargetMode="External"/><Relationship Id="rId19" Type="http://schemas.openxmlformats.org/officeDocument/2006/relationships/hyperlink" Target="garantf1://12077515.0/" TargetMode="External"/><Relationship Id="rId4" Type="http://schemas.openxmlformats.org/officeDocument/2006/relationships/webSettings" Target="webSettings.xml"/><Relationship Id="rId9" Type="http://schemas.openxmlformats.org/officeDocument/2006/relationships/hyperlink" Target="garantf1://9439064.32640/" TargetMode="External"/><Relationship Id="rId14" Type="http://schemas.openxmlformats.org/officeDocument/2006/relationships/hyperlink" Target="garantf1://12024625.0/" TargetMode="External"/><Relationship Id="rId22" Type="http://schemas.openxmlformats.org/officeDocument/2006/relationships/hyperlink" Target="garantf1://9433514.3/" TargetMode="External"/><Relationship Id="rId27" Type="http://schemas.openxmlformats.org/officeDocument/2006/relationships/hyperlink" Target="file:///C:\Users\&#1055;&#1086;&#1083;&#1100;&#1079;&#1086;&#1074;&#1072;&#1090;&#1077;&#1083;&#1100;\AppData\Local\Temp\Temp1_&#1043;&#1054;&#1058;&#1054;&#1042;&#1067;&#1045;.zip\&#1043;&#1054;&#1058;&#1054;&#1042;&#1067;&#1045;\&#1084;&#1085;&#1086;&#1075;&#1086;&#1076;&#1077;&#1090;&#1085;&#1099;&#1077;.doc" TargetMode="External"/><Relationship Id="rId30" Type="http://schemas.openxmlformats.org/officeDocument/2006/relationships/hyperlink" Target="file:///C:\Users\&#1055;&#1086;&#1083;&#1100;&#1079;&#1086;&#1074;&#1072;&#1090;&#1077;&#1083;&#1100;\AppData\Local\Temp\Temp1_&#1043;&#1054;&#1058;&#1054;&#1042;&#1067;&#1045;.zip\&#1043;&#1054;&#1058;&#1054;&#1042;&#1067;&#1045;\&#1084;&#1085;&#1086;&#1075;&#1086;&#1076;&#1077;&#1090;&#1085;&#1099;&#1077;.doc" TargetMode="External"/><Relationship Id="rId35" Type="http://schemas.openxmlformats.org/officeDocument/2006/relationships/hyperlink" Target="file:///C:\Users\&#1055;&#1086;&#1083;&#1100;&#1079;&#1086;&#1074;&#1072;&#1090;&#1077;&#1083;&#1100;\AppData\Local\Temp\Temp1_&#1043;&#1054;&#1058;&#1054;&#1042;&#1067;&#1045;.zip\&#1043;&#1054;&#1058;&#1054;&#1042;&#1067;&#1045;\&#1084;&#1085;&#1086;&#1075;&#1086;&#1076;&#1077;&#1090;&#1085;&#1099;&#1077;.doc" TargetMode="External"/><Relationship Id="rId43" Type="http://schemas.openxmlformats.org/officeDocument/2006/relationships/hyperlink" Target="garantf1://9439064.32640/" TargetMode="External"/><Relationship Id="rId48" Type="http://schemas.openxmlformats.org/officeDocument/2006/relationships/hyperlink" Target="file:///C:\Users\&#1055;&#1086;&#1083;&#1100;&#1079;&#1086;&#1074;&#1072;&#1090;&#1077;&#1083;&#1100;\AppData\Local\Temp\Temp1_&#1043;&#1054;&#1058;&#1054;&#1042;&#1067;&#1045;.zip\&#1043;&#1054;&#1058;&#1054;&#1042;&#1067;&#1045;\&#1084;&#1085;&#1086;&#1075;&#1086;&#1076;&#1077;&#1090;&#1085;&#1099;&#1077;.doc" TargetMode="External"/><Relationship Id="rId56" Type="http://schemas.openxmlformats.org/officeDocument/2006/relationships/hyperlink" Target="file:///C:\Users\&#1055;&#1086;&#1083;&#1100;&#1079;&#1086;&#1074;&#1072;&#1090;&#1077;&#1083;&#1100;\AppData\Local\Temp\Temp1_&#1043;&#1054;&#1058;&#1054;&#1042;&#1067;&#1045;.zip\&#1043;&#1054;&#1058;&#1054;&#1042;&#1067;&#1045;\&#1084;&#1085;&#1086;&#1075;&#1086;&#1076;&#1077;&#1090;&#1085;&#1099;&#1077;.doc" TargetMode="External"/><Relationship Id="rId64" Type="http://schemas.openxmlformats.org/officeDocument/2006/relationships/hyperlink" Target="garantf1://9422954.50141/" TargetMode="External"/><Relationship Id="rId69" Type="http://schemas.openxmlformats.org/officeDocument/2006/relationships/hyperlink" Target="garantf1://10064072.185/" TargetMode="External"/><Relationship Id="rId77" Type="http://schemas.openxmlformats.org/officeDocument/2006/relationships/hyperlink" Target="garantf1://12077515.11027/" TargetMode="External"/><Relationship Id="rId8" Type="http://schemas.openxmlformats.org/officeDocument/2006/relationships/hyperlink" Target="garantf1://10064072.191/" TargetMode="External"/><Relationship Id="rId51" Type="http://schemas.openxmlformats.org/officeDocument/2006/relationships/hyperlink" Target="file:///C:\Users\&#1055;&#1086;&#1083;&#1100;&#1079;&#1086;&#1074;&#1072;&#1090;&#1077;&#1083;&#1100;\AppData\Local\Temp\Temp1_&#1043;&#1054;&#1058;&#1054;&#1042;&#1067;&#1045;.zip\&#1043;&#1054;&#1058;&#1054;&#1042;&#1067;&#1045;\&#1084;&#1085;&#1086;&#1075;&#1086;&#1076;&#1077;&#1090;&#1085;&#1099;&#1077;.doc" TargetMode="External"/><Relationship Id="rId72" Type="http://schemas.openxmlformats.org/officeDocument/2006/relationships/hyperlink" Target="garantf1://9439064.32640/" TargetMode="External"/><Relationship Id="rId80" Type="http://schemas.openxmlformats.org/officeDocument/2006/relationships/hyperlink" Target="file:///C:\Users\&#1055;&#1086;&#1083;&#1100;&#1079;&#1086;&#1074;&#1072;&#1090;&#1077;&#1083;&#1100;\AppData\Local\Temp\Temp1_&#1043;&#1054;&#1058;&#1054;&#1042;&#1067;&#1045;.zip\&#1043;&#1054;&#1058;&#1054;&#1042;&#1067;&#1045;\&#1084;&#1085;&#1086;&#1075;&#1086;&#1076;&#1077;&#1090;&#1085;&#1099;&#1077;.doc"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garantf1://10064072.22222/" TargetMode="External"/><Relationship Id="rId17" Type="http://schemas.openxmlformats.org/officeDocument/2006/relationships/hyperlink" Target="garantf1://12038257.0/" TargetMode="External"/><Relationship Id="rId25" Type="http://schemas.openxmlformats.org/officeDocument/2006/relationships/hyperlink" Target="file:///C:\Users\&#1055;&#1086;&#1083;&#1100;&#1079;&#1086;&#1074;&#1072;&#1090;&#1077;&#1083;&#1100;\AppData\Local\Temp\Temp1_&#1043;&#1054;&#1058;&#1054;&#1042;&#1067;&#1045;.zip\&#1043;&#1054;&#1058;&#1054;&#1042;&#1067;&#1045;\&#1084;&#1085;&#1086;&#1075;&#1086;&#1076;&#1077;&#1090;&#1085;&#1099;&#1077;.doc" TargetMode="External"/><Relationship Id="rId33" Type="http://schemas.openxmlformats.org/officeDocument/2006/relationships/hyperlink" Target="file:///C:\Users\&#1055;&#1086;&#1083;&#1100;&#1079;&#1086;&#1074;&#1072;&#1090;&#1077;&#1083;&#1100;\AppData\Local\Temp\Temp1_&#1043;&#1054;&#1058;&#1054;&#1042;&#1067;&#1045;.zip\&#1043;&#1054;&#1058;&#1054;&#1042;&#1067;&#1045;\&#1084;&#1085;&#1086;&#1075;&#1086;&#1076;&#1077;&#1090;&#1085;&#1099;&#1077;.doc" TargetMode="External"/><Relationship Id="rId38" Type="http://schemas.openxmlformats.org/officeDocument/2006/relationships/hyperlink" Target="file:///C:\Users\&#1055;&#1086;&#1083;&#1100;&#1079;&#1086;&#1074;&#1072;&#1090;&#1077;&#1083;&#1100;\AppData\Local\Temp\Temp1_&#1043;&#1054;&#1058;&#1054;&#1042;&#1067;&#1045;.zip\&#1043;&#1054;&#1058;&#1054;&#1042;&#1067;&#1045;\&#1084;&#1085;&#1086;&#1075;&#1086;&#1076;&#1077;&#1090;&#1085;&#1099;&#1077;.doc" TargetMode="External"/><Relationship Id="rId46" Type="http://schemas.openxmlformats.org/officeDocument/2006/relationships/hyperlink" Target="file:///C:\Users\&#1055;&#1086;&#1083;&#1100;&#1079;&#1086;&#1074;&#1072;&#1090;&#1077;&#1083;&#1100;\AppData\Local\Temp\Temp1_&#1043;&#1054;&#1058;&#1054;&#1042;&#1067;&#1045;.zip\&#1043;&#1054;&#1058;&#1054;&#1042;&#1067;&#1045;\&#1084;&#1085;&#1086;&#1075;&#1086;&#1076;&#1077;&#1090;&#1085;&#1099;&#1077;.doc" TargetMode="External"/><Relationship Id="rId59" Type="http://schemas.openxmlformats.org/officeDocument/2006/relationships/hyperlink" Target="file:///C:\Users\&#1055;&#1086;&#1083;&#1100;&#1079;&#1086;&#1074;&#1072;&#1090;&#1077;&#1083;&#1100;\AppData\Local\Temp\Temp1_&#1043;&#1054;&#1058;&#1054;&#1042;&#1067;&#1045;.zip\&#1043;&#1054;&#1058;&#1054;&#1042;&#1067;&#1045;\&#1084;&#1085;&#1086;&#1075;&#1086;&#1076;&#1077;&#1090;&#1085;&#1099;&#1077;.doc" TargetMode="External"/><Relationship Id="rId67" Type="http://schemas.openxmlformats.org/officeDocument/2006/relationships/hyperlink" Target="file:///C:\Users\&#1055;&#1086;&#1083;&#1100;&#1079;&#1086;&#1074;&#1072;&#1090;&#1077;&#1083;&#1100;\AppData\Local\Temp\Temp1_&#1043;&#1054;&#1058;&#1054;&#1042;&#1067;&#1045;.zip\&#1043;&#1054;&#1058;&#1054;&#1042;&#1067;&#1045;\&#1084;&#1085;&#1086;&#1075;&#1086;&#1076;&#1077;&#1090;&#1085;&#1099;&#1077;.doc" TargetMode="External"/><Relationship Id="rId20" Type="http://schemas.openxmlformats.org/officeDocument/2006/relationships/hyperlink" Target="garantf1://9433514.0/" TargetMode="External"/><Relationship Id="rId41" Type="http://schemas.openxmlformats.org/officeDocument/2006/relationships/hyperlink" Target="file:///C:\Users\&#1055;&#1086;&#1083;&#1100;&#1079;&#1086;&#1074;&#1072;&#1090;&#1077;&#1083;&#1100;\AppData\Local\Temp\Temp1_&#1043;&#1054;&#1058;&#1054;&#1042;&#1067;&#1045;.zip\&#1043;&#1054;&#1058;&#1054;&#1042;&#1067;&#1045;\&#1084;&#1085;&#1086;&#1075;&#1086;&#1076;&#1077;&#1090;&#1085;&#1099;&#1077;.doc" TargetMode="External"/><Relationship Id="rId54" Type="http://schemas.openxmlformats.org/officeDocument/2006/relationships/hyperlink" Target="garantf1://9422954.50141/" TargetMode="External"/><Relationship Id="rId62" Type="http://schemas.openxmlformats.org/officeDocument/2006/relationships/hyperlink" Target="garantf1://9422954.50141/" TargetMode="External"/><Relationship Id="rId70" Type="http://schemas.openxmlformats.org/officeDocument/2006/relationships/hyperlink" Target="garantf1://10064072.185/" TargetMode="External"/><Relationship Id="rId75" Type="http://schemas.openxmlformats.org/officeDocument/2006/relationships/hyperlink" Target="garantf1://12084522.21/" TargetMode="External"/><Relationship Id="rId83" Type="http://schemas.openxmlformats.org/officeDocument/2006/relationships/hyperlink" Target="file:///C:\Users\&#1055;&#1086;&#1083;&#1100;&#1079;&#1086;&#1074;&#1072;&#1090;&#1077;&#1083;&#1100;\AppData\Local\Temp\Temp1_&#1043;&#1054;&#1058;&#1054;&#1042;&#1067;&#1045;.zip\&#1043;&#1054;&#1058;&#1054;&#1042;&#1067;&#1045;\&#1084;&#1085;&#1086;&#1075;&#1086;&#1076;&#1077;&#1090;&#1085;&#1099;&#1077;.doc" TargetMode="External"/><Relationship Id="rId1" Type="http://schemas.openxmlformats.org/officeDocument/2006/relationships/numbering" Target="numbering.xml"/><Relationship Id="rId6" Type="http://schemas.openxmlformats.org/officeDocument/2006/relationships/hyperlink" Target="garantf1://9439064.32640/" TargetMode="External"/><Relationship Id="rId15" Type="http://schemas.openxmlformats.org/officeDocument/2006/relationships/hyperlink" Target="garantf1://86367.0/" TargetMode="External"/><Relationship Id="rId23" Type="http://schemas.openxmlformats.org/officeDocument/2006/relationships/hyperlink" Target="garantf1://9422954.50141/" TargetMode="External"/><Relationship Id="rId28" Type="http://schemas.openxmlformats.org/officeDocument/2006/relationships/hyperlink" Target="file:///C:\Users\&#1055;&#1086;&#1083;&#1100;&#1079;&#1086;&#1074;&#1072;&#1090;&#1077;&#1083;&#1100;\AppData\Local\Temp\Temp1_&#1043;&#1054;&#1058;&#1054;&#1042;&#1067;&#1045;.zip\&#1043;&#1054;&#1058;&#1054;&#1042;&#1067;&#1045;\&#1084;&#1085;&#1086;&#1075;&#1086;&#1076;&#1077;&#1090;&#1085;&#1099;&#1077;.doc" TargetMode="External"/><Relationship Id="rId36" Type="http://schemas.openxmlformats.org/officeDocument/2006/relationships/hyperlink" Target="file:///C:\Users\&#1055;&#1086;&#1083;&#1100;&#1079;&#1086;&#1074;&#1072;&#1090;&#1077;&#1083;&#1100;\AppData\Local\Temp\Temp1_&#1043;&#1054;&#1058;&#1054;&#1042;&#1067;&#1045;.zip\&#1043;&#1054;&#1058;&#1054;&#1042;&#1067;&#1045;\&#1084;&#1085;&#1086;&#1075;&#1086;&#1076;&#1077;&#1090;&#1085;&#1099;&#1077;.doc" TargetMode="External"/><Relationship Id="rId49" Type="http://schemas.openxmlformats.org/officeDocument/2006/relationships/hyperlink" Target="file:///C:\Users\&#1055;&#1086;&#1083;&#1100;&#1079;&#1086;&#1074;&#1072;&#1090;&#1077;&#1083;&#1100;\AppData\Local\Temp\Temp1_&#1043;&#1054;&#1058;&#1054;&#1042;&#1067;&#1045;.zip\&#1043;&#1054;&#1058;&#1054;&#1042;&#1067;&#1045;\&#1084;&#1085;&#1086;&#1075;&#1086;&#1076;&#1077;&#1090;&#1085;&#1099;&#1077;.doc" TargetMode="External"/><Relationship Id="rId57" Type="http://schemas.openxmlformats.org/officeDocument/2006/relationships/hyperlink" Target="file:///C:\Users\&#1055;&#1086;&#1083;&#1100;&#1079;&#1086;&#1074;&#1072;&#1090;&#1077;&#1083;&#1100;\AppData\Local\Temp\Temp1_&#1043;&#1054;&#1058;&#1054;&#1042;&#1067;&#1045;.zip\&#1043;&#1054;&#1058;&#1054;&#1042;&#1067;&#1045;\&#1084;&#1085;&#1086;&#1075;&#1086;&#1076;&#1077;&#1090;&#1085;&#1099;&#1077;.doc" TargetMode="External"/><Relationship Id="rId10" Type="http://schemas.openxmlformats.org/officeDocument/2006/relationships/hyperlink" Target="garantf1://10003000.0/" TargetMode="External"/><Relationship Id="rId31" Type="http://schemas.openxmlformats.org/officeDocument/2006/relationships/hyperlink" Target="file:///C:\Users\&#1055;&#1086;&#1083;&#1100;&#1079;&#1086;&#1074;&#1072;&#1090;&#1077;&#1083;&#1100;\AppData\Local\Temp\Temp1_&#1043;&#1054;&#1058;&#1054;&#1042;&#1067;&#1045;.zip\&#1043;&#1054;&#1058;&#1054;&#1042;&#1067;&#1045;\&#1084;&#1085;&#1086;&#1075;&#1086;&#1076;&#1077;&#1090;&#1085;&#1099;&#1077;.doc" TargetMode="External"/><Relationship Id="rId44" Type="http://schemas.openxmlformats.org/officeDocument/2006/relationships/hyperlink" Target="garantf1://9422954.50141/" TargetMode="External"/><Relationship Id="rId52" Type="http://schemas.openxmlformats.org/officeDocument/2006/relationships/hyperlink" Target="garantf1://9422954.50141/" TargetMode="External"/><Relationship Id="rId60" Type="http://schemas.openxmlformats.org/officeDocument/2006/relationships/hyperlink" Target="file:///C:\Users\&#1055;&#1086;&#1083;&#1100;&#1079;&#1086;&#1074;&#1072;&#1090;&#1077;&#1083;&#1100;\AppData\Local\Temp\Temp1_&#1043;&#1054;&#1058;&#1054;&#1042;&#1067;&#1045;.zip\&#1043;&#1054;&#1058;&#1054;&#1042;&#1067;&#1045;\&#1084;&#1085;&#1086;&#1075;&#1086;&#1076;&#1077;&#1090;&#1085;&#1099;&#1077;.doc" TargetMode="External"/><Relationship Id="rId65" Type="http://schemas.openxmlformats.org/officeDocument/2006/relationships/hyperlink" Target="garantf1://9422954.50141/" TargetMode="External"/><Relationship Id="rId73" Type="http://schemas.openxmlformats.org/officeDocument/2006/relationships/hyperlink" Target="garantf1://890941.2770/" TargetMode="External"/><Relationship Id="rId78" Type="http://schemas.openxmlformats.org/officeDocument/2006/relationships/hyperlink" Target="garantf1://12084522.21/" TargetMode="External"/><Relationship Id="rId81" Type="http://schemas.openxmlformats.org/officeDocument/2006/relationships/hyperlink" Target="file:///C:\Users\&#1055;&#1086;&#1083;&#1100;&#1079;&#1086;&#1074;&#1072;&#1090;&#1077;&#1083;&#1100;\AppData\Local\Temp\Temp1_&#1043;&#1054;&#1058;&#1054;&#1042;&#1067;&#1045;.zip\&#1043;&#1054;&#1058;&#1054;&#1042;&#1067;&#1045;\&#1084;&#1085;&#1086;&#1075;&#1086;&#1076;&#1077;&#1090;&#1085;&#1099;&#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10457</Words>
  <Characters>59605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19</cp:revision>
  <cp:lastPrinted>2016-05-27T12:47:00Z</cp:lastPrinted>
  <dcterms:created xsi:type="dcterms:W3CDTF">2016-05-27T07:21:00Z</dcterms:created>
  <dcterms:modified xsi:type="dcterms:W3CDTF">2016-05-27T12:47:00Z</dcterms:modified>
</cp:coreProperties>
</file>